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B5396" w:rsidRPr="002703C6" w:rsidTr="00373FA8">
        <w:trPr>
          <w:trHeight w:val="1700"/>
        </w:trPr>
        <w:tc>
          <w:tcPr>
            <w:tcW w:w="4244" w:type="dxa"/>
          </w:tcPr>
          <w:p w:rsidR="008B5396" w:rsidRPr="002703C6" w:rsidRDefault="008B5396" w:rsidP="00373FA8">
            <w:pPr>
              <w:widowControl/>
              <w:autoSpaceDE/>
              <w:ind w:right="-117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8B5396" w:rsidRPr="002703C6" w:rsidRDefault="003C6A1B" w:rsidP="00373FA8">
            <w:pPr>
              <w:widowControl/>
              <w:autoSpaceDE/>
              <w:snapToGrid w:val="0"/>
              <w:spacing w:line="9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81280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B5396" w:rsidRPr="002703C6" w:rsidRDefault="008B5396" w:rsidP="00373FA8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Якшур-Бӧдья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ёрос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кылдытэтлэн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8B5396" w:rsidRPr="007661A5" w:rsidRDefault="008B5396" w:rsidP="008B5396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7661A5">
        <w:rPr>
          <w:rFonts w:ascii="Times New Roman" w:hAnsi="Times New Roman" w:cs="Times New Roman"/>
          <w:b/>
          <w:sz w:val="44"/>
          <w:szCs w:val="44"/>
          <w:lang w:eastAsia="ar-SA"/>
        </w:rPr>
        <w:t>П О С Т А Н О В Л Е Н И Е</w:t>
      </w: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5396" w:rsidRPr="007661A5" w:rsidRDefault="008B5396" w:rsidP="00AB68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A5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 w:rsidR="003C6A1B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>» а</w:t>
      </w:r>
      <w:r w:rsidR="00661A2D" w:rsidRPr="007661A5">
        <w:rPr>
          <w:rFonts w:ascii="Times New Roman" w:hAnsi="Times New Roman" w:cs="Times New Roman"/>
          <w:b/>
          <w:bCs/>
          <w:sz w:val="28"/>
          <w:szCs w:val="28"/>
        </w:rPr>
        <w:t>преля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661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</w:t>
      </w:r>
      <w:r w:rsidR="003C6A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597</w:t>
      </w:r>
    </w:p>
    <w:p w:rsidR="008B5396" w:rsidRPr="007661A5" w:rsidRDefault="008B5396" w:rsidP="008B5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A5">
        <w:rPr>
          <w:rFonts w:ascii="Times New Roman" w:hAnsi="Times New Roman" w:cs="Times New Roman"/>
          <w:b/>
          <w:bCs/>
          <w:sz w:val="28"/>
          <w:szCs w:val="28"/>
        </w:rPr>
        <w:t>с. Якшур-Бодья</w:t>
      </w:r>
    </w:p>
    <w:p w:rsidR="008B5396" w:rsidRPr="007661A5" w:rsidRDefault="008B5396" w:rsidP="00AE5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6C3617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AE5A15" w:rsidRPr="007661A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8B5396" w:rsidRPr="007661A5" w:rsidRDefault="00AE5A15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8B5396" w:rsidRPr="007661A5"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Якшур-Бодьинский район Удмуртской Республики»</w:t>
      </w:r>
    </w:p>
    <w:p w:rsidR="00AA1749" w:rsidRDefault="008B5396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A24899" w:rsidRDefault="00DB2217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A1749" w:rsidRPr="00AA1749">
        <w:rPr>
          <w:rFonts w:ascii="Times New Roman" w:hAnsi="Times New Roman" w:cs="Times New Roman"/>
          <w:b/>
          <w:i/>
          <w:sz w:val="28"/>
          <w:szCs w:val="28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Pr="00AA17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A1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787" w:rsidRPr="00AA1749" w:rsidRDefault="00AA1749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899">
        <w:rPr>
          <w:rFonts w:ascii="Times New Roman" w:eastAsia="Arial" w:hAnsi="Times New Roman" w:cs="Times New Roman"/>
          <w:i/>
          <w:sz w:val="28"/>
          <w:szCs w:val="28"/>
        </w:rPr>
        <w:t>(в редакции постановления от 20 мая 2025 года № 793)</w:t>
      </w:r>
    </w:p>
    <w:p w:rsidR="00AA1749" w:rsidRPr="007661A5" w:rsidRDefault="00AA1749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96" w:rsidRDefault="00AB681D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</w:t>
      </w:r>
      <w:r w:rsidR="008B5396" w:rsidRPr="0076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Республики»», руководствуясь</w:t>
      </w:r>
      <w:r w:rsidR="007661A5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8B5396" w:rsidRPr="007661A5">
        <w:rPr>
          <w:rFonts w:ascii="Times New Roman" w:hAnsi="Times New Roman" w:cs="Times New Roman"/>
          <w:sz w:val="28"/>
          <w:szCs w:val="28"/>
        </w:rPr>
        <w:t xml:space="preserve">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="00C43E2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r w:rsidR="00E64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64E70" w:rsidRPr="007661A5" w:rsidRDefault="00E64E70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</w:t>
      </w:r>
      <w:r w:rsidRPr="00C7752A">
        <w:rPr>
          <w:rFonts w:ascii="Times New Roman" w:hAnsi="Times New Roman" w:cs="Times New Roman"/>
          <w:i/>
          <w:sz w:val="28"/>
          <w:szCs w:val="28"/>
        </w:rPr>
        <w:t>«</w:t>
      </w:r>
      <w:r w:rsidR="00AA1749" w:rsidRPr="00C7752A">
        <w:rPr>
          <w:rFonts w:ascii="Times New Roman" w:hAnsi="Times New Roman" w:cs="Times New Roman"/>
          <w:i/>
          <w:sz w:val="28"/>
          <w:szCs w:val="28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Pr="00C7752A">
        <w:rPr>
          <w:rFonts w:ascii="Times New Roman" w:hAnsi="Times New Roman" w:cs="Times New Roman"/>
          <w:i/>
          <w:sz w:val="28"/>
          <w:szCs w:val="28"/>
        </w:rPr>
        <w:t>»</w:t>
      </w:r>
      <w:r w:rsidR="00AA1749">
        <w:rPr>
          <w:rFonts w:ascii="Times New Roman" w:hAnsi="Times New Roman" w:cs="Times New Roman"/>
          <w:sz w:val="28"/>
          <w:szCs w:val="28"/>
        </w:rPr>
        <w:t xml:space="preserve"> </w:t>
      </w:r>
      <w:r w:rsidR="00AA1749" w:rsidRPr="00A24899">
        <w:rPr>
          <w:rFonts w:ascii="Times New Roman" w:eastAsia="Arial" w:hAnsi="Times New Roman" w:cs="Times New Roman"/>
          <w:i/>
          <w:sz w:val="28"/>
          <w:szCs w:val="28"/>
        </w:rPr>
        <w:t>(в редакции постановления от 20 мая 2025 года № 793)</w:t>
      </w:r>
      <w:r w:rsidRPr="00A24899">
        <w:rPr>
          <w:rFonts w:ascii="Times New Roman" w:hAnsi="Times New Roman" w:cs="Times New Roman"/>
          <w:sz w:val="28"/>
          <w:szCs w:val="28"/>
        </w:rPr>
        <w:t>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муниципального образования «Якшур-Бодьинский район» от 26.01.2021 года  № 74 «</w:t>
      </w:r>
      <w:r w:rsidRPr="007661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«Якшур-Бодьинский район» по предоставлению муниципальной услуги «Предоставление гражданам и организациям архивной информации и копий архивных документов».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</w:t>
      </w:r>
      <w:r w:rsidR="00AB681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7661A5">
        <w:rPr>
          <w:rFonts w:ascii="Times New Roman" w:hAnsi="Times New Roman" w:cs="Times New Roman"/>
          <w:sz w:val="28"/>
          <w:szCs w:val="28"/>
        </w:rPr>
        <w:t>.</w:t>
      </w:r>
    </w:p>
    <w:p w:rsidR="008B5396" w:rsidRPr="00AB681D" w:rsidRDefault="008B5396" w:rsidP="00AB681D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  <w:r w:rsidRPr="00AB681D">
        <w:rPr>
          <w:rFonts w:ascii="Times New Roman" w:hAnsi="Times New Roman" w:cs="Times New Roman"/>
          <w:sz w:val="28"/>
          <w:szCs w:val="28"/>
        </w:rPr>
        <w:tab/>
      </w: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Удмуртской Респу</w:t>
      </w:r>
      <w:r w:rsidR="00AB681D">
        <w:rPr>
          <w:rFonts w:ascii="Times New Roman" w:hAnsi="Times New Roman" w:cs="Times New Roman"/>
          <w:b/>
          <w:sz w:val="28"/>
          <w:szCs w:val="28"/>
        </w:rPr>
        <w:t>блики»</w:t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661A5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AB6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1A5">
        <w:rPr>
          <w:rFonts w:ascii="Times New Roman" w:hAnsi="Times New Roman" w:cs="Times New Roman"/>
          <w:b/>
          <w:sz w:val="28"/>
          <w:szCs w:val="28"/>
        </w:rPr>
        <w:t>Леконцев</w:t>
      </w:r>
    </w:p>
    <w:p w:rsidR="008B5396" w:rsidRPr="007661A5" w:rsidRDefault="008B5396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B5396" w:rsidRDefault="008B5396" w:rsidP="00AB681D">
      <w:pPr>
        <w:rPr>
          <w:rFonts w:ascii="Times New Roman" w:hAnsi="Times New Roman" w:cs="Times New Roman"/>
          <w:b/>
          <w:sz w:val="28"/>
          <w:szCs w:val="28"/>
        </w:rPr>
      </w:pPr>
    </w:p>
    <w:p w:rsidR="00C43E2F" w:rsidRPr="007661A5" w:rsidRDefault="00C43E2F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7661A5" w:rsidP="008B539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Клокова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Вера Евгеньевна</w:t>
      </w:r>
    </w:p>
    <w:p w:rsidR="008B5396" w:rsidRPr="00DB2217" w:rsidRDefault="008B5396" w:rsidP="008B5396">
      <w:pPr>
        <w:rPr>
          <w:rFonts w:ascii="Times New Roman" w:hAnsi="Times New Roman" w:cs="Times New Roman"/>
          <w:sz w:val="20"/>
          <w:szCs w:val="20"/>
        </w:rPr>
      </w:pPr>
      <w:r w:rsidRPr="007661A5">
        <w:rPr>
          <w:rFonts w:ascii="Times New Roman" w:hAnsi="Times New Roman" w:cs="Times New Roman"/>
          <w:sz w:val="20"/>
          <w:szCs w:val="20"/>
        </w:rPr>
        <w:t>8(34162)4-15-67</w:t>
      </w:r>
    </w:p>
    <w:p w:rsidR="00AE5A15" w:rsidRPr="00920C23" w:rsidRDefault="00AE5A15" w:rsidP="00AE5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C23" w:rsidRPr="00626A09" w:rsidRDefault="00AE5A15" w:rsidP="007B2D14">
      <w:pPr>
        <w:ind w:left="595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>УТВЕРЖДЕНО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AA1749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</w:t>
      </w:r>
      <w:r w:rsidRPr="00A82082">
        <w:rPr>
          <w:rFonts w:ascii="Times New Roman" w:hAnsi="Times New Roman" w:cs="Times New Roman"/>
          <w:sz w:val="24"/>
          <w:szCs w:val="24"/>
        </w:rPr>
        <w:t>»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№ 597</w:t>
      </w:r>
    </w:p>
    <w:p w:rsidR="00AA1749" w:rsidRDefault="00AA1749" w:rsidP="00AA1749">
      <w:pPr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(в редакции постановления </w:t>
      </w:r>
    </w:p>
    <w:p w:rsidR="00AA1749" w:rsidRPr="00AA1749" w:rsidRDefault="00AA1749" w:rsidP="00AA1749">
      <w:pPr>
        <w:jc w:val="right"/>
        <w:rPr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от 20 мая 2025 года № 793)</w:t>
      </w:r>
    </w:p>
    <w:p w:rsidR="00920C23" w:rsidRPr="00626A09" w:rsidRDefault="00920C23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31CFA" w:rsidRPr="00AB681D" w:rsidRDefault="00A31CFA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B2D14" w:rsidRPr="00AB681D" w:rsidRDefault="007B2D14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8B5396" w:rsidRPr="00AB681D" w:rsidRDefault="008B5396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«Муниципальный округ Якшур-Бодьинский район Удмуртской Республики» по предоставлению муниципальной услуги</w:t>
      </w:r>
    </w:p>
    <w:p w:rsidR="007B2D14" w:rsidRPr="00AB681D" w:rsidRDefault="008B5396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14" w:rsidRPr="00C7752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7752A" w:rsidRPr="00C7752A">
        <w:rPr>
          <w:rFonts w:ascii="Times New Roman" w:hAnsi="Times New Roman" w:cs="Times New Roman"/>
          <w:b/>
          <w:i/>
          <w:sz w:val="24"/>
          <w:szCs w:val="24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="007B2D14" w:rsidRPr="00C7752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7B2D14" w:rsidRPr="00AB681D" w:rsidRDefault="007B2D14" w:rsidP="00AB681D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1CFA" w:rsidRPr="00AB681D" w:rsidRDefault="00697636" w:rsidP="00AB681D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1</w:t>
      </w:r>
      <w:r w:rsidR="00A31CFA" w:rsidRPr="00AB681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31CFA" w:rsidRPr="00AB681D" w:rsidRDefault="00A31CFA" w:rsidP="00AB681D">
      <w:pPr>
        <w:pStyle w:val="af7"/>
        <w:shd w:val="clear" w:color="auto" w:fill="FFFFFF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B3FED" w:rsidRPr="00AB681D" w:rsidRDefault="007A2E0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697636" w:rsidRPr="00AB681D">
        <w:rPr>
          <w:rFonts w:ascii="Times New Roman" w:hAnsi="Times New Roman" w:cs="Times New Roman"/>
          <w:sz w:val="24"/>
          <w:szCs w:val="24"/>
        </w:rPr>
        <w:t>1.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(далее – Администрация района)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C3617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редоставлению муниципальной услуги </w:t>
      </w:r>
      <w:r w:rsidR="007B2D14" w:rsidRPr="00C7752A">
        <w:rPr>
          <w:rFonts w:ascii="Times New Roman" w:hAnsi="Times New Roman" w:cs="Times New Roman"/>
          <w:i/>
          <w:sz w:val="24"/>
          <w:szCs w:val="24"/>
        </w:rPr>
        <w:t>«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="007B2D14" w:rsidRPr="00C7752A">
        <w:rPr>
          <w:rFonts w:ascii="Times New Roman" w:hAnsi="Times New Roman" w:cs="Times New Roman"/>
          <w:i/>
          <w:sz w:val="24"/>
          <w:szCs w:val="24"/>
        </w:rPr>
        <w:t>»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 регламент</w:t>
      </w:r>
      <w:r w:rsidR="007B2D14" w:rsidRPr="00AB681D">
        <w:rPr>
          <w:rFonts w:ascii="Times New Roman" w:hAnsi="Times New Roman" w:cs="Times New Roman"/>
          <w:sz w:val="24"/>
          <w:szCs w:val="24"/>
        </w:rPr>
        <w:t>) регулирует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предоставления муниципальной услуги по </w:t>
      </w:r>
      <w:r w:rsidR="007B2D14" w:rsidRPr="00AB681D">
        <w:rPr>
          <w:rFonts w:ascii="Times New Roman" w:hAnsi="Times New Roman" w:cs="Times New Roman"/>
          <w:sz w:val="24"/>
          <w:szCs w:val="24"/>
        </w:rPr>
        <w:t>информационному обеспечению  граждан и организаций на основе документов Архивного фонда Удмуртской Республики и других архивных документов, определяет сроки и последовательность действий (административных процедур) архивного сектора</w:t>
      </w:r>
      <w:r w:rsidR="006C3617" w:rsidRPr="00AB681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6C3617" w:rsidRPr="00AB681D">
        <w:rPr>
          <w:rFonts w:ascii="Times New Roman" w:hAnsi="Times New Roman" w:cs="Times New Roman"/>
          <w:sz w:val="24"/>
          <w:szCs w:val="24"/>
        </w:rPr>
        <w:t>(далее – архивный сектор)</w:t>
      </w:r>
      <w:r w:rsidR="007B2D14" w:rsidRPr="00AB681D">
        <w:rPr>
          <w:rFonts w:ascii="Times New Roman" w:hAnsi="Times New Roman" w:cs="Times New Roman"/>
          <w:sz w:val="24"/>
          <w:szCs w:val="24"/>
        </w:rPr>
        <w:t>, порядок взаимодействия между должностными лицами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 архивного сектора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, другими органами государственной власти, органами местного самоуправления, организациями </w:t>
      </w:r>
      <w:r w:rsidR="00EB3FED" w:rsidRPr="00AB681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</w:t>
      </w:r>
      <w:r w:rsidR="00AB681D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A31CFA" w:rsidRPr="00924C32" w:rsidRDefault="00A31CFA" w:rsidP="00924C32">
      <w:pPr>
        <w:shd w:val="clear" w:color="auto" w:fill="FFFFFF"/>
        <w:tabs>
          <w:tab w:val="left" w:pos="567"/>
          <w:tab w:val="left" w:pos="1418"/>
        </w:tabs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7B2D14" w:rsidRPr="00AB681D" w:rsidRDefault="00697636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bCs w:val="0"/>
          <w:color w:val="auto"/>
        </w:rPr>
        <w:t>1.</w:t>
      </w:r>
      <w:r w:rsidR="007A2E00" w:rsidRPr="00AB681D">
        <w:rPr>
          <w:rFonts w:ascii="Times New Roman" w:hAnsi="Times New Roman" w:cs="Times New Roman"/>
          <w:b w:val="0"/>
          <w:bCs w:val="0"/>
          <w:color w:val="auto"/>
        </w:rPr>
        <w:t>2.</w:t>
      </w:r>
      <w:r w:rsidR="00A31CFA" w:rsidRPr="00AB681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2D14" w:rsidRPr="00AB681D">
        <w:rPr>
          <w:rFonts w:ascii="Times New Roman" w:hAnsi="Times New Roman" w:cs="Times New Roman"/>
          <w:b w:val="0"/>
          <w:color w:val="auto"/>
        </w:rPr>
        <w:t xml:space="preserve">Получателями муниципальной услуги выступают: </w:t>
      </w:r>
    </w:p>
    <w:p w:rsidR="007B2D14" w:rsidRPr="00AB681D" w:rsidRDefault="007B2D14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 xml:space="preserve">- физические лица (граждане Российской Федерации, иностранные граждане, лица без гражданства);  </w:t>
      </w:r>
    </w:p>
    <w:p w:rsidR="007B2D14" w:rsidRPr="00AB681D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 xml:space="preserve">- юридические лица (организации всех форм собственности) (далее – </w:t>
      </w:r>
      <w:r w:rsidR="006C3617" w:rsidRPr="00AB681D">
        <w:rPr>
          <w:rFonts w:ascii="Times New Roman" w:hAnsi="Times New Roman" w:cs="Times New Roman"/>
        </w:rPr>
        <w:t>з</w:t>
      </w:r>
      <w:r w:rsidRPr="00AB681D">
        <w:rPr>
          <w:rFonts w:ascii="Times New Roman" w:hAnsi="Times New Roman" w:cs="Times New Roman"/>
        </w:rPr>
        <w:t>аявители).</w:t>
      </w:r>
    </w:p>
    <w:p w:rsidR="007B2D14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>Заявителями также могут быть иные физические и юридические лица, имеющие право в соответствии с законодательством Российской Феде</w:t>
      </w:r>
      <w:r w:rsidR="0073308E" w:rsidRPr="00AB681D">
        <w:rPr>
          <w:rFonts w:ascii="Times New Roman" w:hAnsi="Times New Roman" w:cs="Times New Roman"/>
        </w:rPr>
        <w:t>рации либо в силу наделения их з</w:t>
      </w:r>
      <w:r w:rsidRPr="00AB681D">
        <w:rPr>
          <w:rFonts w:ascii="Times New Roman" w:hAnsi="Times New Roman" w:cs="Times New Roman"/>
        </w:rPr>
        <w:t>аявителями в установленном порядке полномочиями выступать от их имени при предоставлении муниципальной услуги.</w:t>
      </w:r>
    </w:p>
    <w:p w:rsidR="00AB681D" w:rsidRPr="00AB681D" w:rsidRDefault="00AB681D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7A2E00" w:rsidRPr="00924C32" w:rsidRDefault="007A2E00" w:rsidP="00924C3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AB681D">
        <w:rPr>
          <w:rFonts w:ascii="Times New Roman" w:hAnsi="Times New Roman"/>
          <w:bCs w:val="0"/>
          <w:i w:val="0"/>
          <w:sz w:val="24"/>
          <w:szCs w:val="24"/>
        </w:rPr>
        <w:t>Порядок информирования о предоставлении муниципальной услуги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3. Порядок получения информации заявителями по вопросам предоставления муниципальной услуги.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 </w:t>
      </w:r>
      <w:r w:rsidR="007B2D1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при личном контакте с заявителями с использованием средств почтовой, телефонной связи, посредством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использования официального сайта муниципального образования «Муниципальный округ Якшур-Бодьинский район Удмуртской Республики</w:t>
      </w:r>
      <w:r w:rsidR="00C77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 xml:space="preserve">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должностные лица, специалисты 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архивного сектора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(далее – Должностные лица) обязаны ответить на него в течение </w:t>
      </w:r>
      <w:r w:rsidR="0061103F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(справки) по вопросам предоставления муниципальной услуги </w:t>
      </w:r>
      <w:r w:rsidR="00697636" w:rsidRPr="00AB681D">
        <w:rPr>
          <w:rFonts w:ascii="Times New Roman" w:hAnsi="Times New Roman" w:cs="Times New Roman"/>
          <w:sz w:val="24"/>
          <w:szCs w:val="24"/>
        </w:rPr>
        <w:t>оказываются (выдаются)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Должностными лицами.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информация о месте нахождения </w:t>
      </w:r>
      <w:r w:rsidR="00AB681D">
        <w:rPr>
          <w:rFonts w:ascii="Times New Roman" w:hAnsi="Times New Roman" w:cs="Times New Roman"/>
          <w:sz w:val="24"/>
          <w:szCs w:val="24"/>
        </w:rPr>
        <w:t>Администрации района;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предоставляются при личном обращении, 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Pr="00AB681D">
        <w:rPr>
          <w:rFonts w:ascii="Times New Roman" w:hAnsi="Times New Roman" w:cs="Times New Roman"/>
          <w:sz w:val="24"/>
          <w:szCs w:val="24"/>
        </w:rPr>
        <w:t>посредством телефонной связи или электронной связи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</w:t>
      </w:r>
      <w:r w:rsidR="00C7752A" w:rsidRP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При ответе на телефонные звонки и устные обращения заявителей,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4. Порядок, форма и место размещения информации по вопросам предоставления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ии, а также непосредственно в 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интернет-адресе, адресе электронной почты, графике работы </w:t>
      </w:r>
      <w:r w:rsidR="00D47D4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</w:t>
      </w:r>
      <w:r w:rsidR="00D47D43" w:rsidRPr="00AB681D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</w:t>
      </w:r>
      <w:r w:rsidR="00697636" w:rsidRPr="00AB681D">
        <w:rPr>
          <w:rFonts w:ascii="Times New Roman" w:hAnsi="Times New Roman" w:cs="Times New Roman"/>
          <w:sz w:val="24"/>
          <w:szCs w:val="24"/>
        </w:rPr>
        <w:t>, в том числе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содержащих нормы, регулирующие деятельность по предоставлению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D47D4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B681D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МФЦ)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извлечения из 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и, и требования, предъявляемые </w:t>
      </w:r>
      <w:r w:rsidR="007A2E00" w:rsidRPr="00AB681D">
        <w:rPr>
          <w:rFonts w:ascii="Times New Roman" w:hAnsi="Times New Roman" w:cs="Times New Roman"/>
          <w:sz w:val="24"/>
          <w:szCs w:val="24"/>
        </w:rPr>
        <w:t>к этим документам;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</w:t>
      </w:r>
      <w:r w:rsidR="00A82082" w:rsidRPr="00AB681D">
        <w:rPr>
          <w:rFonts w:ascii="Times New Roman" w:hAnsi="Times New Roman" w:cs="Times New Roman"/>
          <w:sz w:val="24"/>
          <w:szCs w:val="24"/>
        </w:rPr>
        <w:t>нования отказа в предоставлении</w:t>
      </w:r>
      <w:r w:rsidR="007A2E00" w:rsidRPr="00AB681D">
        <w:rPr>
          <w:rFonts w:ascii="Times New Roman" w:hAnsi="Times New Roman" w:cs="Times New Roman"/>
          <w:sz w:val="24"/>
          <w:szCs w:val="24"/>
        </w:rPr>
        <w:t> 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основания приостановления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6. Информирование по вопросам предоставления муниципальной услуги также может осуществляться в </w:t>
      </w:r>
      <w:r w:rsidR="007A2E00" w:rsidRPr="00AB681D">
        <w:rPr>
          <w:rFonts w:ascii="Times New Roman" w:hAnsi="Times New Roman" w:cs="Times New Roman"/>
          <w:sz w:val="24"/>
          <w:szCs w:val="24"/>
        </w:rPr>
        <w:t>Многофункциональных центрах предоставления государственных и муниципальных услуг  (далее – многофункциональный центр)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</w:t>
      </w:r>
      <w:r w:rsidR="00DB2217" w:rsidRPr="00AB681D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7A2E00" w:rsidRPr="00AB681D">
        <w:rPr>
          <w:rFonts w:ascii="Times New Roman" w:hAnsi="Times New Roman" w:cs="Times New Roman"/>
          <w:sz w:val="24"/>
          <w:szCs w:val="24"/>
        </w:rPr>
        <w:t>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8. На официальном сайте многофункционального центра (</w:t>
      </w:r>
      <w:r w:rsidR="007A2E00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A2E00" w:rsidRPr="00AB681D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7A2E00" w:rsidRPr="00AB681D" w:rsidRDefault="00A8208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Справочная информация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</w:t>
      </w:r>
      <w:r w:rsidRPr="00AB6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, на ЕПГУ </w:t>
      </w:r>
      <w:r w:rsidR="0081659C" w:rsidRPr="00AB681D">
        <w:rPr>
          <w:rFonts w:ascii="Times New Roman" w:hAnsi="Times New Roman" w:cs="Times New Roman"/>
          <w:sz w:val="24"/>
          <w:szCs w:val="24"/>
        </w:rPr>
        <w:t>и РПГУ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6621" w:rsidRPr="00AB681D" w:rsidRDefault="00836621" w:rsidP="00AB681D">
      <w:pPr>
        <w:pStyle w:val="2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AB681D" w:rsidRDefault="00697636" w:rsidP="00D47D4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2</w:t>
      </w:r>
      <w:r w:rsidR="00A31CFA" w:rsidRPr="00AB681D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муниципальной услуги 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31CFA" w:rsidRPr="00AB681D" w:rsidRDefault="00697636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A31CFA" w:rsidRPr="00AB681D">
        <w:rPr>
          <w:rFonts w:ascii="Times New Roman" w:hAnsi="Times New Roman" w:cs="Times New Roman"/>
          <w:sz w:val="24"/>
          <w:szCs w:val="24"/>
        </w:rPr>
        <w:t>Наиме</w:t>
      </w:r>
      <w:r w:rsidR="00D47D43">
        <w:rPr>
          <w:rFonts w:ascii="Times New Roman" w:hAnsi="Times New Roman" w:cs="Times New Roman"/>
          <w:sz w:val="24"/>
          <w:szCs w:val="24"/>
        </w:rPr>
        <w:t xml:space="preserve">нование муниципальной услуги –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архивах»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25C3E" w:rsidRPr="00AB681D">
        <w:rPr>
          <w:rFonts w:ascii="Times New Roman" w:hAnsi="Times New Roman" w:cs="Times New Roman"/>
          <w:sz w:val="24"/>
          <w:szCs w:val="24"/>
        </w:rPr>
        <w:t>.</w:t>
      </w:r>
    </w:p>
    <w:p w:rsidR="00725C3E" w:rsidRPr="00AB681D" w:rsidRDefault="00725C3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45B" w:rsidRPr="00AB681D" w:rsidRDefault="007A2E00" w:rsidP="00D47D4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A31CFA" w:rsidRPr="00AB681D" w:rsidRDefault="007A2E00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непосредственно предоставляющего муниципальную услугу</w:t>
      </w:r>
    </w:p>
    <w:p w:rsidR="007A2E00" w:rsidRPr="00AB681D" w:rsidRDefault="009E15F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697636" w:rsidRPr="00AB681D">
        <w:rPr>
          <w:rFonts w:ascii="Times New Roman" w:hAnsi="Times New Roman" w:cs="Times New Roman"/>
          <w:sz w:val="24"/>
          <w:szCs w:val="24"/>
        </w:rPr>
        <w:t>2.2</w:t>
      </w:r>
      <w:r w:rsidR="007A2E00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A2E00" w:rsidRPr="00AB681D">
        <w:rPr>
          <w:rFonts w:ascii="Times New Roman" w:hAnsi="Times New Roman" w:cs="Times New Roman"/>
          <w:sz w:val="24"/>
          <w:szCs w:val="24"/>
        </w:rPr>
        <w:t>Орган местного самоуправления, предоставляющий муниципальную услугу</w:t>
      </w:r>
      <w:r w:rsidR="00697636" w:rsidRPr="00AB681D">
        <w:rPr>
          <w:rFonts w:ascii="Times New Roman" w:hAnsi="Times New Roman" w:cs="Times New Roman"/>
          <w:sz w:val="24"/>
          <w:szCs w:val="24"/>
        </w:rPr>
        <w:t>,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– Администрация муниципального образования </w:t>
      </w:r>
      <w:r w:rsidR="00127101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Администрация района).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Структурным подразделением, уполномоченным на предоставление муниципальной услуги, является архивный сектор Администрации  района.</w:t>
      </w:r>
    </w:p>
    <w:p w:rsidR="007A2E00" w:rsidRPr="00AB681D" w:rsidRDefault="004E3722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BB2EA8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7A2E00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6C361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 Администрация района или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государственные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муниципальны</w:t>
      </w:r>
      <w:r w:rsidR="00EB3FED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 органы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организации, за исключением получения услуг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получения документов и информации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в результате предоставления таких услуг,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включенных в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перечни, указанные в части 1 статьи 9</w:t>
      </w:r>
      <w:r w:rsidR="003D36A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Федерального закона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D2E" w:rsidRDefault="00686D2E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617" w:rsidRPr="00AB681D">
        <w:rPr>
          <w:rFonts w:ascii="Times New Roman" w:hAnsi="Times New Roman" w:cs="Times New Roman"/>
          <w:sz w:val="24"/>
          <w:szCs w:val="24"/>
        </w:rPr>
        <w:t>является выдача (направление)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аявителю:   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архивной справки и (или) архивной выписки, и (или) копии архивного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форме,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риложения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информационного письма об отсутствии архивных документов с рекомендацией дальнейших путей поиска необходимой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sz w:val="24"/>
          <w:szCs w:val="24"/>
        </w:rPr>
        <w:t>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информационного письма об отсутствии запрашиваемых сведений в архивных документах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4)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</w:t>
      </w:r>
      <w:r w:rsidR="00D47D43">
        <w:rPr>
          <w:rFonts w:ascii="Times New Roman" w:hAnsi="Times New Roman" w:cs="Times New Roman"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5) </w:t>
      </w:r>
      <w:r w:rsidR="00C83641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AB681D">
        <w:rPr>
          <w:rFonts w:ascii="Times New Roman" w:hAnsi="Times New Roman" w:cs="Times New Roman"/>
          <w:sz w:val="24"/>
          <w:szCs w:val="24"/>
        </w:rPr>
        <w:t>в выдаче архивной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приложению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</w:t>
      </w:r>
      <w:r w:rsidR="00D47D43">
        <w:rPr>
          <w:rFonts w:ascii="Times New Roman" w:hAnsi="Times New Roman" w:cs="Times New Roman"/>
          <w:color w:val="000000"/>
          <w:sz w:val="24"/>
          <w:szCs w:val="24"/>
        </w:rPr>
        <w:t>му Административному регламенту.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.5.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Архивная справка и архивная выписка составляются с обозначением названия информационного документа «Архивная справка», «Архивная выписка».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справка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сектора,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 В архивной справке, объем которой превышает один лист, листы должны быть прошиты, пронумерованы и скреплены гербовой печатью архивного сектора.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Архивная справка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 архивного сектора.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копия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хранения.</w:t>
      </w:r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Архивная выписка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В архивной выписке название архивного документа, его номер и дата воспроизводятся полностью. Аутентичность выданных по запросам архивных выписок удостоверяется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>и гербовой печатью архива.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архивных документов с рекомендацией дальнейших путей поиска необходимой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архивном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документов  по теме запроса, при наличии сведений о местонахождении документов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дается рекомендация путей поиска </w:t>
      </w:r>
      <w:r w:rsidR="00F77A3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аявителю,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 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запрашиваемых сведений в архивных документах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архивных документах сведений  по теме запроса,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</w:t>
      </w:r>
      <w:r w:rsidR="00D47D43">
        <w:rPr>
          <w:rFonts w:ascii="Times New Roman" w:hAnsi="Times New Roman" w:cs="Times New Roman"/>
          <w:b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об организа</w:t>
      </w:r>
      <w:r w:rsidR="003A5431" w:rsidRPr="00AB681D">
        <w:rPr>
          <w:rFonts w:ascii="Times New Roman" w:hAnsi="Times New Roman" w:cs="Times New Roman"/>
          <w:sz w:val="24"/>
          <w:szCs w:val="24"/>
        </w:rPr>
        <w:t>ции, куда перенаправлен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для исполнения. Уведомление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об отказе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 причинах отказа в выдаче архивной информации, подписывается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гербовой печатью архивного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EA8" w:rsidRPr="00AB681D" w:rsidRDefault="00BB2EA8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3D36A2" w:rsidRPr="00AB681D">
        <w:rPr>
          <w:rFonts w:ascii="Times New Roman" w:hAnsi="Times New Roman" w:cs="Times New Roman"/>
          <w:sz w:val="24"/>
          <w:szCs w:val="24"/>
        </w:rPr>
        <w:t>2</w:t>
      </w:r>
      <w:r w:rsidR="003A5431" w:rsidRPr="00AB681D">
        <w:rPr>
          <w:rFonts w:ascii="Times New Roman" w:hAnsi="Times New Roman" w:cs="Times New Roman"/>
          <w:sz w:val="24"/>
          <w:szCs w:val="24"/>
        </w:rPr>
        <w:t>.6</w:t>
      </w:r>
      <w:r w:rsidRPr="00AB681D">
        <w:rPr>
          <w:rFonts w:ascii="Times New Roman" w:hAnsi="Times New Roman" w:cs="Times New Roman"/>
          <w:sz w:val="24"/>
          <w:szCs w:val="24"/>
        </w:rPr>
        <w:t>. Юридические факты, которыми заканчивается предоставление муниципальной услуги:</w:t>
      </w:r>
    </w:p>
    <w:p w:rsidR="00FC408B" w:rsidRPr="00AB681D" w:rsidRDefault="00BB2EA8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выдача заявителю</w:t>
      </w:r>
      <w:r w:rsidR="00FC408B" w:rsidRPr="00AB681D">
        <w:rPr>
          <w:rFonts w:ascii="Times New Roman" w:hAnsi="Times New Roman" w:cs="Times New Roman"/>
          <w:sz w:val="24"/>
          <w:szCs w:val="24"/>
        </w:rPr>
        <w:t>: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архивной справки и (или) архивной выписки, и (или) копии архивного документа;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информационного письма об отсутствии архивных документов с рекомендацией дальнейших путей поиска необходимой информации;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информационного письма об отсутствии запрашиваемых сведений в архивных документах;    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</w:t>
      </w:r>
      <w:r w:rsidR="003A5431" w:rsidRPr="00AB681D">
        <w:rPr>
          <w:rFonts w:ascii="Times New Roman" w:hAnsi="Times New Roman" w:cs="Times New Roman"/>
          <w:sz w:val="24"/>
          <w:szCs w:val="24"/>
        </w:rPr>
        <w:t>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Республики;</w:t>
      </w:r>
    </w:p>
    <w:p w:rsidR="006E18AF" w:rsidRPr="00AB681D" w:rsidRDefault="003A5431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уведомления</w:t>
      </w:r>
      <w:r w:rsidR="006E18AF" w:rsidRPr="00AB681D">
        <w:rPr>
          <w:rFonts w:ascii="Times New Roman" w:hAnsi="Times New Roman" w:cs="Times New Roman"/>
          <w:sz w:val="24"/>
          <w:szCs w:val="24"/>
        </w:rPr>
        <w:t xml:space="preserve"> об отказе 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81659C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Письменный ответ, содержащий результат предоставления муниципальной услуги, заявитель (его представитель) может получить: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</w:t>
      </w:r>
      <w:r w:rsidR="008E349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 района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</w:t>
      </w:r>
      <w:r w:rsidR="0081659C" w:rsidRPr="00AB681D">
        <w:rPr>
          <w:rFonts w:ascii="Times New Roman" w:hAnsi="Times New Roman" w:cs="Times New Roman"/>
          <w:sz w:val="24"/>
          <w:szCs w:val="24"/>
        </w:rPr>
        <w:t xml:space="preserve"> ЕПГУ и РПГУ</w:t>
      </w:r>
      <w:r w:rsidR="008E3492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6459BE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не указал в заявлении способ получения результата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результат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направляется заявителю заказным почтовым отправлением с уведомлением о получении по адресу, указанному в заявлении.</w:t>
      </w:r>
    </w:p>
    <w:p w:rsidR="00EA7E59" w:rsidRPr="00AB681D" w:rsidRDefault="00EA7E59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Срок хранения не востребованных заявителем документов составляет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D2E" w:rsidRDefault="00686D2E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45B" w:rsidRPr="00924C32" w:rsidRDefault="00A31CFA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предоставления муниципальной услуги </w:t>
      </w:r>
    </w:p>
    <w:p w:rsidR="00A31CFA" w:rsidRPr="00AB681D" w:rsidRDefault="006B232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4"/>
      <w:bookmarkStart w:id="1" w:name="OLE_LINK3"/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</w:rPr>
        <w:t>9</w:t>
      </w:r>
      <w:r w:rsidR="00BB2EA8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Сроки прохождения административных процедур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услуги:</w:t>
      </w:r>
    </w:p>
    <w:bookmarkEnd w:id="0"/>
    <w:bookmarkEnd w:id="1"/>
    <w:p w:rsidR="004E3722" w:rsidRPr="00AB681D" w:rsidRDefault="003E5CA4" w:rsidP="00AB681D">
      <w:pPr>
        <w:pStyle w:val="afe"/>
        <w:tabs>
          <w:tab w:val="left" w:pos="-156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 xml:space="preserve">2.9.1. </w:t>
      </w:r>
      <w:r w:rsidR="004E3722" w:rsidRPr="00AB681D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C54E82">
        <w:rPr>
          <w:rFonts w:ascii="Times New Roman" w:hAnsi="Times New Roman"/>
          <w:sz w:val="24"/>
          <w:szCs w:val="24"/>
        </w:rPr>
        <w:t>течение</w:t>
      </w:r>
      <w:r w:rsidRPr="00AB681D">
        <w:rPr>
          <w:rFonts w:ascii="Times New Roman" w:hAnsi="Times New Roman"/>
          <w:sz w:val="24"/>
          <w:szCs w:val="24"/>
        </w:rPr>
        <w:t xml:space="preserve"> </w:t>
      </w:r>
      <w:r w:rsidR="004E3722" w:rsidRPr="00AB681D">
        <w:rPr>
          <w:rFonts w:ascii="Times New Roman" w:hAnsi="Times New Roman"/>
          <w:sz w:val="24"/>
          <w:szCs w:val="24"/>
        </w:rPr>
        <w:t>30</w:t>
      </w:r>
      <w:r w:rsidRPr="00AB681D">
        <w:rPr>
          <w:rFonts w:ascii="Times New Roman" w:hAnsi="Times New Roman"/>
          <w:sz w:val="24"/>
          <w:szCs w:val="24"/>
        </w:rPr>
        <w:t xml:space="preserve"> календарных дней с момента регистрации запроса з</w:t>
      </w:r>
      <w:r w:rsidR="004E3722" w:rsidRPr="00AB681D">
        <w:rPr>
          <w:rFonts w:ascii="Times New Roman" w:hAnsi="Times New Roman"/>
          <w:sz w:val="24"/>
          <w:szCs w:val="24"/>
        </w:rPr>
        <w:t>аявителя и иных документов, необходимых для предоставления муниципальной услуги, в архивном секторе</w:t>
      </w:r>
      <w:r w:rsidR="00EB3FED" w:rsidRPr="00AB681D">
        <w:rPr>
          <w:rFonts w:ascii="Times New Roman" w:hAnsi="Times New Roman"/>
          <w:sz w:val="24"/>
          <w:szCs w:val="24"/>
        </w:rPr>
        <w:t xml:space="preserve"> Администрации района</w:t>
      </w:r>
      <w:r w:rsidR="004E3722" w:rsidRPr="00AB681D">
        <w:rPr>
          <w:rFonts w:ascii="Times New Roman" w:hAnsi="Times New Roman"/>
          <w:sz w:val="24"/>
          <w:szCs w:val="24"/>
        </w:rPr>
        <w:t>. При необходимости</w:t>
      </w:r>
      <w:r w:rsidRPr="00AB681D">
        <w:rPr>
          <w:rFonts w:ascii="Times New Roman" w:hAnsi="Times New Roman"/>
          <w:sz w:val="24"/>
          <w:szCs w:val="24"/>
        </w:rPr>
        <w:t>,</w:t>
      </w:r>
      <w:r w:rsidR="004E3722" w:rsidRPr="00AB681D">
        <w:rPr>
          <w:rFonts w:ascii="Times New Roman" w:hAnsi="Times New Roman"/>
          <w:sz w:val="24"/>
          <w:szCs w:val="24"/>
        </w:rPr>
        <w:t xml:space="preserve"> срок рассмотрения запроса может быть продлен</w:t>
      </w:r>
      <w:r w:rsidR="00EB3FED" w:rsidRPr="00AB681D">
        <w:rPr>
          <w:rFonts w:ascii="Times New Roman" w:hAnsi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EB3FED" w:rsidRPr="00AB681D">
        <w:rPr>
          <w:rFonts w:ascii="Times New Roman" w:hAnsi="Times New Roman"/>
          <w:sz w:val="24"/>
          <w:szCs w:val="24"/>
        </w:rPr>
        <w:t>лицом, исполняющим его полномочия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="004E3722" w:rsidRPr="00AB681D">
        <w:rPr>
          <w:rFonts w:ascii="Times New Roman" w:hAnsi="Times New Roman"/>
          <w:sz w:val="24"/>
          <w:szCs w:val="24"/>
        </w:rPr>
        <w:t xml:space="preserve">, но не более чем на 30 </w:t>
      </w:r>
      <w:r w:rsidRPr="00AB681D">
        <w:rPr>
          <w:rFonts w:ascii="Times New Roman" w:hAnsi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/>
          <w:sz w:val="24"/>
          <w:szCs w:val="24"/>
        </w:rPr>
        <w:t>дне</w:t>
      </w:r>
      <w:r w:rsidRPr="00AB681D">
        <w:rPr>
          <w:rFonts w:ascii="Times New Roman" w:hAnsi="Times New Roman"/>
          <w:sz w:val="24"/>
          <w:szCs w:val="24"/>
        </w:rPr>
        <w:t>й, с обязательным уведомлением з</w:t>
      </w:r>
      <w:r w:rsidR="004E3722" w:rsidRPr="00AB681D">
        <w:rPr>
          <w:rFonts w:ascii="Times New Roman" w:hAnsi="Times New Roman"/>
          <w:sz w:val="24"/>
          <w:szCs w:val="24"/>
        </w:rPr>
        <w:t>аявителя и с указанием причин продления.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2.9.2.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 по научно-справочному аппарату (далее – НСА) архива </w:t>
      </w:r>
      <w:r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15 </w:t>
      </w:r>
      <w:r w:rsidRPr="00AB681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 w:cs="Times New Roman"/>
          <w:sz w:val="24"/>
          <w:szCs w:val="24"/>
        </w:rPr>
        <w:t>дней с момента его регистрации.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2.9.3.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запроса, не относящегося к составу хранящихся в архивном секторе 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4E3722" w:rsidRPr="00AB681D">
        <w:rPr>
          <w:rFonts w:ascii="Times New Roman" w:hAnsi="Times New Roman" w:cs="Times New Roman"/>
          <w:sz w:val="24"/>
          <w:szCs w:val="24"/>
        </w:rPr>
        <w:t>архивных документов, в течение 5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дней с момента регистрации направляется в другой архив или организацию, где хранятся архивные док</w:t>
      </w:r>
      <w:r w:rsidRPr="00AB681D">
        <w:rPr>
          <w:rFonts w:ascii="Times New Roman" w:hAnsi="Times New Roman" w:cs="Times New Roman"/>
          <w:sz w:val="24"/>
          <w:szCs w:val="24"/>
        </w:rPr>
        <w:t>ументы, с уведомлением об этом заявителя, или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аявителю дается соответствующая рекомендация.</w:t>
      </w:r>
    </w:p>
    <w:p w:rsidR="00111769" w:rsidRPr="00AB681D" w:rsidRDefault="00AE2522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2.9.4.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исчисляется с даты приема заявления и документов, необходимых для предоставления муниципальной услуги, которые указаны в пункте 2.16. настоящего Административного регламента, МФЦ.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EB382B" w:rsidRPr="00AB681D">
        <w:rPr>
          <w:rFonts w:ascii="Times New Roman" w:hAnsi="Times New Roman" w:cs="Times New Roman"/>
          <w:sz w:val="24"/>
          <w:szCs w:val="24"/>
        </w:rPr>
        <w:t>.1</w:t>
      </w:r>
      <w:r w:rsidR="003E5CA4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>. 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услуги.</w:t>
      </w:r>
    </w:p>
    <w:p w:rsidR="004E3722" w:rsidRPr="00AB681D" w:rsidRDefault="004E3722" w:rsidP="00AB681D">
      <w:pPr>
        <w:pStyle w:val="afe"/>
        <w:tabs>
          <w:tab w:val="left" w:pos="-1560"/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ab/>
        <w:t>2</w:t>
      </w:r>
      <w:r w:rsidR="00EB382B" w:rsidRPr="00AB681D">
        <w:rPr>
          <w:rFonts w:ascii="Times New Roman" w:hAnsi="Times New Roman"/>
          <w:sz w:val="24"/>
          <w:szCs w:val="24"/>
        </w:rPr>
        <w:t>.1</w:t>
      </w:r>
      <w:r w:rsidR="003E5CA4" w:rsidRPr="00AB681D">
        <w:rPr>
          <w:rFonts w:ascii="Times New Roman" w:hAnsi="Times New Roman"/>
          <w:sz w:val="24"/>
          <w:szCs w:val="24"/>
        </w:rPr>
        <w:t>1</w:t>
      </w:r>
      <w:r w:rsidR="00C54E82">
        <w:rPr>
          <w:rFonts w:ascii="Times New Roman" w:hAnsi="Times New Roman"/>
          <w:sz w:val="24"/>
          <w:szCs w:val="24"/>
        </w:rPr>
        <w:t>. Срок выдачи (направления</w:t>
      </w:r>
      <w:r w:rsidRPr="00AB681D">
        <w:rPr>
          <w:rFonts w:ascii="Times New Roman" w:hAnsi="Times New Roman"/>
          <w:sz w:val="24"/>
          <w:szCs w:val="24"/>
        </w:rPr>
        <w:t>) документов, оформляемых по результатам предоставления муниципальной услуги,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 личном приеме в архив</w:t>
      </w:r>
      <w:r w:rsidR="003E5CA4" w:rsidRPr="00AB681D">
        <w:rPr>
          <w:rFonts w:ascii="Times New Roman" w:hAnsi="Times New Roman" w:cs="Times New Roman"/>
          <w:sz w:val="24"/>
          <w:szCs w:val="24"/>
        </w:rPr>
        <w:t>н</w:t>
      </w:r>
      <w:r w:rsidR="00C54E82">
        <w:rPr>
          <w:rFonts w:ascii="Times New Roman" w:hAnsi="Times New Roman" w:cs="Times New Roman"/>
          <w:sz w:val="24"/>
          <w:szCs w:val="24"/>
        </w:rPr>
        <w:t>ом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54E82">
        <w:rPr>
          <w:rFonts w:ascii="Times New Roman" w:hAnsi="Times New Roman" w:cs="Times New Roman"/>
          <w:sz w:val="24"/>
          <w:szCs w:val="24"/>
        </w:rPr>
        <w:t>е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день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 за результатом;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случае указания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аявителем в заявке на предоставление муниципальной услуги способа получения результата предоставления муниципальной услуги – «получить в МФЦ»,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передает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документы, являющиеся результатом предоставления </w:t>
      </w:r>
      <w:r w:rsidR="003E5CA4" w:rsidRPr="00AB681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54E82">
        <w:rPr>
          <w:rFonts w:ascii="Times New Roman" w:hAnsi="Times New Roman" w:cs="Times New Roman"/>
          <w:sz w:val="24"/>
          <w:szCs w:val="24"/>
        </w:rPr>
        <w:t>,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по заявке з</w:t>
      </w:r>
      <w:r w:rsidR="00C54E82">
        <w:rPr>
          <w:rFonts w:ascii="Times New Roman" w:hAnsi="Times New Roman" w:cs="Times New Roman"/>
          <w:sz w:val="24"/>
          <w:szCs w:val="24"/>
        </w:rPr>
        <w:t>аявителя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момента подписания и регистрации документа в соответствии с делопроизводством;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электронном виде –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-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делопроизводством.</w:t>
      </w:r>
    </w:p>
    <w:p w:rsidR="004E3722" w:rsidRPr="00AB681D" w:rsidRDefault="00EB382B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2</w:t>
      </w:r>
      <w:r w:rsidR="004E3722" w:rsidRPr="00AB681D">
        <w:rPr>
          <w:rFonts w:ascii="Times New Roman" w:hAnsi="Times New Roman" w:cs="Times New Roman"/>
          <w:sz w:val="24"/>
          <w:szCs w:val="24"/>
        </w:rPr>
        <w:t>. С</w:t>
      </w:r>
      <w:r w:rsidR="00C83B86" w:rsidRPr="00AB681D">
        <w:rPr>
          <w:rFonts w:ascii="Times New Roman" w:hAnsi="Times New Roman" w:cs="Times New Roman"/>
          <w:sz w:val="24"/>
          <w:szCs w:val="24"/>
        </w:rPr>
        <w:t>рок хранения не востребованных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аявителем документов по результатам предоставления муниципальной услуги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архивном секторе  - 1 год,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не превышает 30 календарных дней. По истечении данного срока документы подлежат возврату в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сопроводительным реестром. </w:t>
      </w:r>
    </w:p>
    <w:p w:rsidR="00BB2EA8" w:rsidRPr="00AB681D" w:rsidRDefault="006C572F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. Информация по предоставлению муниципальной услуги по электронной почте предоставляется в режиме вопросов-ответов не позднее 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запроса от заявителя.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D2E" w:rsidRDefault="00686D2E" w:rsidP="00924C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D2E" w:rsidRDefault="00686D2E" w:rsidP="00924C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D84" w:rsidRPr="00924C32" w:rsidRDefault="00E97D84" w:rsidP="00924C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Нормативные правовые акты, регулирующие предоставление муниципальной услуги</w:t>
      </w:r>
    </w:p>
    <w:p w:rsidR="00A31CFA" w:rsidRPr="00AB681D" w:rsidRDefault="006C572F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4</w:t>
      </w:r>
      <w:r w:rsidR="00A31CFA" w:rsidRPr="00AB681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</w:t>
      </w:r>
      <w:r w:rsidR="00B0253B" w:rsidRPr="00AB68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E3722" w:rsidRPr="00AB681D" w:rsidRDefault="004E3722" w:rsidP="00AB681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>- Закон Российской Федерации от 21</w:t>
      </w:r>
      <w:r w:rsidR="00C83B86" w:rsidRPr="00AB681D">
        <w:rPr>
          <w:rFonts w:ascii="Times New Roman" w:hAnsi="Times New Roman" w:cs="Times New Roman"/>
          <w:b w:val="0"/>
          <w:color w:val="auto"/>
        </w:rPr>
        <w:t>.07.</w:t>
      </w:r>
      <w:r w:rsidRPr="00AB681D">
        <w:rPr>
          <w:rFonts w:ascii="Times New Roman" w:hAnsi="Times New Roman" w:cs="Times New Roman"/>
          <w:b w:val="0"/>
          <w:color w:val="auto"/>
        </w:rPr>
        <w:t xml:space="preserve">1993 года № 5485-1 «О государственной тайне»;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22</w:t>
      </w:r>
      <w:r w:rsidR="00C83B86" w:rsidRPr="00AB681D">
        <w:rPr>
          <w:rFonts w:ascii="Times New Roman" w:hAnsi="Times New Roman" w:cs="Times New Roman"/>
          <w:sz w:val="24"/>
          <w:szCs w:val="24"/>
        </w:rPr>
        <w:t>.10.</w:t>
      </w:r>
      <w:r w:rsidRPr="00AB681D">
        <w:rPr>
          <w:rFonts w:ascii="Times New Roman" w:hAnsi="Times New Roman" w:cs="Times New Roman"/>
          <w:sz w:val="24"/>
          <w:szCs w:val="24"/>
        </w:rPr>
        <w:t xml:space="preserve">2004 года № 125-ФЗ «Об архивном деле в Российской Федерации»;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.05.</w:t>
      </w:r>
      <w:r w:rsidRPr="00AB681D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149-ФЗ «Об информации, информационных технологиях и защите информации»;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</w:t>
      </w:r>
      <w:r w:rsidR="009D6692" w:rsidRPr="00AB681D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 Федеральный закон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.04.</w:t>
      </w:r>
      <w:r w:rsidRPr="00AB681D">
        <w:rPr>
          <w:rFonts w:ascii="Times New Roman" w:hAnsi="Times New Roman" w:cs="Times New Roman"/>
          <w:sz w:val="24"/>
          <w:szCs w:val="24"/>
        </w:rPr>
        <w:t>2011 года «Об электронной подписи»;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31</w:t>
      </w:r>
      <w:r w:rsidR="00C83B86" w:rsidRPr="00AB681D">
        <w:rPr>
          <w:rFonts w:ascii="Times New Roman" w:hAnsi="Times New Roman" w:cs="Times New Roman"/>
          <w:sz w:val="24"/>
          <w:szCs w:val="24"/>
        </w:rPr>
        <w:t>.12.</w:t>
      </w:r>
      <w:r w:rsidRPr="00AB681D">
        <w:rPr>
          <w:rFonts w:ascii="Times New Roman" w:hAnsi="Times New Roman" w:cs="Times New Roman"/>
          <w:sz w:val="24"/>
          <w:szCs w:val="24"/>
        </w:rPr>
        <w:t xml:space="preserve">1993 года № 2334 «О дополнительных гарантиях прав граждан на информацию»;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>1997 года № 188 «Об утверждении перечня сведений конфиденциального характера»;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приказ Федерального архивного агентства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>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Правила);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30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2005 года № 36-РЗ «Об архивном деле в Удмуртской Республике»;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29</w:t>
      </w:r>
      <w:r w:rsidR="00C83B86" w:rsidRPr="00AB681D">
        <w:rPr>
          <w:rFonts w:ascii="Times New Roman" w:hAnsi="Times New Roman" w:cs="Times New Roman"/>
          <w:sz w:val="24"/>
          <w:szCs w:val="24"/>
        </w:rPr>
        <w:t>.12.2</w:t>
      </w:r>
      <w:r w:rsidRPr="00AB681D">
        <w:rPr>
          <w:rFonts w:ascii="Times New Roman" w:hAnsi="Times New Roman" w:cs="Times New Roman"/>
          <w:sz w:val="24"/>
          <w:szCs w:val="24"/>
        </w:rPr>
        <w:t>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924C32" w:rsidRDefault="004E3722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- Устав муниципального образования «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61787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Якшур-Бодьинский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924C3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24C32" w:rsidRDefault="00B0253B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6C572F" w:rsidRPr="00AB681D">
        <w:rPr>
          <w:rFonts w:ascii="Times New Roman" w:hAnsi="Times New Roman" w:cs="Times New Roman"/>
          <w:sz w:val="24"/>
          <w:szCs w:val="24"/>
        </w:rPr>
        <w:t>н</w:t>
      </w:r>
      <w:r w:rsidR="00A31CFA" w:rsidRPr="00AB681D">
        <w:rPr>
          <w:rFonts w:ascii="Times New Roman" w:hAnsi="Times New Roman" w:cs="Times New Roman"/>
          <w:sz w:val="24"/>
          <w:szCs w:val="24"/>
        </w:rPr>
        <w:t>астоящи</w:t>
      </w:r>
      <w:r w:rsidR="006F19AB" w:rsidRPr="00AB681D">
        <w:rPr>
          <w:rFonts w:ascii="Times New Roman" w:hAnsi="Times New Roman" w:cs="Times New Roman"/>
          <w:sz w:val="24"/>
          <w:szCs w:val="24"/>
        </w:rPr>
        <w:t>й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450A6A" w:rsidRPr="00AB681D">
        <w:rPr>
          <w:rFonts w:ascii="Times New Roman" w:hAnsi="Times New Roman" w:cs="Times New Roman"/>
          <w:sz w:val="24"/>
          <w:szCs w:val="24"/>
        </w:rPr>
        <w:t>й регламент.</w:t>
      </w:r>
    </w:p>
    <w:p w:rsidR="006F19AB" w:rsidRPr="00924C32" w:rsidRDefault="006C572F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C83B86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 муниципальной услуги, размещен </w:t>
      </w:r>
      <w:r w:rsidR="006F19AB" w:rsidRPr="00AB68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«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F19AB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F19AB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6F19AB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19AB" w:rsidRPr="00AB681D" w:rsidRDefault="006F19AB" w:rsidP="00AB681D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31CFA" w:rsidRPr="00AB681D" w:rsidRDefault="006F19AB" w:rsidP="00924C32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F04F3" w:rsidRPr="00AB681D" w:rsidRDefault="006C572F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6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</w:t>
      </w:r>
      <w:r w:rsidR="00C83B86" w:rsidRPr="00AB681D">
        <w:rPr>
          <w:rFonts w:ascii="Times New Roman" w:hAnsi="Times New Roman" w:cs="Times New Roman"/>
          <w:sz w:val="24"/>
          <w:szCs w:val="24"/>
        </w:rPr>
        <w:t>ень документов, представляемых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аявителями в архивный 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1) для получения архивной информации, относящейся к общедоступной: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ем является юридическое лицо – </w:t>
      </w:r>
      <w:r w:rsidR="00BF04F3" w:rsidRPr="00AB681D">
        <w:rPr>
          <w:rFonts w:ascii="Times New Roman" w:hAnsi="Times New Roman" w:cs="Times New Roman"/>
          <w:sz w:val="24"/>
          <w:szCs w:val="24"/>
        </w:rPr>
        <w:t>запрос в виде официального письма организации;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аявителем является физическое лицо – запрос в произвольной </w:t>
      </w:r>
      <w:r w:rsidR="00BF04F3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форме или по установленным настоящим Административным регламентом формам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F04F3"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1-6 к настоящему </w:t>
      </w:r>
      <w:r w:rsidR="00BF04F3"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 усмотрению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к запросу могут быть приложены копии (присоединены электронные образы) других документов (трудовой книжки, свидетельств и др.), позволяющих, на его взгляд, ускорить исполнение запроса;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2) для получения сведений, отнесенных к инф</w:t>
      </w:r>
      <w:r w:rsidR="003F1E70" w:rsidRPr="00AB681D">
        <w:rPr>
          <w:rFonts w:ascii="Times New Roman" w:hAnsi="Times New Roman" w:cs="Times New Roman"/>
          <w:sz w:val="24"/>
          <w:szCs w:val="24"/>
        </w:rPr>
        <w:t>ормации ограниченного доступа,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к документам, указанным в </w:t>
      </w:r>
      <w:r w:rsidR="003F1E70" w:rsidRPr="00AB681D">
        <w:rPr>
          <w:rFonts w:ascii="Times New Roman" w:hAnsi="Times New Roman" w:cs="Times New Roman"/>
          <w:sz w:val="24"/>
          <w:szCs w:val="24"/>
        </w:rPr>
        <w:t>пункте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1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пункта, представляет: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</w:t>
      </w:r>
      <w:r w:rsidR="003F1E70" w:rsidRPr="00AB681D">
        <w:rPr>
          <w:rFonts w:ascii="Times New Roman" w:hAnsi="Times New Roman" w:cs="Times New Roman"/>
          <w:sz w:val="24"/>
          <w:szCs w:val="24"/>
        </w:rPr>
        <w:t>умент, подтверждающий личность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(официальное письмо, служебное удостоверение, доверенность, приказ, распоряжение).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Сведения, отнесенные к конфиденциальной информации, предоставляются лично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аявителю, или направляются ему посредством почтовых средств, обеспечивающих конфиденциальность.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060832" w:rsidRPr="00AB681D" w:rsidRDefault="00060832" w:rsidP="00924C32">
      <w:pPr>
        <w:rPr>
          <w:rFonts w:ascii="Times New Roman" w:hAnsi="Times New Roman" w:cs="Times New Roman"/>
          <w:b/>
          <w:sz w:val="24"/>
          <w:szCs w:val="24"/>
        </w:rPr>
      </w:pPr>
    </w:p>
    <w:p w:rsidR="008C2BC0" w:rsidRPr="00AB681D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Требования к документам, пр</w:t>
      </w:r>
      <w:r w:rsidR="00924C32">
        <w:rPr>
          <w:rFonts w:ascii="Times New Roman" w:hAnsi="Times New Roman" w:cs="Times New Roman"/>
          <w:b/>
          <w:sz w:val="24"/>
          <w:szCs w:val="24"/>
        </w:rPr>
        <w:t>едоставляемым в бумажной форме,</w:t>
      </w:r>
    </w:p>
    <w:p w:rsidR="003F1E70" w:rsidRPr="00924C32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в том числе направляемым по почте или через </w:t>
      </w:r>
      <w:r w:rsidR="008C2BC0" w:rsidRPr="00AB681D">
        <w:rPr>
          <w:rFonts w:ascii="Times New Roman" w:hAnsi="Times New Roman" w:cs="Times New Roman"/>
          <w:b/>
          <w:sz w:val="24"/>
          <w:szCs w:val="24"/>
        </w:rPr>
        <w:t>МФЦ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2.17. Запрос от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аявителя – юридического лица оформляется в виде официального письма организации, подписанного руководителем, в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, в котором указывается перечень (тема) и хронология запрашиваемой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BF04F3" w:rsidRPr="00AB681D" w:rsidRDefault="002D0D27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заполнении запроса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аявителем – физическим лицом соблюдается следующий порядок: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запрос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заполняется в произвольной форме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0B0C6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1-6 к 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в бумажном виде ручным способом (чернилами или пастой синего или черного цвета) или машинописным способом (с использованием средств компьютерной техники) в единственном экземпляре; 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>(последнее при наличии)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полный почтовый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(при наличии);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="00BF04F3" w:rsidRPr="00AB681D">
        <w:rPr>
          <w:rFonts w:ascii="Times New Roman" w:hAnsi="Times New Roman" w:cs="Times New Roman"/>
          <w:sz w:val="24"/>
          <w:szCs w:val="24"/>
        </w:rPr>
        <w:t>лица, о котором запрашиваются сведения;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перечень запрашиваемых сведений;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способ получения сведений (лично, посредством почтовой или электронной связи, </w:t>
      </w:r>
      <w:r w:rsidR="004E0BB9" w:rsidRPr="00AB681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BF04F3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дата составления запроса;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E70" w:rsidRPr="00AB681D">
        <w:rPr>
          <w:rFonts w:ascii="Times New Roman" w:hAnsi="Times New Roman" w:cs="Times New Roman"/>
          <w:sz w:val="24"/>
          <w:szCs w:val="24"/>
        </w:rPr>
        <w:t>личная подпись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случае, если запрос з</w:t>
      </w:r>
      <w:r w:rsidR="003F1E70" w:rsidRPr="00AB681D">
        <w:rPr>
          <w:rFonts w:ascii="Times New Roman" w:hAnsi="Times New Roman" w:cs="Times New Roman"/>
          <w:sz w:val="24"/>
          <w:szCs w:val="24"/>
        </w:rPr>
        <w:t>аполнен машинописным способом,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запроса разборчиво от руки указывает свою фамилию, имя и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(полностью); 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направлении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МФЦ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на территории Удмуртской Республики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оформляет запрос в произвольной форме 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>по форме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1-6 к 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обращении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РПГУ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Pr="00AB681D">
        <w:rPr>
          <w:rFonts w:ascii="Times New Roman" w:hAnsi="Times New Roman" w:cs="Times New Roman"/>
          <w:sz w:val="24"/>
          <w:szCs w:val="24"/>
        </w:rPr>
        <w:t>аявитель заполняет Анкеты-заявления, размещенные на портале.</w:t>
      </w:r>
    </w:p>
    <w:p w:rsidR="00BF04F3" w:rsidRPr="00AB681D" w:rsidRDefault="00EB382B" w:rsidP="00AB681D">
      <w:pPr>
        <w:pStyle w:val="af7"/>
        <w:tabs>
          <w:tab w:val="left" w:pos="-993"/>
          <w:tab w:val="left" w:pos="1560"/>
          <w:tab w:val="left" w:pos="2127"/>
        </w:tabs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Настоящим Административным р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</w:t>
      </w:r>
      <w:r w:rsidR="003F1E70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з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аявитель вправе представить по собственной инициативе.</w:t>
      </w:r>
    </w:p>
    <w:p w:rsidR="00C14AEB" w:rsidRPr="00AB681D" w:rsidRDefault="00C14AEB" w:rsidP="00AB681D">
      <w:pPr>
        <w:shd w:val="clear" w:color="auto" w:fill="FFFFFF"/>
        <w:tabs>
          <w:tab w:val="left" w:pos="-1920"/>
          <w:tab w:val="left" w:pos="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510BD" w:rsidRPr="00AB681D">
        <w:rPr>
          <w:rFonts w:ascii="Times New Roman" w:hAnsi="Times New Roman" w:cs="Times New Roman"/>
          <w:sz w:val="24"/>
          <w:szCs w:val="24"/>
        </w:rPr>
        <w:t>2.</w:t>
      </w:r>
      <w:r w:rsidR="003F1E70" w:rsidRPr="00AB681D">
        <w:rPr>
          <w:rFonts w:ascii="Times New Roman" w:hAnsi="Times New Roman" w:cs="Times New Roman"/>
          <w:sz w:val="24"/>
          <w:szCs w:val="24"/>
        </w:rPr>
        <w:t>19</w:t>
      </w:r>
      <w:r w:rsidRPr="00AB681D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</w:t>
      </w:r>
      <w:r w:rsidR="008140EB" w:rsidRPr="00AB681D">
        <w:rPr>
          <w:rFonts w:ascii="Times New Roman" w:hAnsi="Times New Roman" w:cs="Times New Roman"/>
          <w:sz w:val="24"/>
          <w:szCs w:val="24"/>
        </w:rPr>
        <w:t>,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работника организации, предусмотренной </w:t>
      </w:r>
      <w:hyperlink r:id="rId11" w:history="1"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</w:t>
        </w:r>
        <w:r w:rsidR="00312784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.</w:t>
        </w:r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 xml:space="preserve"> статьи 16</w:t>
        </w:r>
      </w:hyperlink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 «</w:t>
      </w:r>
      <w:r w:rsidR="002D0D27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1CFA" w:rsidRPr="00AB681D" w:rsidRDefault="00A31CFA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A5E94" w:rsidRPr="00E51DA3" w:rsidRDefault="005A5E94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(способы) направления </w:t>
      </w:r>
      <w:r w:rsidR="003F1E70" w:rsidRPr="00E51DA3">
        <w:rPr>
          <w:rFonts w:ascii="Times New Roman" w:hAnsi="Times New Roman" w:cs="Times New Roman"/>
          <w:b/>
          <w:sz w:val="24"/>
          <w:szCs w:val="24"/>
        </w:rPr>
        <w:t>з</w:t>
      </w:r>
      <w:r w:rsidRPr="00E51DA3">
        <w:rPr>
          <w:rFonts w:ascii="Times New Roman" w:hAnsi="Times New Roman" w:cs="Times New Roman"/>
          <w:b/>
          <w:sz w:val="24"/>
          <w:szCs w:val="24"/>
        </w:rPr>
        <w:t xml:space="preserve">аявителем запроса о </w:t>
      </w:r>
    </w:p>
    <w:p w:rsidR="005A5E94" w:rsidRPr="00AB681D" w:rsidRDefault="005A5E94" w:rsidP="00E5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A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C32" w:rsidRPr="00030114" w:rsidRDefault="0048392E" w:rsidP="00924C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2.2</w:t>
      </w:r>
      <w:r w:rsidR="003F1E70" w:rsidRPr="00030114">
        <w:rPr>
          <w:rFonts w:ascii="Times New Roman" w:hAnsi="Times New Roman" w:cs="Times New Roman"/>
          <w:i/>
          <w:sz w:val="24"/>
          <w:szCs w:val="24"/>
        </w:rPr>
        <w:t>0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. Для получения муниципальной услуги </w:t>
      </w:r>
      <w:r w:rsidR="003F1E70" w:rsidRPr="00030114">
        <w:rPr>
          <w:rFonts w:ascii="Times New Roman" w:hAnsi="Times New Roman" w:cs="Times New Roman"/>
          <w:i/>
          <w:sz w:val="24"/>
          <w:szCs w:val="24"/>
        </w:rPr>
        <w:t>з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аявитель представляет в архивный </w:t>
      </w:r>
      <w:r w:rsidRPr="00030114">
        <w:rPr>
          <w:rFonts w:ascii="Times New Roman" w:hAnsi="Times New Roman" w:cs="Times New Roman"/>
          <w:i/>
          <w:sz w:val="24"/>
          <w:szCs w:val="24"/>
        </w:rPr>
        <w:t>сектор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7F9" w:rsidRPr="00030114">
        <w:rPr>
          <w:rFonts w:ascii="Times New Roman" w:hAnsi="Times New Roman" w:cs="Times New Roman"/>
          <w:i/>
          <w:sz w:val="24"/>
          <w:szCs w:val="24"/>
        </w:rPr>
        <w:t xml:space="preserve">Администрации района </w:t>
      </w:r>
      <w:r w:rsidR="00924C32" w:rsidRPr="00030114">
        <w:rPr>
          <w:rFonts w:ascii="Times New Roman" w:hAnsi="Times New Roman" w:cs="Times New Roman"/>
          <w:i/>
          <w:sz w:val="24"/>
          <w:szCs w:val="24"/>
        </w:rPr>
        <w:t>запрос путем:</w:t>
      </w:r>
    </w:p>
    <w:p w:rsidR="00030114" w:rsidRPr="00030114" w:rsidRDefault="00030114" w:rsidP="00030114">
      <w:pPr>
        <w:pStyle w:val="af0"/>
        <w:shd w:val="clear" w:color="auto" w:fill="FFFFFF"/>
        <w:ind w:firstLine="34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1) личного обращения в Администрацию района.</w:t>
      </w:r>
    </w:p>
    <w:p w:rsidR="00030114" w:rsidRPr="00030114" w:rsidRDefault="00030114" w:rsidP="00030114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При личном обращении в Администрацию района запрос заявителя оформляется с его слов, либо предъявленных личных документов (паспорта, служебного удостоверения, трудовой книжки, аттестата, диплома и др.) посредством внесения сведений в автоматизированную базу данных и оформления карточки регистрации и учета исполнения запроса с обязательной личной подписью заявителя согласно приложениям 7-8 к настоящему Административному регламенту. Также заявитель может оформить запрос о предоставлении необходимой информации в бумажном виде на бланке установленной формы согласно приложениям 1-6 к настоящему Административному регламенту;</w:t>
      </w:r>
    </w:p>
    <w:p w:rsidR="00030114" w:rsidRPr="00030114" w:rsidRDefault="00030114" w:rsidP="00030114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2) направления почтой или с использованием электронных каналов связи 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РПГУ;</w:t>
      </w:r>
    </w:p>
    <w:p w:rsidR="005A5E94" w:rsidRDefault="00030114" w:rsidP="00434F10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3) через МФЦ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030114">
        <w:rPr>
          <w:rFonts w:ascii="Times New Roman" w:hAnsi="Times New Roman" w:cs="Times New Roman"/>
          <w:i/>
          <w:sz w:val="24"/>
          <w:szCs w:val="24"/>
        </w:rPr>
        <w:t>.</w:t>
      </w:r>
    </w:p>
    <w:p w:rsidR="00434F10" w:rsidRPr="00434F10" w:rsidRDefault="00434F10" w:rsidP="00434F10">
      <w:pPr>
        <w:pStyle w:val="af0"/>
        <w:shd w:val="clear" w:color="auto" w:fill="FFFFFF"/>
        <w:ind w:left="0" w:firstLine="709"/>
        <w:rPr>
          <w:rFonts w:ascii="Times New Roman" w:eastAsia="Arial" w:hAnsi="Times New Roman" w:cs="Times New Roman"/>
          <w:i/>
          <w:sz w:val="24"/>
          <w:szCs w:val="24"/>
        </w:rPr>
      </w:pPr>
    </w:p>
    <w:p w:rsidR="00A31CFA" w:rsidRPr="00B80FA8" w:rsidRDefault="00C14AEB" w:rsidP="00E51DA3">
      <w:pPr>
        <w:shd w:val="clear" w:color="auto" w:fill="FFFFFF"/>
        <w:jc w:val="center"/>
        <w:rPr>
          <w:rFonts w:ascii="Calibri" w:hAnsi="Calibri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оснований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отказа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приеме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документов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,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</w:p>
    <w:p w:rsidR="005A5E94" w:rsidRPr="00AB681D" w:rsidRDefault="002E40B6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1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Основаниями для отказа в приёме документов,</w:t>
      </w:r>
      <w:r w:rsidR="005A5E9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является: </w:t>
      </w:r>
    </w:p>
    <w:p w:rsidR="00924C32" w:rsidRDefault="003F0350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возможности </w:t>
      </w:r>
      <w:r w:rsidR="00924C32">
        <w:rPr>
          <w:rFonts w:ascii="Times New Roman" w:hAnsi="Times New Roman" w:cs="Times New Roman"/>
          <w:sz w:val="24"/>
          <w:szCs w:val="24"/>
        </w:rPr>
        <w:t xml:space="preserve">прочтения письменного запроса; </w:t>
      </w:r>
    </w:p>
    <w:p w:rsidR="005A5E94" w:rsidRPr="00AB681D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отсутствие необходимых для предоставления муниципальной услуги документов.</w:t>
      </w:r>
    </w:p>
    <w:p w:rsidR="005A5E94" w:rsidRPr="00AB681D" w:rsidRDefault="005A5E9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C14AEB" w:rsidRPr="00AB681D" w:rsidRDefault="002E40B6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2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Архивный сектор </w:t>
      </w:r>
      <w:r w:rsidR="00C14AEB" w:rsidRPr="00AB681D">
        <w:rPr>
          <w:rFonts w:ascii="Times New Roman" w:hAnsi="Times New Roman" w:cs="Times New Roman"/>
          <w:sz w:val="24"/>
          <w:szCs w:val="24"/>
        </w:rPr>
        <w:t>Администраци</w:t>
      </w:r>
      <w:r w:rsidR="009007F9" w:rsidRPr="00AB681D">
        <w:rPr>
          <w:rFonts w:ascii="Times New Roman" w:hAnsi="Times New Roman" w:cs="Times New Roman"/>
          <w:sz w:val="24"/>
          <w:szCs w:val="24"/>
        </w:rPr>
        <w:t>и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района обязан незамедлительно проинформировать заявителя о принятом решении с указанием оснований принятия данного решения.</w:t>
      </w:r>
    </w:p>
    <w:p w:rsidR="00C14AEB" w:rsidRPr="00AB681D" w:rsidRDefault="00C14AEB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подачи заявления с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ЕПГУ (РПГУ),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происходит через личный кабинет заявителя на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48392E" w:rsidRPr="00AB681D" w:rsidRDefault="0048392E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E94" w:rsidRPr="00AB681D" w:rsidRDefault="003F14FE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A5E94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A5E94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4</w:t>
      </w:r>
      <w:r w:rsidR="005A5E94" w:rsidRPr="00AB681D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муниципальной услуги являются: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письменном запросе фамилии, имени, отчества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A5E94" w:rsidRPr="00AB681D">
        <w:rPr>
          <w:rFonts w:ascii="Times New Roman" w:hAnsi="Times New Roman" w:cs="Times New Roman"/>
          <w:sz w:val="24"/>
          <w:szCs w:val="24"/>
        </w:rPr>
        <w:t>, почтово</w:t>
      </w:r>
      <w:r w:rsidRPr="00AB681D">
        <w:rPr>
          <w:rFonts w:ascii="Times New Roman" w:hAnsi="Times New Roman" w:cs="Times New Roman"/>
          <w:sz w:val="24"/>
          <w:szCs w:val="24"/>
        </w:rPr>
        <w:t>го и\или электронного адреса 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аявителя; 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запросе необходимых сведений для его исполнения;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spellStart"/>
      <w:r w:rsidR="005A5E94" w:rsidRPr="00AB681D">
        <w:rPr>
          <w:rFonts w:ascii="Times New Roman" w:hAnsi="Times New Roman" w:cs="Times New Roman"/>
          <w:sz w:val="24"/>
          <w:szCs w:val="24"/>
        </w:rPr>
        <w:t>истребующего</w:t>
      </w:r>
      <w:proofErr w:type="spellEnd"/>
      <w:r w:rsidR="005A5E94" w:rsidRPr="00AB681D">
        <w:rPr>
          <w:rFonts w:ascii="Times New Roman" w:hAnsi="Times New Roman" w:cs="Times New Roman"/>
          <w:sz w:val="24"/>
          <w:szCs w:val="24"/>
        </w:rPr>
        <w:t xml:space="preserve"> информацию, содержащую персональные данные о третьих лицах,  документов, подтверждающих его полномочия;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у</w:t>
      </w:r>
      <w:r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="005A5E94" w:rsidRPr="00AB681D">
        <w:rPr>
          <w:rFonts w:ascii="Times New Roman" w:hAnsi="Times New Roman" w:cs="Times New Roman"/>
          <w:sz w:val="24"/>
          <w:szCs w:val="24"/>
        </w:rPr>
        <w:t>аявителя документально подтвержденных прав на получение сведений, содержащих государственную тайну или иную охраняемую федеральным законом тайну;</w:t>
      </w:r>
    </w:p>
    <w:p w:rsidR="005A5E94" w:rsidRPr="00AB681D" w:rsidRDefault="0055619D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повторность запроса без указания новых доводов или обстоятельств, если указанный запрос и предыдущие запросы направлялись в этот же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5A5E94" w:rsidRPr="00AB681D">
        <w:rPr>
          <w:rFonts w:ascii="Times New Roman" w:hAnsi="Times New Roman" w:cs="Times New Roman"/>
          <w:sz w:val="24"/>
          <w:szCs w:val="24"/>
        </w:rPr>
        <w:t>.</w:t>
      </w:r>
    </w:p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5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55619D" w:rsidRPr="00AB681D">
        <w:rPr>
          <w:rFonts w:ascii="Times New Roman" w:hAnsi="Times New Roman" w:cs="Times New Roman"/>
          <w:sz w:val="24"/>
          <w:szCs w:val="24"/>
        </w:rPr>
        <w:t xml:space="preserve"> Запрос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остается без рассмотрения, если имеются основания,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FE" w:rsidRPr="00E51DA3" w:rsidRDefault="003F14FE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55064"/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2"/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>Предоставления услуг, являющихся необходимыми и обязательными для предоставления муниципальной услуги, не требуется.</w:t>
      </w:r>
    </w:p>
    <w:p w:rsidR="00BF04F3" w:rsidRPr="00AB681D" w:rsidRDefault="00BF04F3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A9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="004452A9"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</w:t>
      </w:r>
      <w:r w:rsidR="00E51DA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правовыми актами</w:t>
      </w:r>
    </w:p>
    <w:p w:rsidR="00BF04F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bCs/>
          <w:sz w:val="24"/>
          <w:szCs w:val="24"/>
        </w:rPr>
        <w:t>7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. Мун</w:t>
      </w:r>
      <w:r w:rsidR="00BF04F3" w:rsidRPr="00AB681D">
        <w:rPr>
          <w:rFonts w:ascii="Times New Roman" w:hAnsi="Times New Roman" w:cs="Times New Roman"/>
          <w:sz w:val="24"/>
          <w:szCs w:val="24"/>
        </w:rPr>
        <w:t>иципальная услуга предоставляется бесплатно.</w:t>
      </w:r>
    </w:p>
    <w:p w:rsidR="00BF04F3" w:rsidRPr="00AB681D" w:rsidRDefault="0048392E" w:rsidP="00AB681D">
      <w:pPr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4E0BB9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и (или) работника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, плата с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не взимается</w:t>
      </w:r>
      <w:r w:rsidR="00BF04F3" w:rsidRPr="00AB681D">
        <w:rPr>
          <w:sz w:val="24"/>
          <w:szCs w:val="24"/>
        </w:rPr>
        <w:t>.</w:t>
      </w:r>
    </w:p>
    <w:p w:rsidR="00BF04F3" w:rsidRPr="00AB681D" w:rsidRDefault="00BF04F3" w:rsidP="00AB681D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DA3" w:rsidRPr="00E51DA3" w:rsidRDefault="006012C6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1756D" w:rsidRPr="00AB681D" w:rsidRDefault="00C1756D" w:rsidP="00E51DA3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5619D" w:rsidRPr="00AB681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Максимальный срок ожидания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в очереди при подаче запроса о предоставлении муниципальной услуги не превышает 15 минут.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1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182313" w:rsidRPr="00AB681D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182313" w:rsidRPr="00AB681D" w:rsidRDefault="00182313" w:rsidP="00AB681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21" w:rsidRPr="00AB681D" w:rsidRDefault="00A31CFA" w:rsidP="00E51DA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A31CFA" w:rsidRPr="00E51DA3" w:rsidRDefault="00A31CFA" w:rsidP="00E51DA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8231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Регистрация запроса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 предос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услуги,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поступившего как в бумажной, так и в электронной форме, осуществляется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</w:t>
      </w:r>
      <w:r w:rsidR="003F113A" w:rsidRPr="00AB681D">
        <w:rPr>
          <w:rFonts w:ascii="Times New Roman" w:hAnsi="Times New Roman" w:cs="Times New Roman"/>
          <w:sz w:val="24"/>
          <w:szCs w:val="24"/>
        </w:rPr>
        <w:t>то</w:t>
      </w:r>
      <w:r w:rsidR="00361787" w:rsidRPr="00AB681D">
        <w:rPr>
          <w:rFonts w:ascii="Times New Roman" w:hAnsi="Times New Roman" w:cs="Times New Roman"/>
          <w:sz w:val="24"/>
          <w:szCs w:val="24"/>
        </w:rPr>
        <w:t>ре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182313" w:rsidRPr="00AB681D">
        <w:rPr>
          <w:rFonts w:ascii="Times New Roman" w:hAnsi="Times New Roman" w:cs="Times New Roman"/>
          <w:sz w:val="24"/>
          <w:szCs w:val="24"/>
        </w:rPr>
        <w:t>в день поступл</w:t>
      </w:r>
      <w:r w:rsidR="0055619D" w:rsidRPr="00AB681D">
        <w:rPr>
          <w:rFonts w:ascii="Times New Roman" w:hAnsi="Times New Roman" w:cs="Times New Roman"/>
          <w:sz w:val="24"/>
          <w:szCs w:val="24"/>
        </w:rPr>
        <w:t>ения. Срок регистрации запроса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182313" w:rsidRPr="00AB681D" w:rsidRDefault="0055619D" w:rsidP="00AB681D">
      <w:pPr>
        <w:tabs>
          <w:tab w:val="left" w:pos="1560"/>
        </w:tabs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2.33</w:t>
      </w:r>
      <w:r w:rsidR="0048392E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Регистрация запроса з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аявителя, поступившего в архивный </w:t>
      </w:r>
      <w:r w:rsidR="0036178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сектор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6BB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района 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60832" w:rsidRPr="00AB681D" w:rsidRDefault="00051E2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1BF7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DD243F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</w:t>
      </w:r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>е по информационно-телекоммуникационной сети «Интернет» через ЕПГУ и РПГУ или электронную почту</w:t>
      </w:r>
      <w:r w:rsidR="00434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F10"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официальный сайт муниципального образования «Муниципальный округ Якшур-Бодьинский район Удмуртской Республики</w:t>
      </w:r>
      <w:r w:rsidR="00434F10" w:rsidRPr="00434F10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, также регистрируются в </w:t>
      </w:r>
      <w:hyperlink r:id="rId13" w:history="1">
        <w:r w:rsidR="00F91BF7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F91BF7" w:rsidRPr="00AB681D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чение следующего рабочего дня. </w:t>
      </w:r>
    </w:p>
    <w:p w:rsidR="002D0D27" w:rsidRPr="00AB681D" w:rsidRDefault="002D0D2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BF7" w:rsidRPr="00E51DA3" w:rsidRDefault="00F91BF7" w:rsidP="00E51DA3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F6BB5" w:rsidRPr="00AB681D" w:rsidRDefault="00F91BF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BB5" w:rsidRPr="00AB681D">
        <w:rPr>
          <w:rFonts w:ascii="Times New Roman" w:hAnsi="Times New Roman" w:cs="Times New Roman"/>
          <w:bCs/>
          <w:sz w:val="24"/>
          <w:szCs w:val="24"/>
        </w:rPr>
        <w:t xml:space="preserve">2.34. Помещения для предоставления муниципальной услуги должны соответствовать </w:t>
      </w:r>
      <w:r w:rsidR="008F6BB5" w:rsidRPr="00AB681D">
        <w:rPr>
          <w:rFonts w:ascii="Times New Roman" w:hAnsi="Times New Roman" w:cs="Times New Roman"/>
          <w:sz w:val="24"/>
          <w:szCs w:val="24"/>
        </w:rPr>
        <w:t>действующим правилам и требованиям законодательства.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2.35. Информационные стенды в местах ожидания предоставления муниципальной услуги должны содержать следующую информацию:</w:t>
      </w:r>
    </w:p>
    <w:p w:rsidR="008F6BB5" w:rsidRPr="00AB681D" w:rsidRDefault="008F6BB5" w:rsidP="00E51DA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порядок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</w:t>
      </w:r>
      <w:r w:rsidR="00E51DA3">
        <w:rPr>
          <w:rFonts w:ascii="Times New Roman" w:hAnsi="Times New Roman" w:cs="Times New Roman"/>
          <w:sz w:val="24"/>
          <w:szCs w:val="24"/>
        </w:rPr>
        <w:t>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образец заполнения заявления для </w:t>
      </w:r>
      <w:r w:rsidR="00E51DA3">
        <w:rPr>
          <w:rFonts w:ascii="Times New Roman" w:hAnsi="Times New Roman" w:cs="Times New Roman"/>
          <w:sz w:val="24"/>
          <w:szCs w:val="24"/>
        </w:rPr>
        <w:t>получения муниципальной услуги;</w:t>
      </w:r>
    </w:p>
    <w:p w:rsidR="008F6BB5" w:rsidRPr="00AB681D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2.36. Места ожидания предоставления муниципальной услуги должны быть оборудованы: 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2.37.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B681D">
        <w:rPr>
          <w:rFonts w:ascii="Times New Roman" w:hAnsi="Times New Roman" w:cs="Times New Roman"/>
          <w:sz w:val="24"/>
          <w:szCs w:val="24"/>
        </w:rPr>
        <w:t>2.38.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действующим правилам и требованиям законодательства.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 xml:space="preserve">2.39. </w:t>
      </w:r>
      <w:r w:rsidRPr="00AB681D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 В</w:t>
      </w:r>
      <w:r w:rsidR="008F6BB5" w:rsidRPr="00AB681D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оборудован: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информационной табличкой (вывеской) с полным наименованием;</w:t>
      </w:r>
    </w:p>
    <w:p w:rsidR="00E51DA3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дублирование необходимой информации знаками, выполненными рел</w:t>
      </w:r>
      <w:r>
        <w:rPr>
          <w:rFonts w:ascii="Times New Roman" w:hAnsi="Times New Roman" w:cs="Times New Roman"/>
          <w:sz w:val="24"/>
          <w:szCs w:val="24"/>
        </w:rPr>
        <w:t xml:space="preserve">ьефно-точечным шрифтом Брайля; </w:t>
      </w:r>
    </w:p>
    <w:p w:rsidR="008F6BB5" w:rsidRPr="00AB681D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кнопкой вызова для обеспечения доступа в здание маломобильных групп населения.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2.41. В целях соблюдения прав инвалидов на беспрепятственный доступ к объектам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социальной инфраструктуры Администрация  района обеспечивает инвалидам (включая инвалидов, использующих кресла-коляски и собак-проводников):</w:t>
      </w:r>
    </w:p>
    <w:p w:rsidR="008F6BB5" w:rsidRPr="00AB681D" w:rsidRDefault="00E51DA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8F6BB5" w:rsidRPr="00AB681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F6BB5" w:rsidRPr="00AB6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6BB5" w:rsidRPr="00AB681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F6BB5" w:rsidRPr="00AB681D">
        <w:rPr>
          <w:rFonts w:ascii="Times New Roman" w:hAnsi="Times New Roman" w:cs="Times New Roman"/>
          <w:sz w:val="24"/>
          <w:szCs w:val="24"/>
        </w:rPr>
        <w:t>;</w:t>
      </w:r>
    </w:p>
    <w:p w:rsidR="00E51DA3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</w:t>
      </w:r>
      <w:r>
        <w:rPr>
          <w:rFonts w:ascii="Times New Roman" w:hAnsi="Times New Roman" w:cs="Times New Roman"/>
          <w:sz w:val="24"/>
          <w:szCs w:val="24"/>
        </w:rPr>
        <w:t>раничений их жизнедеятельности;</w:t>
      </w:r>
    </w:p>
    <w:p w:rsidR="008F6BB5" w:rsidRPr="00AB681D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3F113A" w:rsidRPr="00AB681D" w:rsidRDefault="003F113A" w:rsidP="00E51DA3">
      <w:pPr>
        <w:widowControl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91BF7" w:rsidRPr="00AB681D" w:rsidRDefault="00F91BF7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sz w:val="24"/>
          <w:szCs w:val="24"/>
        </w:rPr>
        <w:tab/>
      </w:r>
      <w:r w:rsidR="00C83EE5"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2</w:t>
      </w:r>
      <w:r w:rsidRPr="00AB681D">
        <w:rPr>
          <w:bCs/>
          <w:sz w:val="24"/>
          <w:szCs w:val="24"/>
        </w:rPr>
        <w:t>. Показателями доступности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F91BF7" w:rsidRPr="00AB681D" w:rsidRDefault="008F6BB5" w:rsidP="00AB681D">
      <w:pPr>
        <w:shd w:val="clear" w:color="auto" w:fill="FFFFFF"/>
        <w:tabs>
          <w:tab w:val="left" w:pos="0"/>
        </w:tabs>
        <w:autoSpaceDN w:val="0"/>
        <w:adjustRightInd w:val="0"/>
        <w:ind w:left="13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возможность получения муниципальной услуги в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МФЦ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rFonts w:eastAsia="Calibri"/>
          <w:sz w:val="24"/>
          <w:szCs w:val="24"/>
          <w:lang w:eastAsia="en-US"/>
        </w:rPr>
        <w:t xml:space="preserve">- </w:t>
      </w:r>
      <w:r w:rsidR="00F91BF7" w:rsidRPr="00AB681D">
        <w:rPr>
          <w:rFonts w:eastAsia="Calibri"/>
          <w:sz w:val="24"/>
          <w:szCs w:val="24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3</w:t>
      </w:r>
      <w:r w:rsidR="00F91BF7" w:rsidRPr="00AB681D">
        <w:rPr>
          <w:bCs/>
          <w:sz w:val="24"/>
          <w:szCs w:val="24"/>
        </w:rPr>
        <w:t>. Показателями качества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</w:t>
      </w:r>
      <w:r w:rsidR="00F91BF7" w:rsidRPr="00AB681D">
        <w:rPr>
          <w:b/>
          <w:sz w:val="24"/>
          <w:szCs w:val="24"/>
        </w:rPr>
        <w:t xml:space="preserve"> </w:t>
      </w:r>
      <w:r w:rsidR="00F91BF7" w:rsidRPr="00AB681D">
        <w:rPr>
          <w:bCs/>
          <w:sz w:val="24"/>
          <w:szCs w:val="24"/>
        </w:rPr>
        <w:t>срока регистрации заявления о предоставлении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4</w:t>
      </w:r>
      <w:r w:rsidR="00F91BF7" w:rsidRPr="00AB681D">
        <w:rPr>
          <w:bCs/>
          <w:sz w:val="24"/>
          <w:szCs w:val="24"/>
        </w:rPr>
        <w:t xml:space="preserve"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</w:t>
      </w:r>
    </w:p>
    <w:p w:rsidR="00A31CFA" w:rsidRPr="00AB681D" w:rsidRDefault="00A31CFA" w:rsidP="00AB681D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8A5023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сти предоставления муниципальной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3F0350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5</w:t>
      </w:r>
      <w:r w:rsidR="008A5023" w:rsidRPr="00AB681D">
        <w:rPr>
          <w:rFonts w:ascii="Times New Roman" w:hAnsi="Times New Roman" w:cs="Times New Roman"/>
          <w:sz w:val="24"/>
          <w:szCs w:val="24"/>
        </w:rPr>
        <w:t>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A5023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8A5023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3F035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5023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Обращения в электронной форме по вопросам, связанным с предоставлением муниципальной услуги, направляются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посредством официального сайта муниципального образования «Муниципальный округ Якшур-Бодьинский район Удмуртской Республики»</w:t>
      </w:r>
      <w:r w:rsidR="00434F10" w:rsidRPr="00434F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 в форме электронного документа, и почтовый адрес, если ответ должен быть направлен в письменной форме, контактный номер телефона.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8A5023" w:rsidRPr="00AB681D" w:rsidRDefault="003F0350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C83EE5"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7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в электронной форме через ЕПГУ и РПГУ (в том числе с использованием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8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7220EF" w:rsidRPr="00AB681D">
        <w:rPr>
          <w:rFonts w:ascii="Times New Roman" w:hAnsi="Times New Roman" w:cs="Times New Roman"/>
          <w:sz w:val="24"/>
          <w:szCs w:val="24"/>
        </w:rPr>
        <w:t>49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после однократного обращения заявителя с соответству</w:t>
      </w:r>
      <w:r w:rsidRPr="00AB681D">
        <w:rPr>
          <w:rFonts w:ascii="Times New Roman" w:hAnsi="Times New Roman" w:cs="Times New Roman"/>
          <w:sz w:val="24"/>
          <w:szCs w:val="24"/>
        </w:rPr>
        <w:t>ющим запросом о предоставлении муниципальной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услуги или запросом о предоставлении нескольких муниципальных услуг, предусмотренным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взаимодействие с </w:t>
      </w:r>
      <w:r w:rsidRPr="00AB681D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sz w:val="24"/>
          <w:szCs w:val="24"/>
        </w:rPr>
        <w:t>0</w:t>
      </w:r>
      <w:r w:rsidR="008A5023" w:rsidRPr="00AB681D">
        <w:rPr>
          <w:rFonts w:ascii="Times New Roman" w:hAnsi="Times New Roman" w:cs="Times New Roman"/>
          <w:sz w:val="24"/>
          <w:szCs w:val="24"/>
        </w:rPr>
        <w:t>. Заявитель вправе обратиться с заявлением о предоставлении муниципальной услуги и документами, необходимыми для предоставления муниципальной у</w:t>
      </w:r>
      <w:r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получением результата предоставления муниципальной услуги в любой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В целях предоставления </w:t>
      </w:r>
      <w:r w:rsidR="008A5023" w:rsidRPr="00AB681D">
        <w:rPr>
          <w:rFonts w:ascii="Times New Roman" w:hAnsi="Times New Roman" w:cs="Times New Roman"/>
          <w:sz w:val="24"/>
          <w:szCs w:val="24"/>
        </w:rPr>
        <w:t>муниципальной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прием заявителей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>осуществляется по предварительной записи.</w:t>
      </w:r>
    </w:p>
    <w:p w:rsidR="008A5023" w:rsidRPr="00AB681D" w:rsidRDefault="008A5023" w:rsidP="00AB681D">
      <w:pPr>
        <w:pStyle w:val="ConsPlusNormal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Запись на прием проводится: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AB681D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8A5023" w:rsidRPr="00AB681D" w:rsidRDefault="00147DF8" w:rsidP="00AB681D">
      <w:pPr>
        <w:pStyle w:val="af7"/>
        <w:shd w:val="clear" w:color="auto" w:fill="FFFFFF"/>
        <w:tabs>
          <w:tab w:val="left" w:pos="142"/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официального сайта многофункционального центра </w:t>
      </w:r>
      <w:r w:rsidR="008A5023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A5023" w:rsidRPr="00AB681D">
        <w:rPr>
          <w:rFonts w:ascii="Times New Roman" w:hAnsi="Times New Roman" w:cs="Times New Roman"/>
          <w:sz w:val="24"/>
          <w:szCs w:val="24"/>
        </w:rPr>
        <w:t>.mfcur.ru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A5023" w:rsidRPr="00AB681D" w:rsidRDefault="00147DF8" w:rsidP="00AB681D">
      <w:pPr>
        <w:shd w:val="clear" w:color="auto" w:fill="FFFFFF"/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сервиса «Запись в МФЦ» государственной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услуги.удмуртия.рф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A5023" w:rsidRPr="00AB681D" w:rsidRDefault="008A5023" w:rsidP="00AB681D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E1935" w:rsidRPr="00AB681D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приема заявителей, но не более чем на 2 недели вперед.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</w:t>
      </w:r>
      <w:r w:rsidR="001E1935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</w:t>
      </w:r>
      <w:r w:rsidR="00271DAE" w:rsidRPr="00AB681D">
        <w:rPr>
          <w:rFonts w:ascii="Times New Roman" w:hAnsi="Times New Roman" w:cs="Times New Roman"/>
          <w:sz w:val="24"/>
          <w:szCs w:val="24"/>
        </w:rPr>
        <w:t>.12.</w:t>
      </w:r>
      <w:r w:rsidR="008A5023" w:rsidRPr="00AB681D">
        <w:rPr>
          <w:rFonts w:ascii="Times New Roman" w:hAnsi="Times New Roman" w:cs="Times New Roman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A5023" w:rsidRPr="00AB681D" w:rsidRDefault="00C83EE5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="008A5023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 Российской Федерации от 25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060832" w:rsidRPr="00AB681D" w:rsidRDefault="000608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C83EE5" w:rsidP="00147DF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CFA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5023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административных действий (процедур)</w:t>
      </w:r>
    </w:p>
    <w:p w:rsidR="00A31CFA" w:rsidRPr="00AB681D" w:rsidRDefault="00E46763" w:rsidP="00AB681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3.1.</w:t>
      </w:r>
      <w:r w:rsidR="007E3B00" w:rsidRPr="00AB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подготовка и направление (выдача) результата предоставления муниципальной услуги </w:t>
      </w:r>
      <w:r w:rsidR="00271DAE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Arial" w:hAnsi="Times New Roman" w:cs="Times New Roman"/>
          <w:sz w:val="24"/>
          <w:szCs w:val="24"/>
        </w:rPr>
        <w:t xml:space="preserve">3.2. </w:t>
      </w:r>
      <w:r w:rsidRPr="00AB681D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3) подготовка и направление (выдача) результата предо</w:t>
      </w:r>
      <w:r w:rsidR="00271DAE" w:rsidRPr="00AB681D">
        <w:rPr>
          <w:rFonts w:ascii="Times New Roman" w:hAnsi="Times New Roman" w:cs="Times New Roman"/>
          <w:sz w:val="24"/>
          <w:szCs w:val="24"/>
        </w:rPr>
        <w:t>ставления муниципальной услуги 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B2178A" w:rsidRPr="00AB681D" w:rsidRDefault="00A31CFA" w:rsidP="00147DF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Приём и регистрация заявления 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действий по предоставлению муниципальной услуги является поступление запроса в архивный сектор</w:t>
      </w:r>
      <w:r w:rsidR="00596B2F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 оформленного в соответствии с пунктом </w:t>
      </w:r>
      <w:r w:rsidR="003F113A"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216A8" w:rsidRPr="00AB681D" w:rsidRDefault="00434F10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F10">
        <w:rPr>
          <w:rFonts w:ascii="Times New Roman" w:hAnsi="Times New Roman" w:cs="Times New Roman"/>
          <w:i/>
          <w:color w:val="000000"/>
          <w:sz w:val="24"/>
          <w:szCs w:val="24"/>
        </w:rPr>
        <w:t>3.4. Запрос может быть доставлен заявителем (уполномоченным лицом) в Администрацию района, поступить по каналам почтовой или электронной связи 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</w:t>
      </w:r>
      <w:r w:rsidRPr="00434F1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Регистрации подлежат все поступившие запросы, независимо от способа их поступления.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При поступлении запроса посредством электронных каналов связи, либо на официальный сайт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147DF8">
        <w:rPr>
          <w:rFonts w:ascii="Times New Roman" w:hAnsi="Times New Roman" w:cs="Times New Roman"/>
          <w:sz w:val="24"/>
          <w:szCs w:val="24"/>
        </w:rPr>
        <w:t>в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либо через Региональный портал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(при реализации технической возможности) </w:t>
      </w:r>
      <w:r w:rsidRPr="00AB681D">
        <w:rPr>
          <w:rFonts w:ascii="Times New Roman" w:hAnsi="Times New Roman" w:cs="Times New Roman"/>
          <w:sz w:val="24"/>
          <w:szCs w:val="24"/>
        </w:rPr>
        <w:t>он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Поступившие запросы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аявителей о предоставлении архивной информации должностным лицом, ответственным за прием и регистрацию документов, проверяются на наличие оснований отказа в приеме документов, указанных в пункте </w:t>
      </w:r>
      <w:r w:rsidR="000F6BC8" w:rsidRPr="00AB681D">
        <w:rPr>
          <w:rFonts w:ascii="Times New Roman" w:hAnsi="Times New Roman" w:cs="Times New Roman"/>
          <w:sz w:val="24"/>
          <w:szCs w:val="24"/>
        </w:rPr>
        <w:t>2.2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случае выявления оснований для отказа в приеме документов, они возвращаются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 без регистрации. </w:t>
      </w:r>
    </w:p>
    <w:p w:rsidR="000216A8" w:rsidRPr="00AB681D" w:rsidRDefault="00742BEC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Запросы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аявителей, не содержащие оснований для отказа в приеме документов, регистрируются должностным лицом, ответственным за прием и регистрацию документов, в день поступления в автоматизированной регистрационной базе учета запросов. Срок регистрации запроса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При регистрации запросу присваивается соответствующий регистрационный номер. В случае, если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аявитель обратился с несколькими запросами  по разным темам (вопросам), каждое обращение регистрируется отдельно.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 желанию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аявителя при приеме и регистрации запроса на копии (втором экземпляре) з</w:t>
      </w:r>
      <w:r w:rsidR="00742BEC" w:rsidRPr="00AB681D">
        <w:rPr>
          <w:rFonts w:ascii="Times New Roman" w:hAnsi="Times New Roman" w:cs="Times New Roman"/>
          <w:sz w:val="24"/>
          <w:szCs w:val="24"/>
        </w:rPr>
        <w:t>апроса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регистрацию, проставляет отметку о принятии запроса с указанием регистрационного номера и даты регистрации.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9</w:t>
      </w:r>
      <w:r w:rsidRPr="00AB681D">
        <w:rPr>
          <w:rFonts w:ascii="Times New Roman" w:hAnsi="Times New Roman" w:cs="Times New Roman"/>
          <w:sz w:val="24"/>
          <w:szCs w:val="24"/>
        </w:rPr>
        <w:t>. Критерием принятия решения является факт соответствия за</w:t>
      </w:r>
      <w:r w:rsidR="00742BEC" w:rsidRPr="00AB681D">
        <w:rPr>
          <w:rFonts w:ascii="Times New Roman" w:hAnsi="Times New Roman" w:cs="Times New Roman"/>
          <w:sz w:val="24"/>
          <w:szCs w:val="24"/>
        </w:rPr>
        <w:t>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требованиям, установленным настоящим Административным регламентом.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10</w:t>
      </w:r>
      <w:r w:rsidRPr="00AB681D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и направление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/>
          <w:sz w:val="24"/>
          <w:szCs w:val="24"/>
        </w:rPr>
        <w:t>(в его отсутствие</w:t>
      </w:r>
      <w:r w:rsidR="00C83641" w:rsidRPr="00AB681D">
        <w:rPr>
          <w:rFonts w:ascii="Times New Roman" w:hAnsi="Times New Roman"/>
          <w:sz w:val="24"/>
          <w:szCs w:val="24"/>
        </w:rPr>
        <w:t xml:space="preserve"> </w:t>
      </w:r>
      <w:r w:rsidRPr="00AB681D">
        <w:rPr>
          <w:rFonts w:ascii="Times New Roman" w:hAnsi="Times New Roman"/>
          <w:sz w:val="24"/>
          <w:szCs w:val="24"/>
        </w:rPr>
        <w:t>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</w:t>
      </w:r>
      <w:r w:rsidR="00C83641" w:rsidRPr="00AB681D">
        <w:rPr>
          <w:rFonts w:ascii="Times New Roman" w:hAnsi="Times New Roman"/>
          <w:sz w:val="24"/>
          <w:szCs w:val="24"/>
        </w:rPr>
        <w:t>у</w:t>
      </w:r>
      <w:r w:rsidR="00742BEC" w:rsidRPr="00AB681D">
        <w:rPr>
          <w:rFonts w:ascii="Times New Roman" w:hAnsi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/>
          <w:sz w:val="24"/>
          <w:szCs w:val="24"/>
        </w:rPr>
        <w:t>ему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11</w:t>
      </w:r>
      <w:r w:rsidRPr="00AB681D">
        <w:rPr>
          <w:rFonts w:ascii="Times New Roman" w:hAnsi="Times New Roman"/>
          <w:sz w:val="24"/>
          <w:szCs w:val="24"/>
        </w:rPr>
        <w:t xml:space="preserve">. Способом фиксации результата административной процедуры является указание даты регистрации и присвоение запросу </w:t>
      </w:r>
      <w:r w:rsidR="00742BEC" w:rsidRPr="00AB681D">
        <w:rPr>
          <w:rFonts w:ascii="Times New Roman" w:hAnsi="Times New Roman"/>
          <w:sz w:val="24"/>
          <w:szCs w:val="24"/>
        </w:rPr>
        <w:t>з</w:t>
      </w:r>
      <w:r w:rsidRPr="00AB681D">
        <w:rPr>
          <w:rFonts w:ascii="Times New Roman" w:hAnsi="Times New Roman"/>
          <w:sz w:val="24"/>
          <w:szCs w:val="24"/>
        </w:rPr>
        <w:t>аявителя регистрационного номера либо отказ в приеме документов.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– не более 15 минут.</w:t>
      </w:r>
    </w:p>
    <w:p w:rsidR="003F0350" w:rsidRPr="00AB681D" w:rsidRDefault="003F0350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Рассмотрение документов, принятие решения о предоставлении </w:t>
      </w: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муниципальной услуги, оформление результата предоставления </w:t>
      </w:r>
    </w:p>
    <w:p w:rsidR="000216A8" w:rsidRPr="00AB681D" w:rsidRDefault="001527F5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муниципальной услуги</w:t>
      </w:r>
    </w:p>
    <w:p w:rsidR="000216A8" w:rsidRPr="00AB681D" w:rsidRDefault="007E3B00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3.12.</w:t>
      </w:r>
      <w:r w:rsidR="000216A8" w:rsidRPr="00AB681D">
        <w:rPr>
          <w:rFonts w:ascii="Times New Roman" w:hAnsi="Times New Roman"/>
          <w:sz w:val="24"/>
          <w:szCs w:val="24"/>
        </w:rPr>
        <w:t xml:space="preserve"> Основанием начала исполнения административной процедуры является получение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="000216A8"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/>
          <w:sz w:val="24"/>
          <w:szCs w:val="24"/>
        </w:rPr>
        <w:t>(в его отсутствие 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лицо, исполняющ</w:t>
      </w:r>
      <w:r w:rsidR="00C83641" w:rsidRPr="00AB681D">
        <w:rPr>
          <w:rFonts w:ascii="Times New Roman" w:hAnsi="Times New Roman"/>
          <w:sz w:val="24"/>
          <w:szCs w:val="24"/>
        </w:rPr>
        <w:t>ее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46143A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– </w:t>
      </w:r>
      <w:r w:rsidR="00742BEC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742BEC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рабочего дня со дня регистрации запроса рассматривает его и выносит резолюцию с указанием специалиста архивного </w:t>
      </w:r>
      <w:r w:rsidR="00F12E74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>, ответственного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за предоставление муниципальной услуги.</w:t>
      </w:r>
    </w:p>
    <w:p w:rsidR="000216A8" w:rsidRPr="00AB681D" w:rsidRDefault="007E3B00" w:rsidP="00AB681D">
      <w:pPr>
        <w:pStyle w:val="af7"/>
        <w:tabs>
          <w:tab w:val="left" w:pos="-1560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3.13. </w:t>
      </w:r>
      <w:r w:rsidR="000216A8" w:rsidRPr="00AB681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предм</w:t>
      </w:r>
      <w:r w:rsidR="006529EA" w:rsidRPr="00AB681D">
        <w:rPr>
          <w:rFonts w:ascii="Times New Roman" w:hAnsi="Times New Roman" w:cs="Times New Roman"/>
          <w:sz w:val="24"/>
          <w:szCs w:val="24"/>
        </w:rPr>
        <w:t>ет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0216A8" w:rsidRPr="00AB681D" w:rsidRDefault="006529EA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принадлежность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к кругу лиц, имеющих право на получение муниципальной услуги;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наличие полномочий архивного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сектора</w:t>
      </w:r>
      <w:r w:rsidR="006529EA" w:rsidRPr="00AB681D">
        <w:rPr>
          <w:rFonts w:ascii="Times New Roman" w:hAnsi="Times New Roman" w:cs="Times New Roman"/>
          <w:sz w:val="24"/>
          <w:szCs w:val="24"/>
        </w:rPr>
        <w:t xml:space="preserve"> по рассмотрению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7E3B00" w:rsidRPr="00AB681D">
        <w:rPr>
          <w:rFonts w:ascii="Times New Roman" w:hAnsi="Times New Roman" w:cs="Times New Roman"/>
          <w:sz w:val="24"/>
          <w:szCs w:val="24"/>
        </w:rPr>
        <w:t>3.14</w:t>
      </w:r>
      <w:r w:rsidR="006529EA" w:rsidRPr="00AB681D">
        <w:rPr>
          <w:rFonts w:ascii="Times New Roman" w:hAnsi="Times New Roman" w:cs="Times New Roman"/>
          <w:sz w:val="24"/>
          <w:szCs w:val="24"/>
        </w:rPr>
        <w:t>. При наличии оснований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</w:t>
      </w:r>
      <w:r w:rsidR="006529EA" w:rsidRPr="00AB681D">
        <w:rPr>
          <w:rFonts w:ascii="Times New Roman" w:hAnsi="Times New Roman" w:cs="Times New Roman"/>
          <w:sz w:val="24"/>
          <w:szCs w:val="24"/>
        </w:rPr>
        <w:t>пальной услуги, предусмотренных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F11A5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FD4AC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регламента, специалист, ответственный за предоставление муниципальной услуги, готовит уведомление об отказе в выдаче архивной информации, в котором указываются основания для отказа.</w:t>
      </w:r>
    </w:p>
    <w:p w:rsidR="000216A8" w:rsidRPr="00AB681D" w:rsidRDefault="000216A8" w:rsidP="00AB681D">
      <w:pPr>
        <w:tabs>
          <w:tab w:val="left" w:pos="0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Уведомление об отказе в выдаче архивной информации подписывается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>(в его отсутствие –</w:t>
      </w:r>
      <w:r w:rsidR="00273B8D" w:rsidRPr="00AB681D">
        <w:rPr>
          <w:rFonts w:ascii="Times New Roman" w:hAnsi="Times New Roman" w:cs="Times New Roman"/>
          <w:sz w:val="24"/>
          <w:szCs w:val="24"/>
        </w:rPr>
        <w:t xml:space="preserve"> лицом, исполняющим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), регистрируется в соответствии с установленными правилами делопроизводства и направляется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 способом, указанным в запросе.</w:t>
      </w:r>
    </w:p>
    <w:p w:rsidR="000216A8" w:rsidRPr="00AB681D" w:rsidRDefault="007E3B00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3.15</w:t>
      </w:r>
      <w:r w:rsidR="000216A8" w:rsidRPr="00AB681D">
        <w:rPr>
          <w:rFonts w:ascii="Times New Roman" w:hAnsi="Times New Roman" w:cs="Times New Roman"/>
          <w:sz w:val="24"/>
          <w:szCs w:val="24"/>
        </w:rPr>
        <w:t>. В случае, если предоставление муниципальной услу</w:t>
      </w:r>
      <w:r w:rsidR="001527F5">
        <w:rPr>
          <w:rFonts w:ascii="Times New Roman" w:hAnsi="Times New Roman" w:cs="Times New Roman"/>
          <w:sz w:val="24"/>
          <w:szCs w:val="24"/>
        </w:rPr>
        <w:t xml:space="preserve">ги входит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полномочия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и отсутствует определенное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205FDB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основание для отказа в предоставлении муниципальной услуги, специалист, ответственный за предоставление муниципальной услуги,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аявителя. При этом определяется:</w:t>
      </w:r>
    </w:p>
    <w:p w:rsidR="001527F5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1)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точное или возможное местонахождение архивных документов, наличие в архивном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архивных документов, необходимых для </w:t>
      </w:r>
      <w:r w:rsidR="001527F5">
        <w:rPr>
          <w:rFonts w:ascii="Times New Roman" w:hAnsi="Times New Roman" w:cs="Times New Roman"/>
          <w:sz w:val="24"/>
          <w:szCs w:val="24"/>
        </w:rPr>
        <w:t>исполнения запроса;</w:t>
      </w:r>
    </w:p>
    <w:p w:rsidR="000216A8" w:rsidRPr="00AB681D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степень полноты све</w:t>
      </w:r>
      <w:r w:rsidR="00273B8D" w:rsidRPr="00AB681D">
        <w:rPr>
          <w:rFonts w:ascii="Times New Roman" w:hAnsi="Times New Roman" w:cs="Times New Roman"/>
          <w:sz w:val="24"/>
          <w:szCs w:val="24"/>
        </w:rPr>
        <w:t>дений, содержащихся в запросе з</w:t>
      </w:r>
      <w:r w:rsidRPr="00AB681D">
        <w:rPr>
          <w:rFonts w:ascii="Times New Roman" w:hAnsi="Times New Roman" w:cs="Times New Roman"/>
          <w:sz w:val="24"/>
          <w:szCs w:val="24"/>
        </w:rPr>
        <w:t>аявителя, необходимых для его исполнения;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адреса конкретных архивных учреждений, муниципальных архивов и (или) организаций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куда по принадлежности следует </w:t>
      </w:r>
      <w:r w:rsidR="00273B8D" w:rsidRPr="00AB681D">
        <w:rPr>
          <w:rFonts w:ascii="Times New Roman" w:hAnsi="Times New Roman" w:cs="Times New Roman"/>
          <w:sz w:val="24"/>
          <w:szCs w:val="24"/>
        </w:rPr>
        <w:t>направить на исполнение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3.16. </w:t>
      </w:r>
      <w:r w:rsidR="00273B8D" w:rsidRPr="00AB681D">
        <w:rPr>
          <w:rFonts w:ascii="Times New Roman" w:hAnsi="Times New Roman" w:cs="Times New Roman"/>
          <w:sz w:val="24"/>
          <w:szCs w:val="24"/>
        </w:rPr>
        <w:t>В случае отсутствия в запросе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аявителя достаточных данных для организации выявления запрашиваемой информации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, нечеткого, неправильного сформулированного запроса, специалист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по телефону или письменно информирует об </w:t>
      </w:r>
      <w:r w:rsidR="00273B8D" w:rsidRPr="00AB681D">
        <w:rPr>
          <w:rFonts w:ascii="Times New Roman" w:hAnsi="Times New Roman" w:cs="Times New Roman"/>
          <w:sz w:val="24"/>
          <w:szCs w:val="24"/>
        </w:rPr>
        <w:t>этом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и предлагает уточнить и дополнить запрос необходимыми для его исполнения сведениями.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3.17</w:t>
      </w:r>
      <w:r w:rsidR="000216A8" w:rsidRPr="00AB681D">
        <w:rPr>
          <w:rFonts w:ascii="Times New Roman" w:hAnsi="Times New Roman" w:cs="Times New Roman"/>
          <w:sz w:val="24"/>
          <w:szCs w:val="24"/>
        </w:rPr>
        <w:t>. На основании анализа тематики поступившего запроса 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).</w:t>
      </w:r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случае,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роса. Заместитель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 подписывает уведомление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услуги, регистрирует и направляет письмо со всеми приложениями в соответствующий архив, орган, организацию.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. В случае, если для  исполнения запроса необходимо продлить срок специалист, ответственный за предоставление муниципальной услуги, письменно готовит </w:t>
      </w:r>
      <w:r w:rsidR="000216A8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</w:t>
      </w:r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Срок продления исполнения запроса не может превышать 30 дней.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3.19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3.20</w:t>
      </w:r>
      <w:r w:rsidR="000216A8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может являться:</w:t>
      </w:r>
    </w:p>
    <w:p w:rsidR="000216A8" w:rsidRPr="00AB681D" w:rsidRDefault="00D244FC" w:rsidP="00AB681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архивной информации; </w:t>
      </w:r>
    </w:p>
    <w:p w:rsidR="000216A8" w:rsidRPr="00AB681D" w:rsidRDefault="000216A8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информационное письмо об отсутствии архивных документов в архивном </w:t>
      </w:r>
      <w:r w:rsidR="00D244FC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е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 рекомендацией дальнейших путей поиска необходимой информации;  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уведомление о направлении запроса на исполнение по принадлежности в другие органы и организации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>, включая государственные и муниципальные архивы Удмуртской Республики</w:t>
      </w:r>
      <w:r w:rsidR="0046143A" w:rsidRPr="00AB681D">
        <w:rPr>
          <w:rFonts w:ascii="Times New Roman" w:hAnsi="Times New Roman" w:cs="Times New Roman"/>
          <w:sz w:val="24"/>
          <w:szCs w:val="24"/>
        </w:rPr>
        <w:t>;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="00D244FC" w:rsidRPr="00AB681D">
        <w:rPr>
          <w:rFonts w:ascii="Times New Roman" w:hAnsi="Times New Roman" w:cs="Times New Roman"/>
          <w:bCs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bCs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6A8" w:rsidRPr="00AB681D" w:rsidRDefault="00D244FC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присвоение регистрационного номера информационному письму </w:t>
      </w:r>
      <w:r w:rsidR="000216A8" w:rsidRPr="00AB681D">
        <w:rPr>
          <w:rFonts w:ascii="Times New Roman" w:hAnsi="Times New Roman" w:cs="Times New Roman"/>
          <w:sz w:val="24"/>
          <w:szCs w:val="24"/>
        </w:rPr>
        <w:t>или уведомлению об отказе в выдаче архивной информации, о направлении запроса на исполнение по принадлежности в архивные учреждения, муниципальные архивы и (или) организации</w:t>
      </w:r>
      <w:r w:rsidR="000216A8"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либо передача запроса на исполнение </w:t>
      </w:r>
      <w:r w:rsidR="000216A8" w:rsidRPr="00AB681D">
        <w:rPr>
          <w:rFonts w:ascii="Times New Roman" w:hAnsi="Times New Roman" w:cs="Times New Roman"/>
          <w:bCs/>
          <w:sz w:val="24"/>
          <w:szCs w:val="24"/>
        </w:rPr>
        <w:t>с</w:t>
      </w:r>
      <w:r w:rsidR="000216A8" w:rsidRPr="00AB681D">
        <w:rPr>
          <w:rFonts w:ascii="Times New Roman" w:hAnsi="Times New Roman" w:cs="Times New Roman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1418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44FC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административной процедуры составляет</w:t>
      </w:r>
      <w:r w:rsidR="001527F5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5 дней с момента регистрации запроса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D244FC" w:rsidRPr="00AB681D" w:rsidRDefault="00D244FC" w:rsidP="00AB681D">
      <w:pPr>
        <w:pStyle w:val="af7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216A8" w:rsidRPr="00AB681D" w:rsidRDefault="000216A8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Подготовка и направление (выдача) результата предоставления </w:t>
      </w:r>
    </w:p>
    <w:p w:rsidR="000216A8" w:rsidRPr="00FB1E74" w:rsidRDefault="009C7315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муниципальной услуги з</w:t>
      </w:r>
      <w:r w:rsidR="00FB1E74">
        <w:rPr>
          <w:rFonts w:ascii="PT Astra Serif" w:hAnsi="PT Astra Serif"/>
          <w:b/>
          <w:bCs/>
          <w:sz w:val="24"/>
          <w:szCs w:val="24"/>
        </w:rPr>
        <w:t>аявителю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="000216A8" w:rsidRPr="00AB681D">
        <w:rPr>
          <w:rFonts w:ascii="PT Astra Serif" w:hAnsi="PT Astra Serif"/>
          <w:sz w:val="24"/>
          <w:szCs w:val="24"/>
        </w:rPr>
        <w:t xml:space="preserve">. Основанием для начала исполнения административной процедуры является принятие решения о предоставлении 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Pr="00AB681D">
        <w:rPr>
          <w:rFonts w:ascii="PT Astra Serif" w:hAnsi="PT Astra Serif"/>
          <w:bCs/>
          <w:sz w:val="24"/>
          <w:szCs w:val="24"/>
        </w:rPr>
        <w:t>сектор</w:t>
      </w:r>
      <w:r w:rsidR="000216A8" w:rsidRPr="00AB681D">
        <w:rPr>
          <w:rFonts w:ascii="PT Astra Serif" w:hAnsi="PT Astra Serif"/>
          <w:bCs/>
          <w:sz w:val="24"/>
          <w:szCs w:val="24"/>
        </w:rPr>
        <w:t>е</w:t>
      </w:r>
      <w:r w:rsidR="007F3400" w:rsidRPr="00AB681D">
        <w:rPr>
          <w:rFonts w:ascii="PT Astra Serif" w:hAnsi="PT Astra Serif"/>
          <w:bCs/>
          <w:sz w:val="24"/>
          <w:szCs w:val="24"/>
        </w:rPr>
        <w:t xml:space="preserve"> Администрации района</w:t>
      </w:r>
      <w:r w:rsidR="009C7315" w:rsidRPr="00AB681D">
        <w:rPr>
          <w:rFonts w:ascii="PT Astra Serif" w:hAnsi="PT Astra Serif"/>
          <w:bCs/>
          <w:sz w:val="24"/>
          <w:szCs w:val="24"/>
        </w:rPr>
        <w:t>,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 и поступление запроса с</w:t>
      </w:r>
      <w:r w:rsidR="000216A8" w:rsidRPr="00AB681D">
        <w:rPr>
          <w:rFonts w:ascii="PT Astra Serif" w:hAnsi="PT Astra Serif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D244FC" w:rsidP="00AB681D">
      <w:pPr>
        <w:pStyle w:val="af7"/>
        <w:tabs>
          <w:tab w:val="left" w:pos="-426"/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0216A8" w:rsidRPr="00AB681D">
        <w:rPr>
          <w:rFonts w:ascii="PT Astra Serif" w:hAnsi="PT Astra Serif"/>
          <w:sz w:val="24"/>
          <w:szCs w:val="24"/>
        </w:rPr>
        <w:t>. Специалист, ответственный за предоставление муниципальной услуги, проводит поиск архивной информации по теме запроса и в установленном порядке оформляет: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- 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архивную справку, архивную выписку, архивную копию;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- информационное письмо об отсутствии запрашиваемых сведений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в архивных документах, находящихся на хранении в архивном </w:t>
      </w:r>
      <w:r w:rsidR="00361787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е</w:t>
      </w:r>
      <w:r w:rsidR="007F3400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Подготовленный исполнителем проект ответа </w:t>
      </w:r>
      <w:r w:rsidR="009C7315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аявителю, указанный в пункте </w:t>
      </w:r>
      <w:r w:rsidR="00FD4ACD" w:rsidRPr="00AB681D">
        <w:rPr>
          <w:rFonts w:ascii="Times New Roman" w:hAnsi="Times New Roman" w:cs="Times New Roman"/>
          <w:color w:val="000000"/>
          <w:sz w:val="24"/>
          <w:szCs w:val="24"/>
        </w:rPr>
        <w:t>3.23</w:t>
      </w:r>
      <w:r w:rsidR="00C56876" w:rsidRPr="00AB681D">
        <w:rPr>
          <w:rFonts w:ascii="Times New Roman" w:hAnsi="Times New Roman" w:cs="Times New Roman"/>
          <w:color w:val="000000"/>
          <w:sz w:val="24"/>
          <w:szCs w:val="24"/>
        </w:rPr>
        <w:t>. настоящего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передается на подпись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- 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 П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>одписанный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ответ регистрируется специалистом, ответственным за регистрацию, в соответствии с правилами делопроизводства и передается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аявителю одним из способов указанным в запросе: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вручает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личн</w:t>
      </w:r>
      <w:r w:rsidR="009C7315" w:rsidRPr="00AB681D">
        <w:rPr>
          <w:rFonts w:ascii="Times New Roman" w:hAnsi="Times New Roman" w:cs="Times New Roman"/>
          <w:sz w:val="24"/>
          <w:szCs w:val="24"/>
        </w:rPr>
        <w:t>о з</w:t>
      </w:r>
      <w:r w:rsidRPr="00AB681D">
        <w:rPr>
          <w:rFonts w:ascii="Times New Roman" w:hAnsi="Times New Roman" w:cs="Times New Roman"/>
          <w:sz w:val="24"/>
          <w:szCs w:val="24"/>
        </w:rPr>
        <w:t>аявителю под роспись в день обращения за результатом предоставления муниципальной услуги;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передает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с момента регистрации результата </w:t>
      </w:r>
      <w:r w:rsidRPr="00AB681D">
        <w:rPr>
          <w:rFonts w:ascii="Times New Roman" w:hAnsi="Times New Roman" w:cs="Times New Roman"/>
          <w:sz w:val="24"/>
          <w:szCs w:val="24"/>
        </w:rPr>
        <w:t>предоставления м</w:t>
      </w:r>
      <w:r w:rsidR="00F77A3C" w:rsidRPr="00AB681D">
        <w:rPr>
          <w:rFonts w:ascii="Times New Roman" w:hAnsi="Times New Roman" w:cs="Times New Roman"/>
          <w:sz w:val="24"/>
          <w:szCs w:val="24"/>
        </w:rPr>
        <w:t>униципальной услуги для выдачи з</w:t>
      </w:r>
      <w:r w:rsidRPr="00AB681D">
        <w:rPr>
          <w:rFonts w:ascii="Times New Roman" w:hAnsi="Times New Roman" w:cs="Times New Roman"/>
          <w:sz w:val="24"/>
          <w:szCs w:val="24"/>
        </w:rPr>
        <w:t>аявителю;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высылает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 почте простым письмом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после подписания и регистрации документа в соответствии с делопроизводством;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 момента реализации технической возможности в форме электронного документа, подписанного уполномоченным должностным лицом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подписи, направляет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="00C56876" w:rsidRPr="00AB681D">
        <w:rPr>
          <w:rFonts w:ascii="Times New Roman" w:hAnsi="Times New Roman" w:cs="Times New Roman"/>
          <w:sz w:val="24"/>
          <w:szCs w:val="24"/>
        </w:rPr>
        <w:t xml:space="preserve"> в личный кабинет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C56876" w:rsidRPr="00AB681D">
        <w:rPr>
          <w:rFonts w:ascii="Times New Roman" w:hAnsi="Times New Roman" w:cs="Times New Roman"/>
          <w:sz w:val="24"/>
          <w:szCs w:val="24"/>
        </w:rPr>
        <w:t>аявителя на ЕПГУ (РПГУ)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делопроизводством.</w:t>
      </w:r>
    </w:p>
    <w:p w:rsidR="000216A8" w:rsidRPr="00AB681D" w:rsidRDefault="00D244FC" w:rsidP="00AB681D">
      <w:pPr>
        <w:tabs>
          <w:tab w:val="left" w:pos="-567"/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 xml:space="preserve">. Критерием принятия решения при выполнении административной процедуры является выбранный </w:t>
      </w:r>
      <w:r w:rsidR="009C7315" w:rsidRPr="00AB681D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>аявителем при подаче запроса способ получения результата предоставления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D244FC" w:rsidRPr="00AB681D">
        <w:rPr>
          <w:rFonts w:ascii="Times New Roman" w:hAnsi="Times New Roman" w:cs="Times New Roman"/>
          <w:sz w:val="24"/>
          <w:szCs w:val="24"/>
        </w:rPr>
        <w:t>2</w:t>
      </w:r>
      <w:r w:rsidR="003F0350" w:rsidRPr="00AB681D">
        <w:rPr>
          <w:rFonts w:ascii="Times New Roman" w:hAnsi="Times New Roman" w:cs="Times New Roman"/>
          <w:sz w:val="24"/>
          <w:szCs w:val="24"/>
        </w:rPr>
        <w:t>6</w:t>
      </w:r>
      <w:r w:rsidR="00D244FC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выдача (направление)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архивной справки и (или) архивной выписки, и (или) копии архивного документа;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документированное подтверждение направления (вручения) </w:t>
      </w:r>
      <w:r w:rsidR="009C731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аявителю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архивной справки и (или) архивной выписки, и (или)</w:t>
      </w:r>
      <w:r w:rsidR="00960BA9" w:rsidRPr="00AB681D">
        <w:rPr>
          <w:rFonts w:ascii="Times New Roman" w:hAnsi="Times New Roman" w:cs="Times New Roman"/>
          <w:sz w:val="24"/>
          <w:szCs w:val="24"/>
        </w:rPr>
        <w:t xml:space="preserve"> копии архивного документа либо</w:t>
      </w:r>
      <w:r w:rsidR="000216A8"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tabs>
          <w:tab w:val="left" w:pos="0"/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</w:rPr>
        <w:t>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. Продолжительность административной процедуры </w:t>
      </w:r>
      <w:r w:rsidR="009C7315"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30 дней с момента регистрации запроса в архивном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е (принятые в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МФЦ 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– с момента обращения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), за исключением случая, предусмотренного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по научно-справочному аппарату 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216A8" w:rsidRPr="00AB681D">
        <w:rPr>
          <w:rFonts w:ascii="Times New Roman" w:hAnsi="Times New Roman" w:cs="Times New Roman"/>
          <w:sz w:val="24"/>
          <w:szCs w:val="24"/>
        </w:rPr>
        <w:t>15 дней с момента регистрации запроса.</w:t>
      </w:r>
    </w:p>
    <w:p w:rsidR="000216A8" w:rsidRPr="00AB681D" w:rsidRDefault="000216A8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6A8" w:rsidRPr="00AB681D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Порядок осуществления в электронной форме,  в том числе</w:t>
      </w:r>
    </w:p>
    <w:p w:rsidR="000216A8" w:rsidRPr="00F20E0B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с использованием Е</w:t>
      </w:r>
      <w:r w:rsidR="007B1317" w:rsidRPr="00AB681D">
        <w:rPr>
          <w:rFonts w:ascii="PT Astra Serif" w:hAnsi="PT Astra Serif"/>
          <w:b/>
          <w:bCs/>
          <w:sz w:val="24"/>
          <w:szCs w:val="24"/>
        </w:rPr>
        <w:t>ПГУ</w:t>
      </w:r>
      <w:r w:rsidRPr="00AB681D">
        <w:rPr>
          <w:rFonts w:ascii="PT Astra Serif" w:hAnsi="PT Astra Serif"/>
          <w:b/>
          <w:bCs/>
          <w:sz w:val="24"/>
          <w:szCs w:val="24"/>
        </w:rPr>
        <w:t xml:space="preserve"> и/или Р</w:t>
      </w:r>
      <w:r w:rsidR="00F20E0B">
        <w:rPr>
          <w:rFonts w:ascii="PT Astra Serif" w:hAnsi="PT Astra Serif"/>
          <w:b/>
          <w:bCs/>
          <w:sz w:val="24"/>
          <w:szCs w:val="24"/>
        </w:rPr>
        <w:t xml:space="preserve">ПГУ </w:t>
      </w:r>
      <w:r w:rsidRPr="00AB681D">
        <w:rPr>
          <w:rFonts w:ascii="PT Astra Serif" w:hAnsi="PT Astra Serif"/>
          <w:b/>
          <w:bCs/>
          <w:sz w:val="24"/>
          <w:szCs w:val="24"/>
        </w:rPr>
        <w:t>админ</w:t>
      </w:r>
      <w:r w:rsidR="00F20E0B">
        <w:rPr>
          <w:rFonts w:ascii="PT Astra Serif" w:hAnsi="PT Astra Serif"/>
          <w:b/>
          <w:bCs/>
          <w:sz w:val="24"/>
          <w:szCs w:val="24"/>
        </w:rPr>
        <w:t>истративных процедур (действий)</w:t>
      </w:r>
    </w:p>
    <w:p w:rsidR="000216A8" w:rsidRPr="00AB681D" w:rsidRDefault="00D244FC" w:rsidP="00F20E0B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9</w:t>
      </w:r>
      <w:r w:rsidR="000216A8" w:rsidRPr="00AB681D">
        <w:rPr>
          <w:rFonts w:ascii="PT Astra Serif" w:hAnsi="PT Astra Serif"/>
          <w:sz w:val="24"/>
          <w:szCs w:val="24"/>
        </w:rPr>
        <w:t>. Перечень действий при предоставлении муниципальной услуги  в электронной форме: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1)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>предоставление в ус</w:t>
      </w:r>
      <w:r w:rsidR="00AC3629" w:rsidRPr="00AB681D">
        <w:rPr>
          <w:rFonts w:ascii="PT Astra Serif" w:hAnsi="PT Astra Serif"/>
          <w:bCs/>
          <w:sz w:val="24"/>
          <w:szCs w:val="24"/>
        </w:rPr>
        <w:t>тановленном порядке информации з</w:t>
      </w:r>
      <w:r w:rsidRPr="00AB681D">
        <w:rPr>
          <w:rFonts w:ascii="PT Astra Serif" w:hAnsi="PT Astra Serif"/>
          <w:bCs/>
          <w:sz w:val="24"/>
          <w:szCs w:val="24"/>
        </w:rPr>
        <w:t>а</w:t>
      </w:r>
      <w:r w:rsidR="00AC3629" w:rsidRPr="00AB681D">
        <w:rPr>
          <w:rFonts w:ascii="PT Astra Serif" w:hAnsi="PT Astra Serif"/>
          <w:bCs/>
          <w:sz w:val="24"/>
          <w:szCs w:val="24"/>
        </w:rPr>
        <w:t>явителям и обеспечение доступа з</w:t>
      </w:r>
      <w:r w:rsidRPr="00AB681D">
        <w:rPr>
          <w:rFonts w:ascii="PT Astra Serif" w:hAnsi="PT Astra Serif"/>
          <w:bCs/>
          <w:sz w:val="24"/>
          <w:szCs w:val="24"/>
        </w:rPr>
        <w:t>аявителей к сведениям о муниципальной услуге;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2)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 xml:space="preserve">формирование и подача </w:t>
      </w:r>
      <w:r w:rsidR="00AC3629" w:rsidRPr="00AB681D">
        <w:rPr>
          <w:rFonts w:ascii="PT Astra Serif" w:hAnsi="PT Astra Serif"/>
          <w:bCs/>
          <w:sz w:val="24"/>
          <w:szCs w:val="24"/>
        </w:rPr>
        <w:t>з</w:t>
      </w:r>
      <w:r w:rsidRPr="00AB681D">
        <w:rPr>
          <w:rFonts w:ascii="PT Astra Serif" w:hAnsi="PT Astra Serif"/>
          <w:bCs/>
          <w:sz w:val="24"/>
          <w:szCs w:val="24"/>
        </w:rPr>
        <w:t>аявителем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прием и регистрация запроса и прилаг</w:t>
      </w:r>
      <w:r w:rsidR="00AC3629" w:rsidRPr="00AB681D">
        <w:rPr>
          <w:rFonts w:ascii="PT Astra Serif" w:hAnsi="PT Astra Serif"/>
          <w:sz w:val="24"/>
          <w:szCs w:val="24"/>
        </w:rPr>
        <w:t>аемых документов, направленных з</w:t>
      </w:r>
      <w:r w:rsidRPr="00AB681D">
        <w:rPr>
          <w:rFonts w:ascii="PT Astra Serif" w:hAnsi="PT Astra Serif"/>
          <w:sz w:val="24"/>
          <w:szCs w:val="24"/>
        </w:rPr>
        <w:t xml:space="preserve">аявителем в электронной форме, архивным </w:t>
      </w:r>
      <w:r w:rsidR="00361787" w:rsidRPr="00AB681D">
        <w:rPr>
          <w:rFonts w:ascii="PT Astra Serif" w:hAnsi="PT Astra Serif"/>
          <w:sz w:val="24"/>
          <w:szCs w:val="24"/>
        </w:rPr>
        <w:t>сектором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4)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сведений о ходе выполнения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5)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результата предоставления муниципальной услуги;</w:t>
      </w:r>
    </w:p>
    <w:p w:rsidR="000216A8" w:rsidRPr="00AB681D" w:rsidRDefault="000216A8" w:rsidP="00F20E0B">
      <w:pPr>
        <w:pStyle w:val="af7"/>
        <w:tabs>
          <w:tab w:val="left" w:pos="1418"/>
          <w:tab w:val="left" w:pos="1560"/>
        </w:tabs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6)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осуществление оценки качества предоставления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7)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216A8" w:rsidRPr="00AB681D" w:rsidRDefault="00D244FC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3F0350" w:rsidRPr="00AB681D">
        <w:rPr>
          <w:rFonts w:ascii="PT Astra Serif" w:hAnsi="PT Astra Serif"/>
          <w:sz w:val="24"/>
          <w:szCs w:val="24"/>
        </w:rPr>
        <w:t>30</w:t>
      </w:r>
      <w:r w:rsidR="000216A8" w:rsidRPr="00AB681D">
        <w:rPr>
          <w:rFonts w:ascii="PT Astra Serif" w:hAnsi="PT Astra Serif"/>
          <w:sz w:val="24"/>
          <w:szCs w:val="24"/>
        </w:rPr>
        <w:t xml:space="preserve">. Предоставление информации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>аявителям о порядке и сроках предоставления услуги, в том числе в электронной форме, осуществляется на Е</w:t>
      </w:r>
      <w:r w:rsidR="007B1317" w:rsidRPr="00AB681D">
        <w:rPr>
          <w:rFonts w:ascii="PT Astra Serif" w:hAnsi="PT Astra Serif"/>
          <w:sz w:val="24"/>
          <w:szCs w:val="24"/>
        </w:rPr>
        <w:t>ПГУ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eastAsia="Calibri" w:hAnsi="PT Astra Serif"/>
          <w:sz w:val="24"/>
          <w:szCs w:val="24"/>
        </w:rPr>
        <w:t>и/или Р</w:t>
      </w:r>
      <w:r w:rsidR="007B1317" w:rsidRPr="00AB681D">
        <w:rPr>
          <w:rFonts w:ascii="PT Astra Serif" w:eastAsia="Calibri" w:hAnsi="PT Astra Serif"/>
          <w:sz w:val="24"/>
          <w:szCs w:val="24"/>
        </w:rPr>
        <w:t>ПГУ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, а также иными способами, указанными в пункте </w:t>
      </w:r>
      <w:r w:rsidR="0070762D" w:rsidRPr="00AB681D">
        <w:rPr>
          <w:rFonts w:ascii="PT Astra Serif" w:eastAsia="Calibri" w:hAnsi="PT Astra Serif"/>
          <w:sz w:val="24"/>
          <w:szCs w:val="24"/>
        </w:rPr>
        <w:t>1.3</w:t>
      </w:r>
      <w:r w:rsidR="00F20E0B">
        <w:rPr>
          <w:rFonts w:ascii="PT Astra Serif" w:eastAsia="Calibri" w:hAnsi="PT Astra Serif"/>
          <w:sz w:val="24"/>
          <w:szCs w:val="24"/>
        </w:rPr>
        <w:t>. настоящего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. Формирование запроса о предоставлении муниц</w:t>
      </w:r>
      <w:r w:rsidR="00F77A3C" w:rsidRPr="00AB681D">
        <w:rPr>
          <w:rFonts w:ascii="PT Astra Serif" w:hAnsi="PT Astra Serif"/>
          <w:sz w:val="24"/>
          <w:szCs w:val="24"/>
        </w:rPr>
        <w:t>ипальной услуги осуществляется 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посредством заполнения электронной формы запроса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Pr="00AB681D">
        <w:rPr>
          <w:rFonts w:ascii="PT Astra Serif" w:hAnsi="PT Astra Serif"/>
          <w:sz w:val="24"/>
          <w:szCs w:val="24"/>
        </w:rPr>
        <w:t xml:space="preserve">. Форматно-логическая проверка сформированного запроса осуществляется </w:t>
      </w:r>
      <w:r w:rsidR="00AC3629" w:rsidRPr="00AB681D">
        <w:rPr>
          <w:rFonts w:ascii="PT Astra Serif" w:hAnsi="PT Astra Serif"/>
          <w:sz w:val="24"/>
          <w:szCs w:val="24"/>
        </w:rPr>
        <w:t>автоматически после заполнения з</w:t>
      </w:r>
      <w:r w:rsidRPr="00AB681D">
        <w:rPr>
          <w:rFonts w:ascii="PT Astra Serif" w:hAnsi="PT Astra Serif"/>
          <w:sz w:val="24"/>
          <w:szCs w:val="24"/>
        </w:rPr>
        <w:t>аявителем каждого из полей электронной формы запроса. При выявлении некорректно заполненного поля электронной формы запроса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</w:t>
      </w:r>
      <w:r w:rsidR="00F20E0B">
        <w:rPr>
          <w:rFonts w:ascii="PT Astra Serif" w:hAnsi="PT Astra Serif"/>
          <w:sz w:val="24"/>
          <w:szCs w:val="24"/>
        </w:rPr>
        <w:t xml:space="preserve">но в электронной форме </w:t>
      </w:r>
      <w:r w:rsidR="00F20E0B">
        <w:rPr>
          <w:rFonts w:ascii="PT Astra Serif" w:hAnsi="PT Astra Serif"/>
          <w:sz w:val="24"/>
          <w:szCs w:val="24"/>
        </w:rPr>
        <w:lastRenderedPageBreak/>
        <w:t>запроса.</w:t>
      </w:r>
    </w:p>
    <w:p w:rsidR="000216A8" w:rsidRPr="00AB681D" w:rsidRDefault="00D244FC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AC3629" w:rsidRPr="00AB681D">
        <w:rPr>
          <w:rFonts w:ascii="PT Astra Serif" w:hAnsi="PT Astra Serif"/>
          <w:sz w:val="24"/>
          <w:szCs w:val="24"/>
        </w:rPr>
        <w:t>. При формировании запроса з</w:t>
      </w:r>
      <w:r w:rsidR="000216A8" w:rsidRPr="00AB681D">
        <w:rPr>
          <w:rFonts w:ascii="PT Astra Serif" w:hAnsi="PT Astra Serif"/>
          <w:sz w:val="24"/>
          <w:szCs w:val="24"/>
        </w:rPr>
        <w:t>аявителю обеспечивается: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  <w:t xml:space="preserve">а) возможность копирования и сохранения запроса и иных документов, указанных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Pr="00AB681D">
        <w:rPr>
          <w:rFonts w:ascii="PT Astra Serif" w:hAnsi="PT Astra Serif"/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б)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в)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аявителя, в том числе при возникновении ошибок ввода и возврате для повторного ввода значени</w:t>
      </w:r>
      <w:r w:rsidR="00F20E0B">
        <w:rPr>
          <w:rFonts w:ascii="PT Astra Serif" w:hAnsi="PT Astra Serif"/>
          <w:sz w:val="24"/>
          <w:szCs w:val="24"/>
        </w:rPr>
        <w:t>й  в электронную форму запроса;</w:t>
      </w:r>
    </w:p>
    <w:p w:rsidR="000216A8" w:rsidRPr="00AB681D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д)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возможность вернуться на любой из этапов заполнения электронной формы запроса без по</w:t>
      </w:r>
      <w:r w:rsidR="00AC3629" w:rsidRPr="00AB681D">
        <w:rPr>
          <w:rFonts w:ascii="PT Astra Serif" w:hAnsi="PT Astra Serif"/>
          <w:sz w:val="24"/>
          <w:szCs w:val="24"/>
        </w:rPr>
        <w:t>тери ранее введенной информации.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4</w:t>
      </w:r>
      <w:r w:rsidR="000216A8" w:rsidRPr="00AB681D">
        <w:rPr>
          <w:rFonts w:ascii="PT Astra Serif" w:hAnsi="PT Astra Serif"/>
          <w:sz w:val="24"/>
          <w:szCs w:val="24"/>
        </w:rPr>
        <w:t xml:space="preserve">. Сформированный и подписанный запрос и иные документы, указанные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="0070762D"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="000216A8" w:rsidRPr="00AB681D">
        <w:rPr>
          <w:rFonts w:ascii="PT Astra Serif" w:hAnsi="PT Astra Serif"/>
          <w:sz w:val="24"/>
          <w:szCs w:val="24"/>
        </w:rPr>
        <w:t xml:space="preserve">Административного регламента, необходимые для предоставления муниципальной услуги, направляются в 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посредством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(при реализации технической возможности).</w:t>
      </w:r>
    </w:p>
    <w:p w:rsidR="000216A8" w:rsidRPr="00AB681D" w:rsidRDefault="000216A8" w:rsidP="00AB681D">
      <w:pPr>
        <w:tabs>
          <w:tab w:val="left" w:pos="1418"/>
          <w:tab w:val="left" w:pos="1560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Заявителю сообщается присвоенный запросу в электронной форме уникальный номер, по которому в соответствующем разделе Р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>ПГУ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аявителю будет представлена информация о ходе выполнения указанного запроса.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5</w:t>
      </w:r>
      <w:r w:rsidR="000216A8" w:rsidRPr="00AB681D">
        <w:rPr>
          <w:rFonts w:ascii="PT Astra Serif" w:hAnsi="PT Astra Serif"/>
          <w:sz w:val="24"/>
          <w:szCs w:val="24"/>
        </w:rPr>
        <w:t xml:space="preserve">.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таких документов на бумажном носителе. Прием и регистрация запроса осуществляются специалистом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="000216A8" w:rsidRPr="00AB681D">
        <w:rPr>
          <w:rFonts w:ascii="PT Astra Serif" w:hAnsi="PT Astra Serif"/>
          <w:sz w:val="24"/>
          <w:szCs w:val="24"/>
        </w:rPr>
        <w:t>, ответственным за регистрацию документов в соответствии с правилами делопроизводства.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Срок регистрации запроса – не более 15 минут.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Регистрация запроса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аявителя, поступившего в архивный </w:t>
      </w:r>
      <w:r w:rsidR="00D244FC" w:rsidRPr="00AB681D">
        <w:rPr>
          <w:rFonts w:ascii="PT Astra Serif" w:eastAsia="Calibri" w:hAnsi="PT Astra Serif"/>
          <w:sz w:val="24"/>
          <w:szCs w:val="24"/>
          <w:lang w:eastAsia="en-US"/>
        </w:rPr>
        <w:t>сектор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Администрации района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6</w:t>
      </w:r>
      <w:r w:rsidRPr="00AB681D">
        <w:rPr>
          <w:rFonts w:ascii="PT Astra Serif" w:hAnsi="PT Astra Serif"/>
          <w:sz w:val="24"/>
          <w:szCs w:val="24"/>
        </w:rPr>
        <w:t>. П</w:t>
      </w:r>
      <w:r w:rsidR="00D244FC" w:rsidRPr="00AB681D">
        <w:rPr>
          <w:rFonts w:ascii="PT Astra Serif" w:hAnsi="PT Astra Serif"/>
          <w:sz w:val="24"/>
          <w:szCs w:val="24"/>
        </w:rPr>
        <w:t>осле принятия запроса архивным 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статус запроса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в личном кабинете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>, обновляется до статуса «принято».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7</w:t>
      </w:r>
      <w:r w:rsidRPr="00AB681D">
        <w:rPr>
          <w:rFonts w:ascii="PT Astra Serif" w:hAnsi="PT Astra Serif"/>
          <w:sz w:val="24"/>
          <w:szCs w:val="24"/>
        </w:rPr>
        <w:t xml:space="preserve">. Предоставление муниципальной услуги начинается с момента приема и регистрации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>электронных документов, необходимых для предоставления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8</w:t>
      </w:r>
      <w:r w:rsidR="000216A8" w:rsidRPr="00AB681D">
        <w:rPr>
          <w:rFonts w:ascii="PT Astra Serif" w:hAnsi="PT Astra Serif"/>
          <w:sz w:val="24"/>
          <w:szCs w:val="24"/>
        </w:rPr>
        <w:t xml:space="preserve">. После регистрации запрос направляется </w:t>
      </w:r>
      <w:r w:rsidR="0047282A" w:rsidRPr="00AB681D">
        <w:rPr>
          <w:rFonts w:ascii="Times New Roman" w:hAnsi="Times New Roman" w:cs="Times New Roman"/>
          <w:sz w:val="24"/>
          <w:szCs w:val="24"/>
        </w:rPr>
        <w:t>заместителю начальника Управления муниципальной службы и делопроизводства (архивный сектор) Администрации района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>(в его отсутствие –</w:t>
      </w:r>
      <w:r w:rsidR="00AC3629" w:rsidRPr="00AB681D">
        <w:rPr>
          <w:rFonts w:ascii="PT Astra Serif" w:hAnsi="PT Astra Serif"/>
          <w:sz w:val="24"/>
          <w:szCs w:val="24"/>
        </w:rPr>
        <w:t xml:space="preserve"> л</w:t>
      </w:r>
      <w:r w:rsidR="00AC3629" w:rsidRPr="00AB681D">
        <w:rPr>
          <w:rFonts w:ascii="Times New Roman" w:hAnsi="Times New Roman" w:cs="Times New Roman"/>
          <w:sz w:val="24"/>
          <w:szCs w:val="24"/>
        </w:rPr>
        <w:t>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AC3629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PT Astra Serif" w:hAnsi="PT Astra Serif"/>
          <w:sz w:val="24"/>
          <w:szCs w:val="24"/>
        </w:rPr>
        <w:t>) для</w:t>
      </w:r>
      <w:r w:rsidR="000216A8" w:rsidRPr="00AB681D">
        <w:rPr>
          <w:rFonts w:ascii="PT Astra Serif" w:hAnsi="PT Astra Serif"/>
          <w:color w:val="C00000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 xml:space="preserve">рассмотрения и вынесения резолюции с указанием специалиста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0216A8" w:rsidRPr="00AB681D">
        <w:rPr>
          <w:rFonts w:ascii="PT Astra Serif" w:hAnsi="PT Astra Serif"/>
          <w:sz w:val="24"/>
          <w:szCs w:val="24"/>
        </w:rPr>
        <w:t>, ответственного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9</w:t>
      </w:r>
      <w:r w:rsidRPr="00AB681D">
        <w:rPr>
          <w:rFonts w:ascii="PT Astra Serif" w:hAnsi="PT Astra Serif"/>
          <w:sz w:val="24"/>
          <w:szCs w:val="24"/>
        </w:rPr>
        <w:t xml:space="preserve">. Заявитель по его выбору вправе получить результат предоставления муниципальной услуги в форме электронного документа, подписанного </w:t>
      </w:r>
      <w:r w:rsidR="0047282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PT Astra Serif" w:hAnsi="PT Astra Serif"/>
          <w:sz w:val="24"/>
          <w:szCs w:val="24"/>
        </w:rPr>
        <w:t>с использованием усиленной квалифицированной электронной подписи, направленного в личный кабинет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 xml:space="preserve">аявителя на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(с момента реализации технической возможности), или в форме документа на бумажном носителе, в том числе через МФЦ.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017F58" w:rsidRPr="00AB681D">
        <w:rPr>
          <w:rFonts w:ascii="PT Astra Serif" w:hAnsi="PT Astra Serif"/>
          <w:sz w:val="24"/>
          <w:szCs w:val="24"/>
        </w:rPr>
        <w:t>40</w:t>
      </w:r>
      <w:r w:rsidR="000216A8" w:rsidRPr="00AB681D">
        <w:rPr>
          <w:rFonts w:ascii="PT Astra Serif" w:hAnsi="PT Astra Serif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Информация о ходе предоставления муниципальной услуги направляется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аявителю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ом</w:t>
      </w:r>
      <w:r w:rsidR="0047282A" w:rsidRPr="00AB681D">
        <w:rPr>
          <w:rFonts w:ascii="PT Astra Serif" w:hAnsi="PT Astra Serif"/>
          <w:sz w:val="24"/>
          <w:szCs w:val="24"/>
        </w:rPr>
        <w:t xml:space="preserve"> 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в срок, не превышающий 1 рабочего дня после завершения выполнения соответствующего действия, на адрес электронной почты или в личный кабинет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с использованием средств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(с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момента реализации технической возможности) </w:t>
      </w:r>
      <w:r w:rsidRPr="00AB681D">
        <w:rPr>
          <w:rFonts w:ascii="PT Astra Serif" w:hAnsi="PT Astra Serif"/>
          <w:sz w:val="24"/>
          <w:szCs w:val="24"/>
        </w:rPr>
        <w:t xml:space="preserve">по выбору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3.</w:t>
      </w:r>
      <w:r w:rsidR="00017F58" w:rsidRPr="00AB681D">
        <w:rPr>
          <w:rFonts w:ascii="PT Astra Serif" w:eastAsia="Calibri" w:hAnsi="PT Astra Serif"/>
          <w:sz w:val="24"/>
          <w:szCs w:val="24"/>
          <w:lang w:eastAsia="en-US"/>
        </w:rPr>
        <w:t>41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. При предоставлении муниципальной услуги в электронной форме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>аявителю направляется</w:t>
      </w:r>
      <w:r w:rsidR="000216A8" w:rsidRPr="00AB681D">
        <w:rPr>
          <w:rFonts w:ascii="PT Astra Serif" w:hAnsi="PT Astra Serif"/>
          <w:sz w:val="24"/>
          <w:szCs w:val="24"/>
        </w:rPr>
        <w:t>: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) уведомление о приеме и регистрации запроса и иных документов, необходимых для предоставления муниципальной услуги;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2</w:t>
      </w:r>
      <w:r w:rsidR="000216A8" w:rsidRPr="00AB681D">
        <w:rPr>
          <w:rFonts w:ascii="PT Astra Serif" w:hAnsi="PT Astra Serif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  <w:r w:rsidR="00AC3629" w:rsidRPr="00AB681D">
        <w:rPr>
          <w:rFonts w:ascii="PT Astra Serif" w:hAnsi="PT Astra Serif"/>
          <w:sz w:val="24"/>
          <w:szCs w:val="24"/>
        </w:rPr>
        <w:t>,</w:t>
      </w:r>
      <w:r w:rsidR="000216A8" w:rsidRPr="00AB681D">
        <w:rPr>
          <w:rFonts w:ascii="PT Astra Serif" w:hAnsi="PT Astra Serif"/>
          <w:sz w:val="24"/>
          <w:szCs w:val="24"/>
        </w:rPr>
        <w:t xml:space="preserve"> либо мотивированный отказ в предоставлении услуги.</w:t>
      </w:r>
    </w:p>
    <w:p w:rsidR="0047282A" w:rsidRPr="00AB681D" w:rsidRDefault="0047282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A5023" w:rsidP="00F20E0B">
      <w:pPr>
        <w:pStyle w:val="af7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</w:t>
      </w:r>
      <w:r w:rsidR="00B32C06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МФЦ </w:t>
      </w:r>
      <w:r w:rsidRPr="00AB681D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и муниципальных услуг административных процедур (действий)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023" w:rsidRPr="00AB681D" w:rsidRDefault="00D244FC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42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</w:t>
      </w:r>
      <w:r w:rsidR="00AC3629" w:rsidRPr="00AB681D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7C14B1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обращение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.2.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Предоставление информации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личном приеме заявителя;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при письменном обращении; 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 телефону;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официального сайта многофункционального центра</w:t>
      </w:r>
      <w:r w:rsidR="00434F10" w:rsidRPr="00434F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F90B34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.3.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случае обращения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посредством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официального сайта многофункционального центра</w:t>
      </w:r>
      <w:r w:rsidR="00434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36D07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636D07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>,</w:t>
      </w:r>
      <w:r w:rsidR="009A28BD" w:rsidRPr="00AB681D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поступления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для предоставления информации,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 рабочего дня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следующих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предоставление информации заявителю.</w:t>
      </w:r>
    </w:p>
    <w:p w:rsidR="00F20E0B" w:rsidRDefault="00F20E0B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F90B34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является:</w:t>
      </w:r>
    </w:p>
    <w:p w:rsidR="008A5023" w:rsidRPr="00AB681D" w:rsidRDefault="0027683A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ED24BF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личное обращение заявителя в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заявлением и документами, необходимыми для предоставления муниципальной услуги, которые указаны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регламента, поданными</w:t>
      </w:r>
      <w:r w:rsidR="00F20E0B">
        <w:rPr>
          <w:rFonts w:ascii="Times New Roman" w:hAnsi="Times New Roman" w:cs="Times New Roman"/>
          <w:sz w:val="24"/>
          <w:szCs w:val="24"/>
        </w:rPr>
        <w:t>,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</w:t>
      </w:r>
      <w:r w:rsidR="00636578"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636578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 w:rsidR="00F20E0B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.2</w:t>
      </w:r>
      <w:r w:rsidR="008A5023" w:rsidRPr="00AB681D">
        <w:rPr>
          <w:rFonts w:ascii="Times New Roman" w:hAnsi="Times New Roman" w:cs="Times New Roman"/>
          <w:sz w:val="24"/>
          <w:szCs w:val="24"/>
        </w:rPr>
        <w:t>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приеме заявления и документов от заявителя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необходимости разъясняет порядок предоставления муниципальной  услуги и нормы Федерального закона от 27</w:t>
      </w:r>
      <w:r w:rsidR="00AC3629" w:rsidRPr="00AB681D">
        <w:rPr>
          <w:rFonts w:ascii="Times New Roman" w:hAnsi="Times New Roman" w:cs="Times New Roman"/>
          <w:sz w:val="24"/>
          <w:szCs w:val="24"/>
        </w:rPr>
        <w:t>.07.</w:t>
      </w:r>
      <w:r w:rsidR="008A5023"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</w:t>
      </w:r>
      <w:r w:rsidR="00F90B34" w:rsidRPr="00AB681D">
        <w:rPr>
          <w:rFonts w:ascii="Times New Roman" w:hAnsi="Times New Roman" w:cs="Times New Roman"/>
          <w:sz w:val="24"/>
          <w:szCs w:val="24"/>
        </w:rPr>
        <w:t>ления и его соответствие пункту 2.1</w:t>
      </w:r>
      <w:r w:rsidR="00AC3629" w:rsidRPr="00AB681D">
        <w:rPr>
          <w:rFonts w:ascii="Times New Roman" w:hAnsi="Times New Roman" w:cs="Times New Roman"/>
          <w:sz w:val="24"/>
          <w:szCs w:val="24"/>
        </w:rPr>
        <w:t>7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проверяется наличие оснований для отказа в приеме заявления и документов, указанных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принявшего заявление, своей должности и даты заверения;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создает карточку заявителя с указанием необходимых сведений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распечатывает и выдает заявителю (представителю) расписку-уведомление о</w:t>
      </w:r>
      <w:r w:rsidR="006A5AA6" w:rsidRPr="00AB681D">
        <w:rPr>
          <w:rFonts w:ascii="Times New Roman" w:hAnsi="Times New Roman" w:cs="Times New Roman"/>
          <w:sz w:val="24"/>
          <w:szCs w:val="24"/>
        </w:rPr>
        <w:t xml:space="preserve"> приеме заявления и документов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из автоматизированной информационной системы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4C330A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4C330A" w:rsidRPr="00AB681D">
        <w:rPr>
          <w:rFonts w:ascii="Times New Roman" w:hAnsi="Times New Roman" w:cs="Times New Roman"/>
          <w:sz w:val="24"/>
          <w:szCs w:val="24"/>
        </w:rPr>
        <w:t>.4</w:t>
      </w:r>
      <w:r w:rsidRPr="00AB681D">
        <w:rPr>
          <w:rFonts w:ascii="Times New Roman" w:hAnsi="Times New Roman" w:cs="Times New Roman"/>
          <w:sz w:val="24"/>
          <w:szCs w:val="24"/>
        </w:rPr>
        <w:t>. В случа</w:t>
      </w:r>
      <w:r w:rsidR="005F753A" w:rsidRPr="00AB681D">
        <w:rPr>
          <w:rFonts w:ascii="Times New Roman" w:hAnsi="Times New Roman" w:cs="Times New Roman"/>
          <w:sz w:val="24"/>
          <w:szCs w:val="24"/>
        </w:rPr>
        <w:t>ях, предусмотренных пунктом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F753A" w:rsidRPr="00AB681D">
        <w:rPr>
          <w:rFonts w:ascii="Times New Roman" w:hAnsi="Times New Roman" w:cs="Times New Roman"/>
          <w:sz w:val="24"/>
          <w:szCs w:val="24"/>
        </w:rPr>
        <w:t>2.2</w:t>
      </w:r>
      <w:r w:rsidR="002E51D3" w:rsidRPr="00AB681D">
        <w:rPr>
          <w:rFonts w:ascii="Times New Roman" w:hAnsi="Times New Roman" w:cs="Times New Roman"/>
          <w:sz w:val="24"/>
          <w:szCs w:val="24"/>
        </w:rPr>
        <w:t>1</w:t>
      </w:r>
      <w:r w:rsidR="005F753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A5023" w:rsidRPr="00AB681D" w:rsidRDefault="004C330A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</w:t>
      </w:r>
      <w:r w:rsidR="00FE5CCF" w:rsidRPr="00AB681D">
        <w:rPr>
          <w:rFonts w:ascii="Times New Roman" w:hAnsi="Times New Roman" w:cs="Times New Roman"/>
          <w:sz w:val="24"/>
          <w:szCs w:val="24"/>
        </w:rPr>
        <w:t>2.4</w:t>
      </w:r>
      <w:r w:rsidR="002E51D3" w:rsidRPr="00AB681D">
        <w:rPr>
          <w:rFonts w:ascii="Times New Roman" w:hAnsi="Times New Roman" w:cs="Times New Roman"/>
          <w:sz w:val="24"/>
          <w:szCs w:val="24"/>
        </w:rPr>
        <w:t>7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устанавливает соответствие электронной подписи, которой подписаны представленные заявление и документы, требованиям пункта </w:t>
      </w:r>
      <w:r w:rsidR="00FE5CCF" w:rsidRPr="00AB681D">
        <w:rPr>
          <w:rFonts w:ascii="Times New Roman" w:hAnsi="Times New Roman" w:cs="Times New Roman"/>
          <w:sz w:val="24"/>
          <w:szCs w:val="24"/>
        </w:rPr>
        <w:t>2.5</w:t>
      </w:r>
      <w:r w:rsidR="002E51D3" w:rsidRPr="00AB681D">
        <w:rPr>
          <w:rFonts w:ascii="Times New Roman" w:hAnsi="Times New Roman" w:cs="Times New Roman"/>
          <w:sz w:val="24"/>
          <w:szCs w:val="24"/>
        </w:rPr>
        <w:t>3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регистрирует заявление;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приеме </w:t>
      </w:r>
      <w:r w:rsidR="00941843" w:rsidRPr="00AB681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8A5023" w:rsidRPr="00AB681D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>. Общий максимальный срок приема документов, их первичной проверки, регистрации не может превышать 1 рабочий день.</w:t>
      </w:r>
    </w:p>
    <w:p w:rsidR="008A5023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зарегистрированное заявление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C1D9D" w:rsidP="008E4838">
      <w:pPr>
        <w:pStyle w:val="af7"/>
        <w:shd w:val="clear" w:color="auto" w:fill="FFFFFF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7C14B1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. Направление сформированного комплекта документов в </w:t>
      </w:r>
      <w:r w:rsidR="00DB0C76" w:rsidRPr="00AB681D">
        <w:rPr>
          <w:rFonts w:ascii="Times New Roman" w:hAnsi="Times New Roman" w:cs="Times New Roman"/>
          <w:b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 xml:space="preserve"> Администрации района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4.1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 w:rsidR="008C1D9D" w:rsidRPr="00AB681D">
        <w:rPr>
          <w:rFonts w:ascii="Times New Roman" w:hAnsi="Times New Roman" w:cs="Times New Roman"/>
          <w:sz w:val="24"/>
          <w:szCs w:val="24"/>
        </w:rPr>
        <w:t>луги в соответствии с пунктом 2.1</w:t>
      </w:r>
      <w:r w:rsidR="002E51D3" w:rsidRPr="00AB681D">
        <w:rPr>
          <w:rFonts w:ascii="Times New Roman" w:hAnsi="Times New Roman" w:cs="Times New Roman"/>
          <w:sz w:val="24"/>
          <w:szCs w:val="24"/>
        </w:rPr>
        <w:t>6</w:t>
      </w:r>
      <w:r w:rsidR="008C1D9D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1D9D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направляет заявление и документы, необходимые для предоставления муниципальной услуги,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не представляются;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бумажной форме (при необходимости) с сопроводительным реестром. 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Сопроводительный реестр составляется в 2-х экземплярах, которые подписываются работником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указанием его должности и даты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получении </w:t>
      </w:r>
      <w:r w:rsidR="002E51D3" w:rsidRPr="00AB681D">
        <w:rPr>
          <w:rFonts w:ascii="Times New Roman" w:hAnsi="Times New Roman" w:cs="Times New Roman"/>
          <w:sz w:val="24"/>
          <w:szCs w:val="24"/>
        </w:rPr>
        <w:t>архивным</w:t>
      </w:r>
      <w:r w:rsidR="00DB0C76" w:rsidRPr="00AB681D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комплек</w:t>
      </w:r>
      <w:r w:rsidR="00872CBD" w:rsidRPr="00AB681D">
        <w:rPr>
          <w:rFonts w:ascii="Times New Roman" w:hAnsi="Times New Roman" w:cs="Times New Roman"/>
          <w:sz w:val="24"/>
          <w:szCs w:val="24"/>
        </w:rPr>
        <w:t>та документов в бумажной форме 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олжностное лицо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подписывает 2 экземпляра сопроводительного реестра с указанием его должности и даты и передает 1 экземпляр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Общий максимальный срок направления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заявления и документов в электронной форме и в бум</w:t>
      </w:r>
      <w:r w:rsidR="00626A09" w:rsidRPr="00AB681D">
        <w:rPr>
          <w:rFonts w:ascii="Times New Roman" w:hAnsi="Times New Roman" w:cs="Times New Roman"/>
          <w:sz w:val="24"/>
          <w:szCs w:val="24"/>
        </w:rPr>
        <w:t>ажной форме не может превышать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2E51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рабоч</w:t>
      </w:r>
      <w:r w:rsidR="008B2E51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8B2E51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со дня их регистрации. </w:t>
      </w:r>
    </w:p>
    <w:p w:rsidR="008A5023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2E51D3" w:rsidRPr="00AB681D">
        <w:rPr>
          <w:rFonts w:ascii="Times New Roman" w:hAnsi="Times New Roman" w:cs="Times New Roman"/>
          <w:sz w:val="24"/>
          <w:szCs w:val="24"/>
        </w:rPr>
        <w:t>административной процедуры являю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тся переданные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заявление и документы и получение подписанного </w:t>
      </w:r>
      <w:r w:rsidRPr="00AB681D">
        <w:rPr>
          <w:rFonts w:ascii="Times New Roman" w:hAnsi="Times New Roman" w:cs="Times New Roman"/>
          <w:sz w:val="24"/>
          <w:szCs w:val="24"/>
        </w:rPr>
        <w:t>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олжностным лицом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1 экземпляра сопроводительного реестра.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Default="0001599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b/>
          <w:sz w:val="24"/>
          <w:szCs w:val="24"/>
        </w:rPr>
        <w:t>45.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услуги, в том числе выдача документов на б</w:t>
      </w:r>
      <w:r w:rsidRPr="00AB681D">
        <w:rPr>
          <w:rFonts w:ascii="Times New Roman" w:hAnsi="Times New Roman" w:cs="Times New Roman"/>
          <w:b/>
          <w:sz w:val="24"/>
          <w:szCs w:val="24"/>
        </w:rPr>
        <w:t>умажном носителе, подтверждающем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содержание электронных документов, направленных в 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по результатам предоставления муниципальной услуги органом местного </w:t>
      </w:r>
      <w:r w:rsidRPr="00AB681D">
        <w:rPr>
          <w:rFonts w:ascii="Times New Roman" w:hAnsi="Times New Roman" w:cs="Times New Roman"/>
          <w:b/>
          <w:sz w:val="24"/>
          <w:szCs w:val="24"/>
        </w:rPr>
        <w:t>самоуправления, предоставляющим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а также выдача документов, включая составление на бумажном носителе и заверение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lastRenderedPageBreak/>
        <w:t>выписок из информационных систем органа местного самоуправления, предоставляющего муниципальную услугу</w:t>
      </w:r>
      <w:r w:rsidR="008A5023" w:rsidRPr="00AB681D">
        <w:rPr>
          <w:rStyle w:val="ac"/>
          <w:rFonts w:ascii="Times New Roman" w:hAnsi="Times New Roman" w:cs="Times New Roman"/>
          <w:b/>
          <w:sz w:val="24"/>
          <w:szCs w:val="24"/>
        </w:rPr>
        <w:footnoteReference w:id="3"/>
      </w:r>
    </w:p>
    <w:p w:rsidR="008E4838" w:rsidRPr="00AB681D" w:rsidRDefault="008E483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015998" w:rsidP="00AB681D">
      <w:pPr>
        <w:pStyle w:val="ConsPlusNormal"/>
        <w:tabs>
          <w:tab w:val="left" w:pos="0"/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45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2E51D3" w:rsidRPr="00AB681D">
        <w:rPr>
          <w:rFonts w:ascii="Times New Roman" w:hAnsi="Times New Roman" w:cs="Times New Roman"/>
          <w:sz w:val="24"/>
          <w:szCs w:val="24"/>
        </w:rPr>
        <w:t>документов</w:t>
      </w:r>
      <w:r w:rsidR="008A5023" w:rsidRPr="00AB681D">
        <w:rPr>
          <w:rFonts w:ascii="Times New Roman" w:hAnsi="Times New Roman" w:cs="Times New Roman"/>
          <w:sz w:val="24"/>
          <w:szCs w:val="24"/>
        </w:rPr>
        <w:t>, оформленных по результатам предоставления муниципальной услуги, которые указаны в пункт</w:t>
      </w:r>
      <w:r w:rsidR="00626A09" w:rsidRPr="00AB681D">
        <w:rPr>
          <w:rFonts w:ascii="Times New Roman" w:hAnsi="Times New Roman" w:cs="Times New Roman"/>
          <w:sz w:val="24"/>
          <w:szCs w:val="24"/>
        </w:rPr>
        <w:t>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27683A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E51D3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обращение заявителя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их получения.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5.2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выдаче документов, оформленных по результатам предоставления муниципальной услуги,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</w:t>
      </w:r>
      <w:r w:rsidR="0027683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CE10DB" w:rsidRPr="00AB681D">
        <w:rPr>
          <w:rFonts w:ascii="Times New Roman" w:hAnsi="Times New Roman" w:cs="Times New Roman"/>
          <w:sz w:val="24"/>
          <w:szCs w:val="24"/>
        </w:rPr>
        <w:t>(</w:t>
      </w:r>
      <w:r w:rsidR="0027683A" w:rsidRPr="00AB681D">
        <w:rPr>
          <w:rFonts w:ascii="Times New Roman" w:hAnsi="Times New Roman" w:cs="Times New Roman"/>
          <w:sz w:val="24"/>
          <w:szCs w:val="24"/>
        </w:rPr>
        <w:t>либо представителя заявителя</w:t>
      </w:r>
      <w:r w:rsidR="00CE10DB" w:rsidRPr="00AB681D">
        <w:rPr>
          <w:rFonts w:ascii="Times New Roman" w:hAnsi="Times New Roman" w:cs="Times New Roman"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Поступление результата предоставления муниципальной услуги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его выдача заявителю регистрируется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распечатывает документ, подтверждающий содержание электронного документа, и (или) выписку из информационных систем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подписывает его и заверяет печатью с указанием наименования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подготовившего заявление, должности работника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даты.</w:t>
      </w:r>
    </w:p>
    <w:p w:rsidR="008A5023" w:rsidRPr="00AB681D" w:rsidRDefault="00015998" w:rsidP="00AB681D">
      <w:pPr>
        <w:pStyle w:val="ConsPlusNormal"/>
        <w:shd w:val="clear" w:color="auto" w:fill="FFFFFF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5.5</w:t>
      </w:r>
      <w:r w:rsidR="008A5023" w:rsidRPr="00AB681D">
        <w:rPr>
          <w:rFonts w:ascii="Times New Roman" w:hAnsi="Times New Roman" w:cs="Times New Roman"/>
          <w:sz w:val="24"/>
          <w:szCs w:val="24"/>
        </w:rPr>
        <w:t>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подлежит выдаче в срок не превышающий </w:t>
      </w:r>
      <w:r w:rsidR="008B2E51" w:rsidRPr="00AB681D">
        <w:rPr>
          <w:rFonts w:ascii="Times New Roman" w:hAnsi="Times New Roman" w:cs="Times New Roman"/>
          <w:sz w:val="24"/>
          <w:szCs w:val="24"/>
        </w:rPr>
        <w:t>30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дней с даты, указанной в расписке-уведомлении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E51D3" w:rsidRPr="00AB681D">
        <w:rPr>
          <w:rFonts w:ascii="Times New Roman" w:hAnsi="Times New Roman" w:cs="Times New Roman"/>
          <w:bCs/>
          <w:sz w:val="24"/>
          <w:szCs w:val="24"/>
        </w:rPr>
        <w:t>приложению 9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 истечении данного срока документы подлежат возврату в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EE6628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5.7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8E4838" w:rsidRDefault="008E483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F4C" w:rsidRPr="00AB681D" w:rsidRDefault="0001599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6.1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. П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8386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6.2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</w:p>
    <w:p w:rsidR="00434F10" w:rsidRPr="00434F10" w:rsidRDefault="00434F10" w:rsidP="00434F10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3.46.5. По запросу заявителя, поданному, в том числе посредством использования официального сайта муниципального образования «Муниципальный округ Якшур-Бодьинский район Удмуртской Республики», копия архивной справки и (или) архивной выписки, и (или) копии архивного документа; или копия информационного письма об отсутствии архивных документов с рекомендацией дальнейших путей поиска необходимой информации; или копия информационного письма об отсутствии запрашиваемых сведений в архивных документах; или 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Республики; или уведомление об отказе в выдаче архивной информации направляется заявителю в отсканированной форме (в форматах TIFF, PDF, JPEG).</w:t>
      </w:r>
    </w:p>
    <w:p w:rsidR="006A3F4C" w:rsidRPr="00AB681D" w:rsidRDefault="00434F10" w:rsidP="00434F10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электронной почты - на почт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овый адрес, указанный в запросе</w:t>
      </w:r>
      <w:r w:rsidRPr="00434F1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При направлении заявления и прилагаемых к нему документов в электронной форме, в том числе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ЕПГУ (РПГУ), Д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E4838" w:rsidRDefault="008E4838" w:rsidP="008E4838">
      <w:pPr>
        <w:shd w:val="clear" w:color="auto" w:fill="FFFFFF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3F4C" w:rsidRPr="00AB681D" w:rsidRDefault="00C1667C" w:rsidP="008E4838">
      <w:pPr>
        <w:shd w:val="clear" w:color="auto" w:fill="FFFFFF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836621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47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7.1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ЕПГУ (РПГУ), через многофункциональный центр либо непосредственно при личном обращении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7.2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Регистрация письма о необходимости исправления допущенных опечаток и (или) ошибок осуществляется в сроки, предусмотренные пункт</w:t>
      </w:r>
      <w:r w:rsidR="002E51D3" w:rsidRPr="00AB681D">
        <w:rPr>
          <w:rFonts w:ascii="Times New Roman" w:hAnsi="Times New Roman" w:cs="Times New Roman"/>
          <w:sz w:val="24"/>
          <w:szCs w:val="24"/>
          <w:lang w:eastAsia="ru-RU"/>
        </w:rPr>
        <w:t>ами 2.32., 2.33.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193341" w:rsidRPr="00AB68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момента регистрации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архивном секторе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письма о необходимости исправления допущенных опечаток и (или) ошибок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767F6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подготавливает и направляет заявителю новые документы, в которые внесены соответствующие исправления.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060832" w:rsidRPr="00AB681D" w:rsidRDefault="00060832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3F4C" w:rsidRPr="00AB681D" w:rsidRDefault="00036B6B" w:rsidP="008E4838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74089C" w:rsidRPr="00AB681D">
        <w:rPr>
          <w:rFonts w:ascii="Times New Roman" w:hAnsi="Times New Roman" w:cs="Times New Roman"/>
          <w:b/>
          <w:sz w:val="24"/>
          <w:szCs w:val="24"/>
        </w:rPr>
        <w:t>А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060832" w:rsidRPr="00AB681D" w:rsidRDefault="00B50941" w:rsidP="00B509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Утратил силу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8E4838" w:rsidRDefault="008E4838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4C" w:rsidRDefault="004A2B0D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5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="006A3F4C" w:rsidRPr="00AB681D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части 1.1 статьи 16</w:t>
        </w:r>
      </w:hyperlink>
      <w:r w:rsidR="008E48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2010  </w:t>
      </w:r>
      <w:r w:rsidR="00F77A3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года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B509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50941" w:rsidRDefault="00B50941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Утратил силу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B50941" w:rsidRPr="008E4838" w:rsidRDefault="00B50941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98" w:rsidRDefault="00812D98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A3C" w:rsidRDefault="00F77A3C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812D98" w:rsidRPr="00103A92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5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0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103A92" w:rsidRDefault="00812D98" w:rsidP="00812D98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725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заявителя или название организации: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Полный почтовый адрес: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 E-</w:t>
            </w:r>
            <w:proofErr w:type="spellStart"/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  <w:r w:rsidRPr="00812D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694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о котором запрашиваются сведения:*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Год рождения:*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 организации в период работы:*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Название/номер структурного подразделения в период работы:*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Должность/профессия в период работы: 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Приём на работу (дата и номер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Увольнение с работы (дата и номер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Если вы не располагаете точными сведениями, укажите 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примерный год увольнения.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Сведения о работе при наличии вредных условий труда:</w:t>
            </w:r>
          </w:p>
          <w:p w:rsidR="00812D98" w:rsidRPr="00E4778A" w:rsidRDefault="00812D98" w:rsidP="00E944F5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сведения: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Любые дополнительные сведения, которые могут помочь поиску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3 к Административному регламенту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награждении</w:t>
      </w: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 в период награждения*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награждения:*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Орган, осуществивший награждение: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 случае сохранности удостоверения приложить копию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832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4 к Административному регламенту</w:t>
      </w:r>
    </w:p>
    <w:p w:rsidR="00812D98" w:rsidRPr="00103A92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и об окончании учебного заведения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439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34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Период обучения:*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направившей на учебу:*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5 к Административному регламенту</w:t>
      </w:r>
    </w:p>
    <w:p w:rsidR="00812D98" w:rsidRPr="00103A92" w:rsidRDefault="00812D98" w:rsidP="00812D9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0832" w:rsidRPr="00812D98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6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информации по определенной теме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сведения о 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(дата и номер документа):*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812D98" w:rsidRPr="00812D98" w:rsidSect="00AB681D">
          <w:headerReference w:type="default" r:id="rId16"/>
          <w:headerReference w:type="first" r:id="rId17"/>
          <w:pgSz w:w="11906" w:h="16838" w:code="9"/>
          <w:pgMar w:top="1134" w:right="851" w:bottom="1134" w:left="1701" w:header="720" w:footer="720" w:gutter="0"/>
          <w:pgNumType w:start="34"/>
          <w:cols w:space="720"/>
          <w:titlePg/>
          <w:docGrid w:linePitch="245"/>
        </w:sect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7 к Административному регламенту</w:t>
      </w:r>
    </w:p>
    <w:p w:rsidR="00812D98" w:rsidRPr="00812D98" w:rsidRDefault="00812D98" w:rsidP="00812D98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812D98">
        <w:rPr>
          <w:rFonts w:ascii="Times New Roman" w:hAnsi="Times New Roman"/>
          <w:sz w:val="24"/>
          <w:szCs w:val="24"/>
        </w:rPr>
        <w:t xml:space="preserve">Штрих-код                                                                                                                                   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 регистрации и учёта исполнения запроса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0"/>
      </w:tblGrid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Содержание запроса: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Перечень действий:</w:t>
            </w: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837"/>
        <w:gridCol w:w="3736"/>
        <w:gridCol w:w="3736"/>
        <w:gridCol w:w="3737"/>
      </w:tblGrid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Характе</w:t>
            </w: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ответа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ответа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Подготовленный документ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  линия отрыва ----------------------------------------------------------------------------------------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Адрес  архива – исполнителя: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Цель обработки персональных данных: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Перечень действий: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t>Приложение 8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регистрации и учёта исполнения тематического запроса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0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54"/>
        <w:gridCol w:w="4293"/>
        <w:gridCol w:w="2800"/>
        <w:gridCol w:w="3200"/>
      </w:tblGrid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 запроса </w:t>
            </w: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запроса</w:t>
            </w: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Вид подготовленного документа</w:t>
            </w: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</w:t>
            </w: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арактер ответа</w:t>
            </w:r>
          </w:p>
        </w:tc>
      </w:tr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0"/>
      </w:tblGrid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Цель использования: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запроса: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запроса: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Куда направлен непрофильный запрос: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  <w:sectPr w:rsidR="00812D98" w:rsidSect="00E944F5">
          <w:headerReference w:type="first" r:id="rId18"/>
          <w:pgSz w:w="16838" w:h="11906" w:orient="landscape" w:code="9"/>
          <w:pgMar w:top="1304" w:right="1134" w:bottom="567" w:left="851" w:header="720" w:footer="720" w:gutter="0"/>
          <w:cols w:space="720"/>
          <w:titlePg/>
        </w:sectPr>
      </w:pPr>
    </w:p>
    <w:p w:rsidR="00812D98" w:rsidRPr="00103A92" w:rsidRDefault="00812D98" w:rsidP="00812D98">
      <w:pPr>
        <w:pStyle w:val="4"/>
        <w:tabs>
          <w:tab w:val="left" w:pos="4110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9 к Административному регламенту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4778A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расписки в получении документов для предоставления</w:t>
      </w:r>
      <w:r w:rsidR="00E4778A" w:rsidRPr="00E477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12D98" w:rsidRPr="0011714E" w:rsidRDefault="00E4778A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муниципальной услуги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tbl>
      <w:tblPr>
        <w:tblpPr w:leftFromText="180" w:rightFromText="180" w:vertAnchor="page" w:horzAnchor="margin" w:tblpY="3204"/>
        <w:tblW w:w="0" w:type="auto"/>
        <w:tblLook w:val="04A0" w:firstRow="1" w:lastRow="0" w:firstColumn="1" w:lastColumn="0" w:noHBand="0" w:noVBand="1"/>
      </w:tblPr>
      <w:tblGrid>
        <w:gridCol w:w="7571"/>
        <w:gridCol w:w="1645"/>
      </w:tblGrid>
      <w:tr w:rsidR="0011714E" w:rsidTr="00E4778A">
        <w:tc>
          <w:tcPr>
            <w:tcW w:w="7571" w:type="dxa"/>
            <w:shd w:val="clear" w:color="auto" w:fill="auto"/>
          </w:tcPr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 xml:space="preserve">Поднесите к штрих-сканеру </w:t>
            </w:r>
            <w:proofErr w:type="spellStart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инфомата</w:t>
            </w:r>
            <w:proofErr w:type="spellEnd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,</w:t>
            </w:r>
          </w:p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  <w:lang w:val="en-US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чтобы узнать статус заявки</w:t>
            </w:r>
          </w:p>
        </w:tc>
        <w:tc>
          <w:tcPr>
            <w:tcW w:w="1645" w:type="dxa"/>
            <w:shd w:val="clear" w:color="auto" w:fill="auto"/>
          </w:tcPr>
          <w:p w:rsidR="0011714E" w:rsidRPr="00201B2D" w:rsidRDefault="003C6A1B" w:rsidP="00E4778A">
            <w:pPr>
              <w:pStyle w:val="af5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428625"/>
                  <wp:effectExtent l="0" t="0" r="0" b="9525"/>
                  <wp:docPr id="1" name="Рисунок 1" descr="XBarCodePictureM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BarCodePictureMF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№ записи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Наименование МФЦ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(справочные данные МФЦ)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Р а с п и с к а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в получении документов для предоставления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государственной (муниципальной) услуги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  <w:sz w:val="28"/>
          <w:szCs w:val="28"/>
        </w:rPr>
      </w:pPr>
    </w:p>
    <w:p w:rsidR="00812D98" w:rsidRPr="00C7752A" w:rsidRDefault="00812D98" w:rsidP="00812D98">
      <w:pPr>
        <w:jc w:val="both"/>
        <w:rPr>
          <w:rFonts w:ascii="Times New Roman" w:hAnsi="Times New Roman" w:cs="Times New Roman"/>
          <w:sz w:val="22"/>
          <w:szCs w:val="22"/>
        </w:rPr>
      </w:pPr>
      <w:r w:rsidRPr="0011714E">
        <w:rPr>
          <w:rFonts w:ascii="Times New Roman" w:hAnsi="Times New Roman" w:cs="Times New Roman"/>
        </w:rPr>
        <w:t xml:space="preserve">Вид государственной (муниципальной) услуги: </w:t>
      </w:r>
      <w:r w:rsidR="00C7752A" w:rsidRPr="00C7752A">
        <w:rPr>
          <w:rFonts w:ascii="Times New Roman" w:hAnsi="Times New Roman" w:cs="Times New Roman"/>
          <w:i/>
          <w:sz w:val="22"/>
          <w:szCs w:val="22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="00C7752A" w:rsidRPr="00C7752A">
        <w:rPr>
          <w:rFonts w:ascii="Times New Roman" w:hAnsi="Times New Roman" w:cs="Times New Roman"/>
          <w:sz w:val="22"/>
          <w:szCs w:val="22"/>
        </w:rPr>
        <w:t xml:space="preserve"> </w:t>
      </w:r>
      <w:r w:rsidR="00C7752A" w:rsidRPr="00C7752A">
        <w:rPr>
          <w:rFonts w:ascii="Times New Roman" w:eastAsia="Arial" w:hAnsi="Times New Roman" w:cs="Times New Roman"/>
          <w:i/>
          <w:sz w:val="22"/>
          <w:szCs w:val="22"/>
        </w:rPr>
        <w:t>(в редакции постановления от 20 мая 2025 года № 793).</w:t>
      </w:r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Срок предоставления государствен</w:t>
      </w:r>
      <w:r w:rsidR="00103A92">
        <w:rPr>
          <w:rFonts w:ascii="Times New Roman" w:hAnsi="Times New Roman" w:cs="Times New Roman"/>
        </w:rPr>
        <w:t>ной (муниципальной) услуги: 30-</w:t>
      </w:r>
      <w:r w:rsidRPr="0011714E">
        <w:rPr>
          <w:rFonts w:ascii="Times New Roman" w:hAnsi="Times New Roman" w:cs="Times New Roman"/>
        </w:rPr>
        <w:t>дневный с момента регистрации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Заявитель: Петров Петр Петрович (отчество при наличии)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</w:rPr>
        <w:t>Представлены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04"/>
        <w:gridCol w:w="850"/>
        <w:gridCol w:w="937"/>
        <w:gridCol w:w="807"/>
        <w:gridCol w:w="949"/>
        <w:gridCol w:w="851"/>
        <w:gridCol w:w="850"/>
      </w:tblGrid>
      <w:tr w:rsidR="00812D98" w:rsidRPr="0011714E" w:rsidTr="00E944F5">
        <w:trPr>
          <w:trHeight w:val="9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№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Наименование и реквизиты документов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          экземпляров</w:t>
            </w:r>
          </w:p>
        </w:tc>
        <w:tc>
          <w:tcPr>
            <w:tcW w:w="1756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701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Отметка о выдаче документов заявителю</w:t>
            </w:r>
          </w:p>
        </w:tc>
      </w:tr>
      <w:tr w:rsidR="00812D98" w:rsidRPr="0011714E" w:rsidTr="00E944F5">
        <w:trPr>
          <w:trHeight w:val="2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подл.</w:t>
            </w: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О чем в книгу учета входящих документов 14.01.2020 13:15:53 г. внесена запись за №          .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Style w:val="aff"/>
          <w:rFonts w:ascii="Times New Roman" w:hAnsi="Times New Roman" w:cs="Times New Roman"/>
        </w:rPr>
        <w:t>Заявитель: Петров Петр Петрович (отчество при наличии)</w:t>
      </w:r>
      <w:r w:rsidRPr="0011714E">
        <w:rPr>
          <w:rFonts w:ascii="Times New Roman" w:hAnsi="Times New Roman" w:cs="Times New Roman"/>
        </w:rPr>
        <w:t>_____________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                                                                                                      подпись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Контактный телефон: </w:t>
      </w:r>
    </w:p>
    <w:p w:rsidR="00812D98" w:rsidRPr="0011714E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6A3F4C" w:rsidRDefault="006A3F4C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Default="0011714E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10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выписки, являющейся результатом предоставления 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04"/>
        <w:gridCol w:w="205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2597A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2597A">
              <w:rPr>
                <w:b/>
                <w:bCs/>
                <w:sz w:val="28"/>
                <w:szCs w:val="28"/>
              </w:rPr>
              <w:t>АРХИВНАЯ ВЫПИСКА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№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ind w:hanging="600"/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из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Якшур-Бодьинского</w:t>
      </w:r>
    </w:p>
    <w:p w:rsid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Якшур-Бодьинского</w:t>
      </w:r>
      <w:r w:rsidRPr="001171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>Удмуртской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4E">
        <w:rPr>
          <w:rFonts w:ascii="Times New Roman" w:hAnsi="Times New Roman" w:cs="Times New Roman"/>
          <w:sz w:val="28"/>
          <w:szCs w:val="28"/>
        </w:rPr>
        <w:t>Республики от 24 июля 1995 г. № 24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«…</w:t>
      </w:r>
      <w:r w:rsidRPr="0011714E">
        <w:rPr>
          <w:rFonts w:ascii="Times New Roman" w:hAnsi="Times New Roman" w:cs="Times New Roman"/>
          <w:i/>
          <w:sz w:val="28"/>
          <w:szCs w:val="24"/>
        </w:rPr>
        <w:t>Извлечения из текста архивного документа</w:t>
      </w:r>
      <w:r w:rsidRPr="0011714E">
        <w:rPr>
          <w:rFonts w:ascii="Times New Roman" w:hAnsi="Times New Roman" w:cs="Times New Roman"/>
          <w:sz w:val="28"/>
          <w:szCs w:val="24"/>
        </w:rPr>
        <w:t>…»</w:t>
      </w: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</w:pPr>
      <w:r w:rsidRPr="0011714E">
        <w:rPr>
          <w:rFonts w:ascii="Times New Roman" w:hAnsi="Times New Roman"/>
          <w:sz w:val="24"/>
          <w:szCs w:val="24"/>
        </w:rPr>
        <w:t xml:space="preserve">Основание: </w:t>
      </w:r>
      <w:r w:rsidRPr="0011714E">
        <w:rPr>
          <w:rFonts w:ascii="Times New Roman" w:hAnsi="Times New Roman"/>
          <w:sz w:val="24"/>
          <w:szCs w:val="24"/>
          <w:lang w:val="ru-RU"/>
        </w:rPr>
        <w:t>(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t>номер фонда, номер описи, номер дела, номер листов)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  <w:t>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1714E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1714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11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справки, являющейся результатом предоставления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11714E" w:rsidRPr="0011714E" w:rsidRDefault="0011714E" w:rsidP="0011714E">
      <w:pPr>
        <w:pStyle w:val="13"/>
        <w:rPr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54"/>
        <w:gridCol w:w="200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>АРХИВНАЯ СПРАВКА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14E" w:rsidRPr="0011714E" w:rsidTr="00060832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060832" w:rsidP="00E944F5">
            <w:pPr>
              <w:pStyle w:val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11714E" w:rsidRPr="0011714E" w:rsidTr="00060832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Текст архивной справки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</w:pPr>
      <w:r w:rsidRPr="001863F3">
        <w:rPr>
          <w:rFonts w:ascii="Times New Roman" w:hAnsi="Times New Roman"/>
          <w:sz w:val="28"/>
          <w:szCs w:val="28"/>
        </w:rPr>
        <w:t xml:space="preserve">Основание: </w:t>
      </w:r>
      <w:r w:rsidRPr="001863F3">
        <w:rPr>
          <w:rFonts w:ascii="Times New Roman" w:hAnsi="Times New Roman"/>
          <w:sz w:val="28"/>
          <w:szCs w:val="28"/>
          <w:lang w:val="ru-RU"/>
        </w:rPr>
        <w:t>(</w:t>
      </w:r>
      <w:r w:rsidRP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t>номер фонда, номер описи, номер дела, номер листов)</w:t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</w:p>
    <w:p w:rsidR="0011714E" w:rsidRPr="001863F3" w:rsidRDefault="0011714E" w:rsidP="00117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863F3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863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12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E4778A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информационных писем и уведомлений,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являющихся результатами предоставления 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284"/>
        <w:gridCol w:w="425"/>
        <w:gridCol w:w="4819"/>
        <w:gridCol w:w="498"/>
      </w:tblGrid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11714E" w:rsidRPr="0011714E" w:rsidTr="000B0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51" w:type="dxa"/>
          <w:wAfter w:w="498" w:type="dxa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343"/>
        <w:gridCol w:w="2163"/>
        <w:gridCol w:w="533"/>
        <w:gridCol w:w="4336"/>
      </w:tblGrid>
      <w:tr w:rsidR="0011714E" w:rsidRPr="0011714E" w:rsidTr="00E944F5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t xml:space="preserve"> </w:t>
            </w:r>
            <w:r w:rsidRPr="0011714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</w:tr>
      <w:tr w:rsidR="0011714E" w:rsidRPr="0011714E" w:rsidTr="00E944F5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Текст ответа на запрос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1714E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1714E">
        <w:rPr>
          <w:rFonts w:ascii="Times New Roman" w:hAnsi="Times New Roman" w:cs="Times New Roman"/>
          <w:bCs/>
          <w:sz w:val="28"/>
          <w:szCs w:val="28"/>
        </w:rPr>
        <w:t>. (печатью заверяется при необходимости)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D31B9C" w:rsidRPr="0011714E" w:rsidRDefault="0011714E" w:rsidP="001863F3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sectPr w:rsidR="00D31B9C" w:rsidRPr="0011714E" w:rsidSect="0011714E">
      <w:headerReference w:type="even" r:id="rId20"/>
      <w:headerReference w:type="default" r:id="rId21"/>
      <w:headerReference w:type="first" r:id="rId22"/>
      <w:pgSz w:w="12240" w:h="15840"/>
      <w:pgMar w:top="1276" w:right="1440" w:bottom="1440" w:left="180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23" w:rsidRDefault="00051E23">
      <w:r>
        <w:separator/>
      </w:r>
    </w:p>
  </w:endnote>
  <w:endnote w:type="continuationSeparator" w:id="0">
    <w:p w:rsidR="00051E23" w:rsidRDefault="0005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23" w:rsidRDefault="00051E23">
      <w:r>
        <w:separator/>
      </w:r>
    </w:p>
  </w:footnote>
  <w:footnote w:type="continuationSeparator" w:id="0">
    <w:p w:rsidR="00051E23" w:rsidRDefault="00051E23">
      <w:r>
        <w:continuationSeparator/>
      </w:r>
    </w:p>
  </w:footnote>
  <w:footnote w:id="1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Pr="0074254E" w:rsidRDefault="00AA1749" w:rsidP="00E944F5">
    <w:pPr>
      <w:pStyle w:val="af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Pr="0074254E" w:rsidRDefault="00AA1749" w:rsidP="00E944F5">
    <w:pPr>
      <w:pStyle w:val="af5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62027E4"/>
    <w:multiLevelType w:val="hybridMultilevel"/>
    <w:tmpl w:val="E11C68CE"/>
    <w:lvl w:ilvl="0" w:tplc="05B8D8A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33B16"/>
    <w:multiLevelType w:val="hybridMultilevel"/>
    <w:tmpl w:val="E28CCED4"/>
    <w:lvl w:ilvl="0" w:tplc="A3D474C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2536BB"/>
    <w:multiLevelType w:val="hybridMultilevel"/>
    <w:tmpl w:val="0F6045A8"/>
    <w:lvl w:ilvl="0" w:tplc="8C0C38B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15998"/>
    <w:rsid w:val="00017F58"/>
    <w:rsid w:val="000216A8"/>
    <w:rsid w:val="00030114"/>
    <w:rsid w:val="00030F43"/>
    <w:rsid w:val="00036B6B"/>
    <w:rsid w:val="00040F86"/>
    <w:rsid w:val="000510BD"/>
    <w:rsid w:val="00051ABB"/>
    <w:rsid w:val="00051E23"/>
    <w:rsid w:val="00060832"/>
    <w:rsid w:val="00071828"/>
    <w:rsid w:val="0008225B"/>
    <w:rsid w:val="000A34A4"/>
    <w:rsid w:val="000A4AD3"/>
    <w:rsid w:val="000A55D7"/>
    <w:rsid w:val="000B0C62"/>
    <w:rsid w:val="000B5EB4"/>
    <w:rsid w:val="000C0E5B"/>
    <w:rsid w:val="000D5B1D"/>
    <w:rsid w:val="000E32D4"/>
    <w:rsid w:val="000F4828"/>
    <w:rsid w:val="000F6BC8"/>
    <w:rsid w:val="000F6F3B"/>
    <w:rsid w:val="001034E6"/>
    <w:rsid w:val="00103A92"/>
    <w:rsid w:val="00111769"/>
    <w:rsid w:val="0011714E"/>
    <w:rsid w:val="0012597A"/>
    <w:rsid w:val="00127101"/>
    <w:rsid w:val="00130E8B"/>
    <w:rsid w:val="001419E5"/>
    <w:rsid w:val="00143EBD"/>
    <w:rsid w:val="00147DF8"/>
    <w:rsid w:val="001527F5"/>
    <w:rsid w:val="00156DB0"/>
    <w:rsid w:val="001579C2"/>
    <w:rsid w:val="00161E5A"/>
    <w:rsid w:val="00174BAD"/>
    <w:rsid w:val="00182313"/>
    <w:rsid w:val="00182665"/>
    <w:rsid w:val="001863F3"/>
    <w:rsid w:val="00193341"/>
    <w:rsid w:val="00193B9E"/>
    <w:rsid w:val="001D0577"/>
    <w:rsid w:val="001E1935"/>
    <w:rsid w:val="001F3660"/>
    <w:rsid w:val="00201B2B"/>
    <w:rsid w:val="00204343"/>
    <w:rsid w:val="00205FDB"/>
    <w:rsid w:val="00214CCA"/>
    <w:rsid w:val="00226B9B"/>
    <w:rsid w:val="00247C4C"/>
    <w:rsid w:val="00253E64"/>
    <w:rsid w:val="00271DAE"/>
    <w:rsid w:val="00273B8D"/>
    <w:rsid w:val="0027683A"/>
    <w:rsid w:val="002A0125"/>
    <w:rsid w:val="002A3DB3"/>
    <w:rsid w:val="002A5925"/>
    <w:rsid w:val="002B61A2"/>
    <w:rsid w:val="002D0D27"/>
    <w:rsid w:val="002E40B6"/>
    <w:rsid w:val="002E4F3C"/>
    <w:rsid w:val="002E51D3"/>
    <w:rsid w:val="002F1B87"/>
    <w:rsid w:val="0030039E"/>
    <w:rsid w:val="00303621"/>
    <w:rsid w:val="00312784"/>
    <w:rsid w:val="003341B3"/>
    <w:rsid w:val="0036013A"/>
    <w:rsid w:val="00361787"/>
    <w:rsid w:val="00372928"/>
    <w:rsid w:val="00373FA8"/>
    <w:rsid w:val="00383562"/>
    <w:rsid w:val="003872F9"/>
    <w:rsid w:val="003915CE"/>
    <w:rsid w:val="003A5431"/>
    <w:rsid w:val="003B25EC"/>
    <w:rsid w:val="003C5F86"/>
    <w:rsid w:val="003C6A1B"/>
    <w:rsid w:val="003D36A2"/>
    <w:rsid w:val="003E042E"/>
    <w:rsid w:val="003E1126"/>
    <w:rsid w:val="003E11F6"/>
    <w:rsid w:val="003E5CA4"/>
    <w:rsid w:val="003E659A"/>
    <w:rsid w:val="003F0350"/>
    <w:rsid w:val="003F113A"/>
    <w:rsid w:val="003F14FE"/>
    <w:rsid w:val="003F1E70"/>
    <w:rsid w:val="00401FB5"/>
    <w:rsid w:val="0040645B"/>
    <w:rsid w:val="0042476D"/>
    <w:rsid w:val="00434F10"/>
    <w:rsid w:val="004366B2"/>
    <w:rsid w:val="004452A9"/>
    <w:rsid w:val="00450A6A"/>
    <w:rsid w:val="00453377"/>
    <w:rsid w:val="00453568"/>
    <w:rsid w:val="00455395"/>
    <w:rsid w:val="00460D71"/>
    <w:rsid w:val="0046143A"/>
    <w:rsid w:val="0047282A"/>
    <w:rsid w:val="00476DF5"/>
    <w:rsid w:val="00481EFD"/>
    <w:rsid w:val="0048392E"/>
    <w:rsid w:val="004843A1"/>
    <w:rsid w:val="00486ED4"/>
    <w:rsid w:val="004A2B0D"/>
    <w:rsid w:val="004A7335"/>
    <w:rsid w:val="004B731A"/>
    <w:rsid w:val="004C330A"/>
    <w:rsid w:val="004C429C"/>
    <w:rsid w:val="004D37A6"/>
    <w:rsid w:val="004E0BB9"/>
    <w:rsid w:val="004E3722"/>
    <w:rsid w:val="004F5EB7"/>
    <w:rsid w:val="00500559"/>
    <w:rsid w:val="005031C4"/>
    <w:rsid w:val="00506E12"/>
    <w:rsid w:val="00537011"/>
    <w:rsid w:val="00553807"/>
    <w:rsid w:val="0055619D"/>
    <w:rsid w:val="00556AF6"/>
    <w:rsid w:val="00582F1B"/>
    <w:rsid w:val="00584FBF"/>
    <w:rsid w:val="00593EFB"/>
    <w:rsid w:val="00594435"/>
    <w:rsid w:val="00596B2F"/>
    <w:rsid w:val="005A5E94"/>
    <w:rsid w:val="005D6FF4"/>
    <w:rsid w:val="005D76A4"/>
    <w:rsid w:val="005F01D7"/>
    <w:rsid w:val="005F753A"/>
    <w:rsid w:val="006012C6"/>
    <w:rsid w:val="006056BD"/>
    <w:rsid w:val="0061103F"/>
    <w:rsid w:val="00626A09"/>
    <w:rsid w:val="00636578"/>
    <w:rsid w:val="00636D07"/>
    <w:rsid w:val="006459BE"/>
    <w:rsid w:val="006529EA"/>
    <w:rsid w:val="00661A2D"/>
    <w:rsid w:val="00664719"/>
    <w:rsid w:val="006822F6"/>
    <w:rsid w:val="00686D2E"/>
    <w:rsid w:val="00697636"/>
    <w:rsid w:val="006A0281"/>
    <w:rsid w:val="006A12E6"/>
    <w:rsid w:val="006A3F4C"/>
    <w:rsid w:val="006A5AA6"/>
    <w:rsid w:val="006B232E"/>
    <w:rsid w:val="006C15E3"/>
    <w:rsid w:val="006C3617"/>
    <w:rsid w:val="006C572F"/>
    <w:rsid w:val="006E18AF"/>
    <w:rsid w:val="006E379A"/>
    <w:rsid w:val="006F19AB"/>
    <w:rsid w:val="007003CF"/>
    <w:rsid w:val="0070762D"/>
    <w:rsid w:val="007220EF"/>
    <w:rsid w:val="007258AC"/>
    <w:rsid w:val="00725C3E"/>
    <w:rsid w:val="007313DE"/>
    <w:rsid w:val="0073308E"/>
    <w:rsid w:val="007354B2"/>
    <w:rsid w:val="0074089C"/>
    <w:rsid w:val="007425A7"/>
    <w:rsid w:val="00742BEC"/>
    <w:rsid w:val="00764485"/>
    <w:rsid w:val="007661A5"/>
    <w:rsid w:val="007662BF"/>
    <w:rsid w:val="00767F63"/>
    <w:rsid w:val="00772C3D"/>
    <w:rsid w:val="00787065"/>
    <w:rsid w:val="00793D28"/>
    <w:rsid w:val="007A2E00"/>
    <w:rsid w:val="007A779C"/>
    <w:rsid w:val="007B1317"/>
    <w:rsid w:val="007B2606"/>
    <w:rsid w:val="007B2D14"/>
    <w:rsid w:val="007C14B1"/>
    <w:rsid w:val="007C3B0A"/>
    <w:rsid w:val="007C75D1"/>
    <w:rsid w:val="007D04A6"/>
    <w:rsid w:val="007D5C12"/>
    <w:rsid w:val="007E3B00"/>
    <w:rsid w:val="007F3400"/>
    <w:rsid w:val="00801556"/>
    <w:rsid w:val="00812D98"/>
    <w:rsid w:val="00813411"/>
    <w:rsid w:val="008140EB"/>
    <w:rsid w:val="00815E25"/>
    <w:rsid w:val="0081659C"/>
    <w:rsid w:val="00822C69"/>
    <w:rsid w:val="00836621"/>
    <w:rsid w:val="0084111F"/>
    <w:rsid w:val="00844C16"/>
    <w:rsid w:val="00845CD0"/>
    <w:rsid w:val="008649E3"/>
    <w:rsid w:val="00865C1E"/>
    <w:rsid w:val="00872CBD"/>
    <w:rsid w:val="008737FD"/>
    <w:rsid w:val="00874334"/>
    <w:rsid w:val="008857CD"/>
    <w:rsid w:val="0088772D"/>
    <w:rsid w:val="00897567"/>
    <w:rsid w:val="008A5023"/>
    <w:rsid w:val="008B2E51"/>
    <w:rsid w:val="008B5396"/>
    <w:rsid w:val="008C1D9D"/>
    <w:rsid w:val="008C2BC0"/>
    <w:rsid w:val="008E3492"/>
    <w:rsid w:val="008E4838"/>
    <w:rsid w:val="008F6618"/>
    <w:rsid w:val="008F6BB5"/>
    <w:rsid w:val="009007F9"/>
    <w:rsid w:val="00914E8C"/>
    <w:rsid w:val="00920C23"/>
    <w:rsid w:val="00924C32"/>
    <w:rsid w:val="00931AD4"/>
    <w:rsid w:val="00941843"/>
    <w:rsid w:val="00944EF2"/>
    <w:rsid w:val="00947E14"/>
    <w:rsid w:val="00960BA9"/>
    <w:rsid w:val="00961022"/>
    <w:rsid w:val="00961C75"/>
    <w:rsid w:val="00962C57"/>
    <w:rsid w:val="0097419C"/>
    <w:rsid w:val="00977D55"/>
    <w:rsid w:val="0098386C"/>
    <w:rsid w:val="009A28BD"/>
    <w:rsid w:val="009B3B1A"/>
    <w:rsid w:val="009B566D"/>
    <w:rsid w:val="009C7315"/>
    <w:rsid w:val="009D6692"/>
    <w:rsid w:val="009E15F0"/>
    <w:rsid w:val="00A11593"/>
    <w:rsid w:val="00A12EE6"/>
    <w:rsid w:val="00A206DC"/>
    <w:rsid w:val="00A24899"/>
    <w:rsid w:val="00A312AB"/>
    <w:rsid w:val="00A31CFA"/>
    <w:rsid w:val="00A44D00"/>
    <w:rsid w:val="00A46704"/>
    <w:rsid w:val="00A51AE0"/>
    <w:rsid w:val="00A56514"/>
    <w:rsid w:val="00A82082"/>
    <w:rsid w:val="00A909ED"/>
    <w:rsid w:val="00AA1749"/>
    <w:rsid w:val="00AB681D"/>
    <w:rsid w:val="00AC3629"/>
    <w:rsid w:val="00AD7702"/>
    <w:rsid w:val="00AE2522"/>
    <w:rsid w:val="00AE5A15"/>
    <w:rsid w:val="00B0253B"/>
    <w:rsid w:val="00B2178A"/>
    <w:rsid w:val="00B3262E"/>
    <w:rsid w:val="00B32C06"/>
    <w:rsid w:val="00B50941"/>
    <w:rsid w:val="00B65C2E"/>
    <w:rsid w:val="00B72F84"/>
    <w:rsid w:val="00B74582"/>
    <w:rsid w:val="00B80FA8"/>
    <w:rsid w:val="00BA3CF4"/>
    <w:rsid w:val="00BA41DC"/>
    <w:rsid w:val="00BB2EA8"/>
    <w:rsid w:val="00BC335B"/>
    <w:rsid w:val="00BD18E9"/>
    <w:rsid w:val="00BE6991"/>
    <w:rsid w:val="00BF04F3"/>
    <w:rsid w:val="00C14AEB"/>
    <w:rsid w:val="00C1667C"/>
    <w:rsid w:val="00C1756D"/>
    <w:rsid w:val="00C35185"/>
    <w:rsid w:val="00C43E2F"/>
    <w:rsid w:val="00C54E82"/>
    <w:rsid w:val="00C5666F"/>
    <w:rsid w:val="00C56876"/>
    <w:rsid w:val="00C62A66"/>
    <w:rsid w:val="00C7752A"/>
    <w:rsid w:val="00C83641"/>
    <w:rsid w:val="00C83B86"/>
    <w:rsid w:val="00C83EE5"/>
    <w:rsid w:val="00C8728A"/>
    <w:rsid w:val="00C87FDD"/>
    <w:rsid w:val="00C97ECE"/>
    <w:rsid w:val="00CD32D9"/>
    <w:rsid w:val="00CE10DB"/>
    <w:rsid w:val="00D20492"/>
    <w:rsid w:val="00D244FC"/>
    <w:rsid w:val="00D31B9C"/>
    <w:rsid w:val="00D33032"/>
    <w:rsid w:val="00D47D43"/>
    <w:rsid w:val="00D6271B"/>
    <w:rsid w:val="00D73B45"/>
    <w:rsid w:val="00D80CF1"/>
    <w:rsid w:val="00D86A0D"/>
    <w:rsid w:val="00DB0C76"/>
    <w:rsid w:val="00DB2217"/>
    <w:rsid w:val="00DB31E7"/>
    <w:rsid w:val="00DC28D8"/>
    <w:rsid w:val="00DC45C5"/>
    <w:rsid w:val="00DD243F"/>
    <w:rsid w:val="00DE345F"/>
    <w:rsid w:val="00DE47B2"/>
    <w:rsid w:val="00DF3236"/>
    <w:rsid w:val="00DF70CE"/>
    <w:rsid w:val="00E06B31"/>
    <w:rsid w:val="00E36F0C"/>
    <w:rsid w:val="00E418C9"/>
    <w:rsid w:val="00E42150"/>
    <w:rsid w:val="00E46763"/>
    <w:rsid w:val="00E4778A"/>
    <w:rsid w:val="00E51DA3"/>
    <w:rsid w:val="00E53C49"/>
    <w:rsid w:val="00E56AA0"/>
    <w:rsid w:val="00E62F8D"/>
    <w:rsid w:val="00E64864"/>
    <w:rsid w:val="00E64E70"/>
    <w:rsid w:val="00E84603"/>
    <w:rsid w:val="00E92A71"/>
    <w:rsid w:val="00E944F5"/>
    <w:rsid w:val="00E97D84"/>
    <w:rsid w:val="00EA14A7"/>
    <w:rsid w:val="00EA7E59"/>
    <w:rsid w:val="00EB382B"/>
    <w:rsid w:val="00EB3FED"/>
    <w:rsid w:val="00EB50C3"/>
    <w:rsid w:val="00EC4C3C"/>
    <w:rsid w:val="00ED24BF"/>
    <w:rsid w:val="00EE2404"/>
    <w:rsid w:val="00EE6628"/>
    <w:rsid w:val="00EF5E5E"/>
    <w:rsid w:val="00EF6C95"/>
    <w:rsid w:val="00F11A5A"/>
    <w:rsid w:val="00F12E74"/>
    <w:rsid w:val="00F20331"/>
    <w:rsid w:val="00F20E0B"/>
    <w:rsid w:val="00F226C4"/>
    <w:rsid w:val="00F32176"/>
    <w:rsid w:val="00F428CC"/>
    <w:rsid w:val="00F76DA1"/>
    <w:rsid w:val="00F77A3C"/>
    <w:rsid w:val="00F90B34"/>
    <w:rsid w:val="00F91BF7"/>
    <w:rsid w:val="00F9533D"/>
    <w:rsid w:val="00FA0BF9"/>
    <w:rsid w:val="00FB1E74"/>
    <w:rsid w:val="00FC408B"/>
    <w:rsid w:val="00FC6E54"/>
    <w:rsid w:val="00FD4ACD"/>
    <w:rsid w:val="00FE4B03"/>
    <w:rsid w:val="00FE5CCF"/>
    <w:rsid w:val="00FF533B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D6F8-D2D7-4AB0-B869-80175C1B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41</Pages>
  <Words>15731</Words>
  <Characters>89669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105190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User</cp:lastModifiedBy>
  <cp:revision>5</cp:revision>
  <cp:lastPrinted>2025-05-23T06:30:00Z</cp:lastPrinted>
  <dcterms:created xsi:type="dcterms:W3CDTF">2024-04-16T09:24:00Z</dcterms:created>
  <dcterms:modified xsi:type="dcterms:W3CDTF">2025-05-23T06:30:00Z</dcterms:modified>
</cp:coreProperties>
</file>