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0" w:type="dxa"/>
        <w:tblInd w:w="108" w:type="dxa"/>
        <w:tblLook w:val="01E0" w:firstRow="1" w:lastRow="1" w:firstColumn="1" w:lastColumn="1" w:noHBand="0" w:noVBand="0"/>
      </w:tblPr>
      <w:tblGrid>
        <w:gridCol w:w="4292"/>
        <w:gridCol w:w="1281"/>
        <w:gridCol w:w="3907"/>
      </w:tblGrid>
      <w:tr w:rsidR="00764C02" w:rsidRPr="00764C02" w:rsidTr="00304032">
        <w:trPr>
          <w:trHeight w:val="1302"/>
        </w:trPr>
        <w:tc>
          <w:tcPr>
            <w:tcW w:w="4292" w:type="dxa"/>
            <w:vAlign w:val="center"/>
            <w:hideMark/>
          </w:tcPr>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b/>
                <w:sz w:val="28"/>
                <w:szCs w:val="28"/>
                <w:lang w:eastAsia="ru-RU"/>
              </w:rPr>
              <w:t>АДМИНИСТРАЦИЯ</w:t>
            </w:r>
          </w:p>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b/>
                <w:sz w:val="28"/>
                <w:szCs w:val="28"/>
                <w:lang w:eastAsia="ru-RU"/>
              </w:rPr>
              <w:t>муниципального образования</w:t>
            </w:r>
          </w:p>
          <w:p w:rsidR="00764C02" w:rsidRPr="00764C02" w:rsidRDefault="00764C02" w:rsidP="00764C02">
            <w:pPr>
              <w:spacing w:after="0" w:line="240" w:lineRule="auto"/>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b/>
                <w:sz w:val="28"/>
                <w:szCs w:val="28"/>
                <w:lang w:eastAsia="ru-RU"/>
              </w:rPr>
              <w:t>«Кекоранское»</w:t>
            </w:r>
          </w:p>
        </w:tc>
        <w:tc>
          <w:tcPr>
            <w:tcW w:w="1281" w:type="dxa"/>
          </w:tcPr>
          <w:p w:rsidR="00764C02" w:rsidRPr="00764C02" w:rsidRDefault="00764C02" w:rsidP="00764C02">
            <w:pPr>
              <w:widowControl w:val="0"/>
              <w:tabs>
                <w:tab w:val="left" w:pos="4500"/>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07" w:type="dxa"/>
            <w:vAlign w:val="center"/>
            <w:hideMark/>
          </w:tcPr>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b/>
                <w:sz w:val="28"/>
                <w:szCs w:val="28"/>
                <w:lang w:eastAsia="ru-RU"/>
              </w:rPr>
              <w:t>«Кекоран»</w:t>
            </w:r>
          </w:p>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b/>
                <w:sz w:val="28"/>
                <w:szCs w:val="28"/>
                <w:lang w:eastAsia="ru-RU"/>
              </w:rPr>
              <w:t>муниципал кылдытэтлэн</w:t>
            </w:r>
          </w:p>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64C02">
              <w:rPr>
                <w:rFonts w:ascii="Times New Roman" w:eastAsia="Times New Roman" w:hAnsi="Times New Roman" w:cs="Times New Roman"/>
                <w:b/>
                <w:sz w:val="28"/>
                <w:szCs w:val="28"/>
                <w:lang w:eastAsia="ru-RU"/>
              </w:rPr>
              <w:t>АДМИНИСТРАЦИЕЗ</w:t>
            </w:r>
          </w:p>
        </w:tc>
      </w:tr>
      <w:tr w:rsidR="00764C02" w:rsidRPr="00764C02" w:rsidTr="00304032">
        <w:tc>
          <w:tcPr>
            <w:tcW w:w="9480" w:type="dxa"/>
            <w:gridSpan w:val="3"/>
          </w:tcPr>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b/>
                <w:sz w:val="28"/>
                <w:szCs w:val="28"/>
                <w:lang w:eastAsia="ru-RU"/>
              </w:rPr>
              <w:t xml:space="preserve">       ПОСТАНОВЛЕНИЕ</w:t>
            </w:r>
          </w:p>
        </w:tc>
      </w:tr>
    </w:tbl>
    <w:p w:rsidR="00764C02" w:rsidRPr="00764C02" w:rsidRDefault="00764C02" w:rsidP="00764C02">
      <w:pPr>
        <w:spacing w:after="0" w:line="240" w:lineRule="auto"/>
        <w:rPr>
          <w:rFonts w:ascii="Times New Roman" w:eastAsia="Times New Roman" w:hAnsi="Times New Roman" w:cs="Times New Roman"/>
          <w:sz w:val="28"/>
          <w:szCs w:val="28"/>
          <w:lang w:eastAsia="ru-RU"/>
        </w:rPr>
      </w:pPr>
    </w:p>
    <w:tbl>
      <w:tblPr>
        <w:tblW w:w="9480" w:type="dxa"/>
        <w:tblInd w:w="108" w:type="dxa"/>
        <w:tblLayout w:type="fixed"/>
        <w:tblLook w:val="04A0" w:firstRow="1" w:lastRow="0" w:firstColumn="1" w:lastColumn="0" w:noHBand="0" w:noVBand="1"/>
      </w:tblPr>
      <w:tblGrid>
        <w:gridCol w:w="4890"/>
        <w:gridCol w:w="4590"/>
      </w:tblGrid>
      <w:tr w:rsidR="00764C02" w:rsidRPr="00764C02" w:rsidTr="00304032">
        <w:trPr>
          <w:trHeight w:val="304"/>
        </w:trPr>
        <w:tc>
          <w:tcPr>
            <w:tcW w:w="4890" w:type="dxa"/>
            <w:hideMark/>
          </w:tcPr>
          <w:p w:rsidR="00764C02" w:rsidRPr="00764C02" w:rsidRDefault="00764C02" w:rsidP="00764C02">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25 февраля  2014</w:t>
            </w:r>
            <w:r w:rsidRPr="00764C02">
              <w:rPr>
                <w:rFonts w:ascii="Times New Roman" w:eastAsia="Times New Roman" w:hAnsi="Times New Roman" w:cs="Times New Roman"/>
                <w:noProof/>
                <w:sz w:val="28"/>
                <w:szCs w:val="28"/>
                <w:lang w:eastAsia="ru-RU"/>
              </w:rPr>
              <w:t xml:space="preserve"> года</w:t>
            </w:r>
          </w:p>
        </w:tc>
        <w:tc>
          <w:tcPr>
            <w:tcW w:w="4590" w:type="dxa"/>
            <w:hideMark/>
          </w:tcPr>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764C02">
              <w:rPr>
                <w:rFonts w:ascii="Times New Roman" w:eastAsia="Times New Roman" w:hAnsi="Times New Roman" w:cs="Times New Roman"/>
                <w:noProof/>
                <w:sz w:val="28"/>
                <w:szCs w:val="28"/>
                <w:lang w:eastAsia="ru-RU"/>
              </w:rPr>
              <w:t xml:space="preserve">                                                № </w:t>
            </w:r>
            <w:r>
              <w:rPr>
                <w:rFonts w:ascii="Times New Roman" w:eastAsia="Times New Roman" w:hAnsi="Times New Roman" w:cs="Times New Roman"/>
                <w:noProof/>
                <w:sz w:val="28"/>
                <w:szCs w:val="28"/>
                <w:lang w:eastAsia="ru-RU"/>
              </w:rPr>
              <w:t>10</w:t>
            </w:r>
          </w:p>
        </w:tc>
      </w:tr>
      <w:tr w:rsidR="00764C02" w:rsidRPr="00764C02" w:rsidTr="00304032">
        <w:trPr>
          <w:trHeight w:val="304"/>
        </w:trPr>
        <w:tc>
          <w:tcPr>
            <w:tcW w:w="9480" w:type="dxa"/>
            <w:gridSpan w:val="2"/>
            <w:hideMark/>
          </w:tcPr>
          <w:p w:rsidR="00764C02" w:rsidRPr="00764C02" w:rsidRDefault="00764C02" w:rsidP="00764C0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764C02">
              <w:rPr>
                <w:rFonts w:ascii="Times New Roman" w:eastAsia="Times New Roman" w:hAnsi="Times New Roman" w:cs="Times New Roman"/>
                <w:noProof/>
                <w:sz w:val="28"/>
                <w:szCs w:val="28"/>
                <w:lang w:eastAsia="ru-RU"/>
              </w:rPr>
              <w:t xml:space="preserve">    с.Кекоран</w:t>
            </w:r>
          </w:p>
        </w:tc>
      </w:tr>
    </w:tbl>
    <w:p w:rsidR="00764C02" w:rsidRPr="00764C02" w:rsidRDefault="00764C02" w:rsidP="00764C02">
      <w:pPr>
        <w:spacing w:after="0" w:line="240" w:lineRule="auto"/>
        <w:rPr>
          <w:rFonts w:ascii="Times New Roman" w:eastAsia="Times New Roman" w:hAnsi="Times New Roman" w:cs="Times New Roman"/>
          <w:b/>
          <w:sz w:val="24"/>
          <w:szCs w:val="24"/>
          <w:lang w:eastAsia="ru-RU"/>
        </w:rPr>
      </w:pPr>
    </w:p>
    <w:p w:rsidR="00764C02" w:rsidRPr="00764C02" w:rsidRDefault="00764C02" w:rsidP="00764C02">
      <w:pPr>
        <w:spacing w:after="0" w:line="240" w:lineRule="auto"/>
        <w:rPr>
          <w:rFonts w:ascii="Times New Roman" w:eastAsia="Times New Roman" w:hAnsi="Times New Roman" w:cs="Times New Roman"/>
          <w:b/>
          <w:sz w:val="24"/>
          <w:szCs w:val="24"/>
          <w:lang w:eastAsia="ru-RU"/>
        </w:rPr>
      </w:pPr>
    </w:p>
    <w:p w:rsidR="00764C02" w:rsidRPr="00764C02" w:rsidRDefault="00764C02" w:rsidP="00764C02">
      <w:pPr>
        <w:widowControl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b/>
          <w:sz w:val="28"/>
          <w:szCs w:val="28"/>
          <w:lang w:eastAsia="ru-RU"/>
        </w:rPr>
        <w:t>О  внесении изменений в постановление Администрации муниципального образования «Кекоранское» от 06 декабря 2012 года  № 85 «Об утверждении административного регламента  предоставления муниципальной  услуги «Установление и выплата  ежемесячной доплаты к  пенсии лицу, замещавшему  муниципальную должность»</w:t>
      </w:r>
    </w:p>
    <w:p w:rsidR="00764C02" w:rsidRPr="00764C02" w:rsidRDefault="00764C02" w:rsidP="00764C02">
      <w:pPr>
        <w:widowControl w:val="0"/>
        <w:spacing w:after="0" w:line="240" w:lineRule="auto"/>
        <w:jc w:val="center"/>
        <w:rPr>
          <w:rFonts w:ascii="Times New Roman" w:eastAsia="Times New Roman" w:hAnsi="Times New Roman" w:cs="Times New Roman"/>
          <w:b/>
          <w:sz w:val="28"/>
          <w:szCs w:val="28"/>
          <w:lang w:eastAsia="ru-RU"/>
        </w:rPr>
      </w:pPr>
    </w:p>
    <w:p w:rsidR="00764C02" w:rsidRPr="00764C02" w:rsidRDefault="00764C02" w:rsidP="00764C0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p>
    <w:p w:rsidR="00764C02" w:rsidRPr="002F1F6E" w:rsidRDefault="00764C02" w:rsidP="00764C02">
      <w:pPr>
        <w:widowControl w:val="0"/>
        <w:spacing w:after="0" w:line="240" w:lineRule="auto"/>
        <w:jc w:val="center"/>
        <w:rPr>
          <w:rFonts w:ascii="Times New Roman" w:eastAsia="Times New Roman" w:hAnsi="Times New Roman" w:cs="Times New Roman"/>
          <w:b/>
          <w:sz w:val="28"/>
          <w:szCs w:val="28"/>
          <w:lang w:eastAsia="ru-RU"/>
        </w:rPr>
      </w:pPr>
      <w:r w:rsidRPr="00764C02">
        <w:rPr>
          <w:rFonts w:ascii="Times New Roman" w:eastAsia="Times New Roman" w:hAnsi="Times New Roman" w:cs="Times New Roman"/>
          <w:sz w:val="28"/>
          <w:szCs w:val="28"/>
          <w:lang w:eastAsia="ru-RU"/>
        </w:rPr>
        <w:t xml:space="preserve"> </w:t>
      </w:r>
    </w:p>
    <w:p w:rsidR="00764C02" w:rsidRPr="002F1F6E" w:rsidRDefault="00764C02" w:rsidP="00764C02">
      <w:pPr>
        <w:ind w:firstLine="720"/>
        <w:jc w:val="both"/>
        <w:rPr>
          <w:rFonts w:ascii="Times New Roman" w:eastAsia="Calibri" w:hAnsi="Times New Roman" w:cs="Times New Roman"/>
          <w:b/>
          <w:bCs/>
          <w:kern w:val="1"/>
          <w:sz w:val="28"/>
          <w:szCs w:val="28"/>
          <w:u w:val="single"/>
          <w:lang w:eastAsia="zh-CN"/>
        </w:rPr>
      </w:pPr>
      <w:r w:rsidRPr="002F1F6E">
        <w:rPr>
          <w:rFonts w:ascii="Times New Roman" w:eastAsia="Times New Roman" w:hAnsi="Times New Roman" w:cs="Times New Roman"/>
          <w:sz w:val="28"/>
          <w:szCs w:val="28"/>
          <w:lang w:eastAsia="ru-RU"/>
        </w:rPr>
        <w:t xml:space="preserve"> </w:t>
      </w:r>
      <w:r w:rsidRPr="002F1F6E">
        <w:rPr>
          <w:rFonts w:ascii="Times New Roman" w:eastAsia="Calibri" w:hAnsi="Times New Roman" w:cs="Times New Roman"/>
          <w:kern w:val="1"/>
          <w:sz w:val="28"/>
          <w:szCs w:val="28"/>
          <w:lang w:eastAsia="zh-CN"/>
        </w:rPr>
        <w:t xml:space="preserve">В целях  приведения в соответствие Федеральному Закону от 27 июля 2010 года № 210-ФЗ «Об организации предоставления государственных и муниципальных услуг», руководствуясь Уставом муниципального образования «Кекоранское», </w:t>
      </w:r>
      <w:r w:rsidRPr="002F1F6E">
        <w:rPr>
          <w:rFonts w:ascii="Times New Roman" w:eastAsia="Calibri" w:hAnsi="Times New Roman" w:cs="Times New Roman"/>
          <w:b/>
          <w:bCs/>
          <w:kern w:val="1"/>
          <w:sz w:val="28"/>
          <w:szCs w:val="28"/>
          <w:u w:val="single"/>
          <w:lang w:eastAsia="zh-CN"/>
        </w:rPr>
        <w:t>ПОСТАНОВЛЯЮ:</w:t>
      </w:r>
    </w:p>
    <w:p w:rsidR="00764C02" w:rsidRPr="002F1F6E" w:rsidRDefault="00764C02" w:rsidP="00764C02">
      <w:pPr>
        <w:widowControl w:val="0"/>
        <w:suppressAutoHyphens/>
        <w:spacing w:after="0" w:line="240" w:lineRule="auto"/>
        <w:jc w:val="both"/>
        <w:rPr>
          <w:rFonts w:ascii="Times New Roman" w:eastAsia="Calibri" w:hAnsi="Times New Roman" w:cs="Times New Roman"/>
          <w:kern w:val="1"/>
          <w:sz w:val="28"/>
          <w:szCs w:val="28"/>
          <w:lang w:eastAsia="zh-CN"/>
        </w:rPr>
      </w:pPr>
      <w:r w:rsidRPr="002F1F6E">
        <w:rPr>
          <w:rFonts w:ascii="Times New Roman" w:eastAsia="Calibri" w:hAnsi="Times New Roman" w:cs="Times New Roman"/>
          <w:kern w:val="1"/>
          <w:sz w:val="28"/>
          <w:szCs w:val="28"/>
          <w:lang w:eastAsia="zh-CN"/>
        </w:rPr>
        <w:t>1.Внести в Административный Регламент предоставления муниципальной услуги, утверждённый постановлением Администрации муниципального</w:t>
      </w:r>
      <w:r>
        <w:rPr>
          <w:rFonts w:ascii="Times New Roman" w:eastAsia="Calibri" w:hAnsi="Times New Roman" w:cs="Times New Roman"/>
          <w:kern w:val="1"/>
          <w:sz w:val="28"/>
          <w:szCs w:val="28"/>
          <w:lang w:eastAsia="zh-CN"/>
        </w:rPr>
        <w:t xml:space="preserve"> образования «Кекоранское» от 06</w:t>
      </w:r>
      <w:r w:rsidRPr="002F1F6E">
        <w:rPr>
          <w:rFonts w:ascii="Times New Roman" w:eastAsia="Calibri" w:hAnsi="Times New Roman" w:cs="Times New Roman"/>
          <w:kern w:val="1"/>
          <w:sz w:val="28"/>
          <w:szCs w:val="28"/>
          <w:lang w:eastAsia="zh-CN"/>
        </w:rPr>
        <w:t xml:space="preserve"> декабря 2012 года № </w:t>
      </w:r>
      <w:r>
        <w:rPr>
          <w:rFonts w:ascii="Times New Roman" w:eastAsia="Calibri" w:hAnsi="Times New Roman" w:cs="Times New Roman"/>
          <w:kern w:val="1"/>
          <w:sz w:val="28"/>
          <w:szCs w:val="28"/>
          <w:lang w:eastAsia="zh-CN"/>
        </w:rPr>
        <w:t>85</w:t>
      </w:r>
      <w:r w:rsidRPr="002F1F6E">
        <w:rPr>
          <w:rFonts w:ascii="Times New Roman" w:eastAsia="Calibri" w:hAnsi="Times New Roman" w:cs="Times New Roman"/>
          <w:kern w:val="1"/>
          <w:sz w:val="28"/>
          <w:szCs w:val="28"/>
          <w:lang w:eastAsia="zh-CN"/>
        </w:rPr>
        <w:t xml:space="preserve"> следующее дополнение:</w:t>
      </w:r>
    </w:p>
    <w:p w:rsidR="00764C02" w:rsidRPr="002F1F6E" w:rsidRDefault="00764C02" w:rsidP="00764C02">
      <w:pPr>
        <w:widowControl w:val="0"/>
        <w:suppressAutoHyphens/>
        <w:spacing w:after="0" w:line="240" w:lineRule="auto"/>
        <w:rPr>
          <w:rFonts w:ascii="Times New Roman" w:eastAsia="Calibri" w:hAnsi="Times New Roman" w:cs="Times New Roman"/>
          <w:kern w:val="1"/>
          <w:sz w:val="28"/>
          <w:szCs w:val="28"/>
          <w:lang w:eastAsia="zh-CN"/>
        </w:rPr>
      </w:pPr>
      <w:r w:rsidRPr="002F1F6E">
        <w:rPr>
          <w:rFonts w:ascii="Times New Roman" w:eastAsia="Calibri" w:hAnsi="Times New Roman" w:cs="Times New Roman"/>
          <w:kern w:val="1"/>
          <w:sz w:val="28"/>
          <w:szCs w:val="28"/>
          <w:lang w:eastAsia="zh-CN"/>
        </w:rPr>
        <w:t>А) пункт 5.2 раздела 5 дополнить вторым абзацем следующего содержания:</w:t>
      </w:r>
    </w:p>
    <w:p w:rsidR="00764C02" w:rsidRPr="002F1F6E" w:rsidRDefault="00764C02" w:rsidP="00764C02">
      <w:pPr>
        <w:widowControl w:val="0"/>
        <w:suppressAutoHyphens/>
        <w:spacing w:after="0" w:line="240" w:lineRule="auto"/>
        <w:jc w:val="both"/>
        <w:rPr>
          <w:rFonts w:ascii="Times New Roman" w:eastAsia="Calibri" w:hAnsi="Times New Roman" w:cs="Times New Roman"/>
          <w:kern w:val="1"/>
          <w:sz w:val="28"/>
          <w:szCs w:val="28"/>
          <w:lang w:eastAsia="zh-CN"/>
        </w:rPr>
      </w:pPr>
      <w:r w:rsidRPr="002F1F6E">
        <w:rPr>
          <w:rFonts w:ascii="Times New Roman" w:eastAsia="Calibri" w:hAnsi="Times New Roman" w:cs="Times New Roman"/>
          <w:kern w:val="1"/>
          <w:sz w:val="28"/>
          <w:szCs w:val="28"/>
          <w:lang w:eastAsia="zh-C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4C02" w:rsidRPr="002F1F6E" w:rsidRDefault="00764C02" w:rsidP="00764C02">
      <w:pPr>
        <w:widowControl w:val="0"/>
        <w:suppressAutoHyphens/>
        <w:spacing w:after="0" w:line="240" w:lineRule="auto"/>
        <w:rPr>
          <w:rFonts w:ascii="Times New Roman" w:eastAsia="Calibri" w:hAnsi="Times New Roman" w:cs="Times New Roman"/>
          <w:kern w:val="1"/>
          <w:sz w:val="28"/>
          <w:szCs w:val="28"/>
          <w:lang w:eastAsia="zh-CN"/>
        </w:rPr>
      </w:pPr>
    </w:p>
    <w:p w:rsidR="00764C02" w:rsidRPr="002F1F6E" w:rsidRDefault="00764C02" w:rsidP="00764C02">
      <w:pPr>
        <w:widowControl w:val="0"/>
        <w:suppressAutoHyphens/>
        <w:spacing w:after="0" w:line="240" w:lineRule="auto"/>
        <w:jc w:val="both"/>
        <w:rPr>
          <w:rFonts w:ascii="Times New Roman" w:eastAsia="Calibri" w:hAnsi="Times New Roman" w:cs="Times New Roman"/>
          <w:kern w:val="1"/>
          <w:sz w:val="28"/>
          <w:szCs w:val="28"/>
          <w:lang w:eastAsia="zh-CN"/>
        </w:rPr>
      </w:pPr>
      <w:r w:rsidRPr="002F1F6E">
        <w:rPr>
          <w:rFonts w:ascii="Times New Roman" w:eastAsia="Calibri" w:hAnsi="Times New Roman" w:cs="Times New Roman"/>
          <w:kern w:val="1"/>
          <w:sz w:val="28"/>
          <w:szCs w:val="28"/>
          <w:lang w:eastAsia="zh-CN"/>
        </w:rPr>
        <w:t>2.   Контроль  за выполнением настоящего постановления оставляю за собой.</w:t>
      </w:r>
    </w:p>
    <w:p w:rsidR="00764C02" w:rsidRPr="002F1F6E" w:rsidRDefault="00764C02" w:rsidP="00764C02">
      <w:pPr>
        <w:widowControl w:val="0"/>
        <w:suppressAutoHyphens/>
        <w:spacing w:after="0" w:line="240" w:lineRule="auto"/>
        <w:ind w:left="500" w:hanging="500"/>
        <w:jc w:val="both"/>
        <w:rPr>
          <w:rFonts w:ascii="Times New Roman" w:eastAsia="Calibri" w:hAnsi="Times New Roman" w:cs="Times New Roman"/>
          <w:kern w:val="1"/>
          <w:sz w:val="28"/>
          <w:szCs w:val="28"/>
          <w:lang w:eastAsia="zh-CN"/>
        </w:rPr>
      </w:pPr>
    </w:p>
    <w:p w:rsidR="00764C02" w:rsidRPr="00CE3DB8" w:rsidRDefault="00764C02" w:rsidP="00764C02">
      <w:pPr>
        <w:widowControl w:val="0"/>
        <w:spacing w:after="0" w:line="240" w:lineRule="auto"/>
        <w:jc w:val="center"/>
        <w:rPr>
          <w:rFonts w:ascii="Times New Roman" w:eastAsia="Times New Roman" w:hAnsi="Times New Roman" w:cs="Times New Roman"/>
          <w:b/>
          <w:sz w:val="28"/>
          <w:szCs w:val="28"/>
          <w:lang w:eastAsia="ru-RU"/>
        </w:rPr>
      </w:pPr>
    </w:p>
    <w:p w:rsidR="00764C02" w:rsidRPr="00764C02" w:rsidRDefault="00764C02" w:rsidP="00764C02">
      <w:pPr>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spacing w:after="0" w:line="240" w:lineRule="auto"/>
        <w:ind w:firstLine="709"/>
        <w:jc w:val="both"/>
        <w:rPr>
          <w:rFonts w:ascii="Times New Roman" w:eastAsia="Times New Roman" w:hAnsi="Times New Roman" w:cs="Times New Roman"/>
          <w:sz w:val="28"/>
          <w:szCs w:val="24"/>
          <w:lang w:eastAsia="ru-RU"/>
        </w:rPr>
      </w:pPr>
    </w:p>
    <w:p w:rsidR="00764C02" w:rsidRPr="00764C02" w:rsidRDefault="00764C02" w:rsidP="00764C02">
      <w:pPr>
        <w:spacing w:after="0" w:line="240" w:lineRule="auto"/>
        <w:jc w:val="both"/>
        <w:rPr>
          <w:rFonts w:ascii="Times New Roman" w:eastAsia="Times New Roman" w:hAnsi="Times New Roman" w:cs="Times New Roman"/>
          <w:b/>
          <w:sz w:val="28"/>
          <w:szCs w:val="24"/>
          <w:lang w:eastAsia="ru-RU"/>
        </w:rPr>
      </w:pPr>
      <w:r w:rsidRPr="00764C02">
        <w:rPr>
          <w:rFonts w:ascii="Times New Roman" w:eastAsia="Times New Roman" w:hAnsi="Times New Roman" w:cs="Times New Roman"/>
          <w:b/>
          <w:sz w:val="28"/>
          <w:szCs w:val="24"/>
          <w:lang w:eastAsia="ru-RU"/>
        </w:rPr>
        <w:t>Глава МО «Кекоранское»                                                                  Л.М. Вахрушева</w:t>
      </w:r>
    </w:p>
    <w:p w:rsidR="00764C02" w:rsidRPr="00764C02" w:rsidRDefault="00764C02" w:rsidP="00764C02">
      <w:pPr>
        <w:spacing w:after="0" w:line="240" w:lineRule="auto"/>
        <w:jc w:val="both"/>
        <w:rPr>
          <w:rFonts w:ascii="Times New Roman" w:eastAsia="Times New Roman" w:hAnsi="Times New Roman" w:cs="Times New Roman"/>
          <w:b/>
          <w:sz w:val="28"/>
          <w:szCs w:val="24"/>
          <w:lang w:eastAsia="ru-RU"/>
        </w:rPr>
      </w:pPr>
    </w:p>
    <w:p w:rsidR="00764C02" w:rsidRPr="00764C02" w:rsidRDefault="00764C02" w:rsidP="00764C02">
      <w:pPr>
        <w:suppressAutoHyphens/>
        <w:autoSpaceDE w:val="0"/>
        <w:spacing w:before="53" w:after="0" w:line="254" w:lineRule="exact"/>
        <w:ind w:left="4709"/>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У</w:t>
      </w:r>
      <w:r w:rsidRPr="00764C02">
        <w:rPr>
          <w:rFonts w:ascii="Times New Roman" w:eastAsia="Times New Roman" w:hAnsi="Times New Roman" w:cs="Times New Roman"/>
          <w:bCs/>
          <w:sz w:val="20"/>
          <w:szCs w:val="20"/>
          <w:lang w:eastAsia="ar-SA"/>
        </w:rPr>
        <w:t>ТВЕРЖДЕН</w:t>
      </w:r>
    </w:p>
    <w:p w:rsidR="00764C02" w:rsidRP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постановлением </w:t>
      </w:r>
    </w:p>
    <w:p w:rsidR="00764C02" w:rsidRP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Администрации</w:t>
      </w:r>
    </w:p>
    <w:p w:rsidR="00764C02" w:rsidRP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муниципального образования</w:t>
      </w:r>
    </w:p>
    <w:p w:rsidR="00764C02" w:rsidRP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«Кекоранское» </w:t>
      </w:r>
    </w:p>
    <w:p w:rsidR="00764C02" w:rsidRP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06 декабря от  2012 года № 85</w:t>
      </w:r>
    </w:p>
    <w:p w:rsid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w:t>
      </w:r>
      <w:r w:rsidRPr="00764C02">
        <w:rPr>
          <w:rFonts w:ascii="Times New Roman" w:eastAsia="Times New Roman" w:hAnsi="Times New Roman" w:cs="Times New Roman"/>
          <w:sz w:val="20"/>
          <w:szCs w:val="20"/>
          <w:lang w:eastAsia="ar-SA"/>
        </w:rPr>
        <w:t>зм. от 14.11.2013г. № 89</w:t>
      </w:r>
    </w:p>
    <w:p w:rsidR="00764C02" w:rsidRPr="00764C02" w:rsidRDefault="00764C02" w:rsidP="00764C02">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изм. от 25.02.2014г. №10</w:t>
      </w: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jc w:val="center"/>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before="216" w:after="0" w:line="240" w:lineRule="auto"/>
        <w:jc w:val="center"/>
        <w:rPr>
          <w:rFonts w:ascii="Times New Roman" w:eastAsia="Times New Roman" w:hAnsi="Times New Roman" w:cs="Times New Roman"/>
          <w:b/>
          <w:bCs/>
          <w:sz w:val="28"/>
          <w:szCs w:val="28"/>
          <w:lang w:eastAsia="ar-SA"/>
        </w:rPr>
      </w:pPr>
      <w:r w:rsidRPr="00764C02">
        <w:rPr>
          <w:rFonts w:ascii="Times New Roman" w:eastAsia="Times New Roman" w:hAnsi="Times New Roman" w:cs="Times New Roman"/>
          <w:b/>
          <w:bCs/>
          <w:sz w:val="28"/>
          <w:szCs w:val="28"/>
          <w:lang w:eastAsia="ar-SA"/>
        </w:rPr>
        <w:t xml:space="preserve">АДМИНИСТРАТИВНЫЙ РЕГЛАМЕНТ </w:t>
      </w:r>
    </w:p>
    <w:p w:rsidR="00764C02" w:rsidRPr="00764C02" w:rsidRDefault="00764C02" w:rsidP="00764C02">
      <w:pPr>
        <w:suppressAutoHyphens/>
        <w:autoSpaceDE w:val="0"/>
        <w:spacing w:after="0" w:line="240" w:lineRule="auto"/>
        <w:jc w:val="center"/>
        <w:rPr>
          <w:rFonts w:ascii="Times New Roman" w:eastAsia="Times New Roman" w:hAnsi="Times New Roman" w:cs="Times New Roman"/>
          <w:bCs/>
          <w:sz w:val="28"/>
          <w:szCs w:val="28"/>
          <w:lang w:eastAsia="ar-SA"/>
        </w:rPr>
      </w:pPr>
      <w:r w:rsidRPr="00764C02">
        <w:rPr>
          <w:rFonts w:ascii="Times New Roman" w:eastAsia="Times New Roman" w:hAnsi="Times New Roman" w:cs="Times New Roman"/>
          <w:bCs/>
          <w:sz w:val="28"/>
          <w:szCs w:val="28"/>
          <w:lang w:eastAsia="ar-SA"/>
        </w:rPr>
        <w:t xml:space="preserve"> предоставления муниципальной услуги </w:t>
      </w:r>
    </w:p>
    <w:p w:rsidR="00764C02" w:rsidRPr="00764C02" w:rsidRDefault="00764C02" w:rsidP="00764C02">
      <w:pPr>
        <w:suppressAutoHyphens/>
        <w:autoSpaceDE w:val="0"/>
        <w:spacing w:after="0" w:line="240" w:lineRule="auto"/>
        <w:jc w:val="center"/>
        <w:rPr>
          <w:rFonts w:ascii="Times New Roman" w:eastAsia="Times New Roman" w:hAnsi="Times New Roman" w:cs="Times New Roman"/>
          <w:b/>
          <w:bCs/>
          <w:sz w:val="28"/>
          <w:szCs w:val="28"/>
          <w:lang w:eastAsia="ar-SA"/>
        </w:rPr>
      </w:pPr>
      <w:r w:rsidRPr="00764C02">
        <w:rPr>
          <w:rFonts w:ascii="Times New Roman" w:eastAsia="Times New Roman" w:hAnsi="Times New Roman" w:cs="Times New Roman"/>
          <w:b/>
          <w:bCs/>
          <w:sz w:val="28"/>
          <w:szCs w:val="28"/>
          <w:lang w:eastAsia="ar-SA"/>
        </w:rPr>
        <w:t>«Установление и выплата  ежемесячной доплаты к  пенсии лицу, замещавшему  муниципальную должность»</w:t>
      </w: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after="0" w:line="240" w:lineRule="exact"/>
        <w:ind w:left="4142"/>
        <w:jc w:val="both"/>
        <w:rPr>
          <w:rFonts w:ascii="Times New Roman" w:eastAsia="Times New Roman" w:hAnsi="Times New Roman" w:cs="Times New Roman"/>
          <w:sz w:val="20"/>
          <w:szCs w:val="20"/>
          <w:lang w:eastAsia="ar-SA"/>
        </w:rPr>
      </w:pPr>
    </w:p>
    <w:p w:rsidR="00764C02" w:rsidRPr="00764C02" w:rsidRDefault="00764C02" w:rsidP="00764C02">
      <w:pPr>
        <w:suppressAutoHyphens/>
        <w:autoSpaceDE w:val="0"/>
        <w:spacing w:before="10" w:after="0" w:line="240" w:lineRule="auto"/>
        <w:ind w:left="4142"/>
        <w:jc w:val="both"/>
        <w:rPr>
          <w:rFonts w:ascii="Times New Roman" w:eastAsia="Times New Roman" w:hAnsi="Times New Roman" w:cs="Times New Roman"/>
          <w:sz w:val="24"/>
          <w:szCs w:val="24"/>
          <w:lang w:eastAsia="ar-SA"/>
        </w:rPr>
      </w:pPr>
    </w:p>
    <w:p w:rsidR="00764C02" w:rsidRPr="00764C02" w:rsidRDefault="00764C02" w:rsidP="00764C02">
      <w:pPr>
        <w:suppressAutoHyphens/>
        <w:autoSpaceDE w:val="0"/>
        <w:spacing w:before="10" w:after="0" w:line="240" w:lineRule="auto"/>
        <w:ind w:left="4142"/>
        <w:jc w:val="both"/>
        <w:rPr>
          <w:rFonts w:ascii="Times New Roman" w:eastAsia="Times New Roman" w:hAnsi="Times New Roman" w:cs="Times New Roman"/>
          <w:sz w:val="24"/>
          <w:szCs w:val="24"/>
          <w:lang w:eastAsia="ar-SA"/>
        </w:rPr>
      </w:pPr>
    </w:p>
    <w:p w:rsidR="00764C02" w:rsidRPr="00764C02" w:rsidRDefault="00764C02" w:rsidP="00764C02">
      <w:pPr>
        <w:suppressAutoHyphens/>
        <w:autoSpaceDE w:val="0"/>
        <w:spacing w:before="10" w:after="0" w:line="240" w:lineRule="auto"/>
        <w:ind w:left="4142"/>
        <w:jc w:val="both"/>
        <w:rPr>
          <w:rFonts w:ascii="Times New Roman" w:eastAsia="Times New Roman" w:hAnsi="Times New Roman" w:cs="Times New Roman"/>
          <w:sz w:val="24"/>
          <w:szCs w:val="24"/>
          <w:lang w:eastAsia="ar-SA"/>
        </w:rPr>
      </w:pPr>
    </w:p>
    <w:p w:rsidR="00764C02" w:rsidRPr="00764C02" w:rsidRDefault="00764C02" w:rsidP="00764C02">
      <w:pPr>
        <w:suppressAutoHyphens/>
        <w:autoSpaceDE w:val="0"/>
        <w:spacing w:before="10" w:after="0" w:line="240" w:lineRule="auto"/>
        <w:ind w:left="4142" w:firstLine="178"/>
        <w:jc w:val="both"/>
        <w:rPr>
          <w:rFonts w:ascii="Times New Roman" w:eastAsia="Times New Roman" w:hAnsi="Times New Roman" w:cs="Times New Roman"/>
          <w:b/>
          <w:bCs/>
          <w:lang w:eastAsia="ar-SA"/>
        </w:rPr>
      </w:pPr>
      <w:r w:rsidRPr="00764C02">
        <w:rPr>
          <w:rFonts w:ascii="Times New Roman" w:eastAsia="Times New Roman" w:hAnsi="Times New Roman" w:cs="Times New Roman"/>
          <w:b/>
          <w:bCs/>
          <w:lang w:eastAsia="ar-SA"/>
        </w:rPr>
        <w:t>с. Кекоран</w:t>
      </w:r>
    </w:p>
    <w:p w:rsidR="00764C02" w:rsidRPr="00764C02" w:rsidRDefault="00764C02" w:rsidP="00764C02">
      <w:pPr>
        <w:suppressAutoHyphens/>
        <w:autoSpaceDE w:val="0"/>
        <w:spacing w:before="10" w:after="0" w:line="240" w:lineRule="auto"/>
        <w:ind w:left="4142"/>
        <w:jc w:val="both"/>
        <w:rPr>
          <w:rFonts w:ascii="Times New Roman" w:eastAsia="Times New Roman" w:hAnsi="Times New Roman" w:cs="Times New Roman"/>
          <w:b/>
          <w:bCs/>
          <w:lang w:eastAsia="ar-SA"/>
        </w:rPr>
      </w:pPr>
      <w:r w:rsidRPr="00764C02">
        <w:rPr>
          <w:rFonts w:ascii="Times New Roman" w:eastAsia="Times New Roman" w:hAnsi="Times New Roman" w:cs="Times New Roman"/>
          <w:b/>
          <w:bCs/>
          <w:lang w:eastAsia="ar-SA"/>
        </w:rPr>
        <w:t xml:space="preserve">       2012 год</w:t>
      </w:r>
    </w:p>
    <w:p w:rsidR="00764C02" w:rsidRPr="00764C02" w:rsidRDefault="00764C02" w:rsidP="00764C02">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r w:rsidRPr="00764C02">
        <w:rPr>
          <w:rFonts w:ascii="Times New Roman" w:eastAsia="Times New Roman" w:hAnsi="Times New Roman" w:cs="Times New Roman"/>
          <w:b/>
          <w:bCs/>
          <w:sz w:val="20"/>
          <w:szCs w:val="20"/>
          <w:lang w:eastAsia="ru-RU"/>
        </w:rPr>
        <w:lastRenderedPageBreak/>
        <w:t>Содержание</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
          <w:bCs/>
          <w:sz w:val="20"/>
          <w:szCs w:val="20"/>
          <w:lang w:eastAsia="ru-RU"/>
        </w:rPr>
        <w:t>Раздел 1. Общие положения</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1.1. Описание заявителей</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1.2. Порядок информирования о предоставлении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
          <w:bCs/>
          <w:sz w:val="20"/>
          <w:szCs w:val="20"/>
          <w:lang w:eastAsia="ru-RU"/>
        </w:rPr>
        <w:t>Раздел 2. Стандарт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2.1. Наименование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2.2. Наименование органа, предоставляющего муниципальную услугу</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2.3. Результат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2.4. Срок предоставления муниципальной услуги</w:t>
      </w:r>
    </w:p>
    <w:p w:rsidR="00764C02" w:rsidRPr="00764C02" w:rsidRDefault="00764C02" w:rsidP="00764C02">
      <w:pPr>
        <w:autoSpaceDE w:val="0"/>
        <w:autoSpaceDN w:val="0"/>
        <w:adjustRightInd w:val="0"/>
        <w:spacing w:after="0" w:line="240" w:lineRule="auto"/>
        <w:ind w:left="-567"/>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sz w:val="20"/>
          <w:szCs w:val="20"/>
          <w:lang w:eastAsia="ru-RU"/>
        </w:rPr>
        <w:t xml:space="preserve">2.5. Правовые основания для предоставления муниципальной услуги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sz w:val="20"/>
          <w:szCs w:val="20"/>
          <w:lang w:eastAsia="ru-RU"/>
        </w:rPr>
        <w:t xml:space="preserve">2.6. </w:t>
      </w:r>
      <w:r w:rsidRPr="00764C02">
        <w:rPr>
          <w:rFonts w:ascii="Times New Roman" w:eastAsia="Times New Roman" w:hAnsi="Times New Roman" w:cs="Times New Roman"/>
          <w:bCs/>
          <w:iCs/>
          <w:sz w:val="20"/>
          <w:szCs w:val="20"/>
          <w:lang w:eastAsia="ru-RU"/>
        </w:rPr>
        <w:t xml:space="preserve">Исчерпывающий перечень документов, необходимых в для предоставления муниципальной услуги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iCs/>
          <w:sz w:val="20"/>
          <w:szCs w:val="20"/>
          <w:lang w:eastAsia="ru-RU"/>
        </w:rPr>
        <w:t>2.7. Исчерпывающий перечень оснований для отказа в приёме документов, необходимых для предоставления муниципальной услуги</w:t>
      </w:r>
    </w:p>
    <w:p w:rsidR="00764C02" w:rsidRPr="00764C02" w:rsidRDefault="00764C02" w:rsidP="00764C02">
      <w:pPr>
        <w:widowControl w:val="0"/>
        <w:suppressAutoHyphens/>
        <w:autoSpaceDE w:val="0"/>
        <w:spacing w:after="0" w:line="240" w:lineRule="auto"/>
        <w:ind w:left="-567"/>
        <w:jc w:val="both"/>
        <w:outlineLvl w:val="1"/>
        <w:rPr>
          <w:rFonts w:ascii="Times New Roman" w:eastAsia="Times New Roman" w:hAnsi="Times New Roman" w:cs="Times New Roman"/>
          <w:sz w:val="20"/>
          <w:szCs w:val="20"/>
          <w:lang w:eastAsia="ar-SA"/>
        </w:rPr>
      </w:pPr>
      <w:r w:rsidRPr="00764C02">
        <w:rPr>
          <w:rFonts w:ascii="Times New Roman" w:eastAsia="Times New Roman" w:hAnsi="Times New Roman" w:cs="Times New Roman"/>
          <w:iCs/>
          <w:sz w:val="20"/>
          <w:szCs w:val="20"/>
          <w:lang w:eastAsia="ar-SA"/>
        </w:rPr>
        <w:t>2.8.</w:t>
      </w:r>
      <w:r w:rsidRPr="00764C02">
        <w:rPr>
          <w:rFonts w:ascii="Times New Roman" w:eastAsia="Times New Roman" w:hAnsi="Times New Roman" w:cs="Times New Roman"/>
          <w:sz w:val="20"/>
          <w:szCs w:val="20"/>
          <w:lang w:eastAsia="ar-SA"/>
        </w:rPr>
        <w:t xml:space="preserve"> Исчерпывающий перечень оснований для отказа в предоставлении муниципальной услуги</w:t>
      </w:r>
    </w:p>
    <w:p w:rsidR="00764C02" w:rsidRPr="00764C02" w:rsidRDefault="00764C02" w:rsidP="00764C02">
      <w:pPr>
        <w:widowControl w:val="0"/>
        <w:suppressAutoHyphens/>
        <w:autoSpaceDE w:val="0"/>
        <w:spacing w:after="0" w:line="240" w:lineRule="auto"/>
        <w:ind w:left="-567"/>
        <w:jc w:val="both"/>
        <w:outlineLvl w:val="1"/>
        <w:rPr>
          <w:rFonts w:ascii="Times New Roman" w:eastAsia="Times New Roman" w:hAnsi="Times New Roman" w:cs="Times New Roman"/>
          <w:sz w:val="20"/>
          <w:szCs w:val="20"/>
          <w:lang w:eastAsia="ar-SA"/>
        </w:rPr>
      </w:pPr>
      <w:r w:rsidRPr="00764C02">
        <w:rPr>
          <w:rFonts w:ascii="Times New Roman" w:eastAsia="Times New Roman" w:hAnsi="Times New Roman" w:cs="Times New Roman"/>
          <w:iCs/>
          <w:sz w:val="20"/>
          <w:szCs w:val="20"/>
          <w:lang w:eastAsia="ar-SA"/>
        </w:rPr>
        <w:t>2.9.</w:t>
      </w:r>
      <w:r w:rsidRPr="00764C02">
        <w:rPr>
          <w:rFonts w:ascii="Times New Roman" w:eastAsia="Times New Roman" w:hAnsi="Times New Roman" w:cs="Times New Roman"/>
          <w:sz w:val="20"/>
          <w:szCs w:val="20"/>
          <w:lang w:eastAsia="ar-SA"/>
        </w:rPr>
        <w:t xml:space="preserve"> Исчерпывающий перечень оснований для приостановления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iCs/>
          <w:sz w:val="20"/>
          <w:szCs w:val="20"/>
          <w:lang w:eastAsia="ru-RU"/>
        </w:rPr>
        <w:t>2.10.</w:t>
      </w:r>
      <w:r w:rsidRPr="00764C02">
        <w:rPr>
          <w:rFonts w:ascii="Times New Roman" w:eastAsia="Times New Roman" w:hAnsi="Times New Roman" w:cs="Times New Roman"/>
          <w:bCs/>
          <w:sz w:val="20"/>
          <w:szCs w:val="20"/>
          <w:lang w:eastAsia="ru-RU"/>
        </w:rPr>
        <w:t xml:space="preserve"> Размер платы, взимаемой с заявителя при предоставлении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iCs/>
          <w:sz w:val="20"/>
          <w:szCs w:val="20"/>
          <w:lang w:eastAsia="ru-RU"/>
        </w:rPr>
        <w:t>2.11.</w:t>
      </w:r>
      <w:r w:rsidRPr="00764C02">
        <w:rPr>
          <w:rFonts w:ascii="Times New Roman" w:eastAsia="Times New Roman" w:hAnsi="Times New Roman" w:cs="Times New Roman"/>
          <w:bCs/>
          <w:sz w:val="20"/>
          <w:szCs w:val="20"/>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iCs/>
          <w:sz w:val="20"/>
          <w:szCs w:val="20"/>
          <w:lang w:eastAsia="ru-RU"/>
        </w:rPr>
        <w:t>2.12.</w:t>
      </w:r>
      <w:r w:rsidRPr="00764C02">
        <w:rPr>
          <w:rFonts w:ascii="Times New Roman" w:eastAsia="Times New Roman" w:hAnsi="Times New Roman" w:cs="Times New Roman"/>
          <w:bCs/>
          <w:sz w:val="20"/>
          <w:szCs w:val="20"/>
          <w:lang w:eastAsia="ru-RU"/>
        </w:rPr>
        <w:t xml:space="preserve"> Срок регистрации запроса заявителя о предоставлении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iCs/>
          <w:sz w:val="20"/>
          <w:szCs w:val="20"/>
          <w:lang w:eastAsia="ru-RU"/>
        </w:rPr>
        <w:t>2.13.</w:t>
      </w:r>
      <w:r w:rsidRPr="00764C02">
        <w:rPr>
          <w:rFonts w:ascii="Times New Roman" w:eastAsia="Times New Roman" w:hAnsi="Times New Roman" w:cs="Times New Roman"/>
          <w:sz w:val="20"/>
          <w:szCs w:val="20"/>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Cs/>
          <w:iCs/>
          <w:sz w:val="20"/>
          <w:szCs w:val="20"/>
          <w:lang w:eastAsia="ru-RU"/>
        </w:rPr>
        <w:t>2.14. Показатели доступности и качества муниципальных услуг</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
          <w:bCs/>
          <w:sz w:val="20"/>
          <w:szCs w:val="20"/>
          <w:lang w:eastAsia="ru-RU"/>
        </w:rPr>
        <w:t>Раздел 3. Состав, последовательность и сроки выполнения административных процедур, требования к порядку их выполнения</w:t>
      </w:r>
      <w:r w:rsidRPr="00764C02">
        <w:rPr>
          <w:rFonts w:ascii="Times New Roman" w:eastAsia="Times New Roman" w:hAnsi="Times New Roman" w:cs="Times New Roman"/>
          <w:bCs/>
          <w:sz w:val="20"/>
          <w:szCs w:val="20"/>
          <w:lang w:eastAsia="ru-RU"/>
        </w:rPr>
        <w:t xml:space="preserve">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3.1. Последовательность действий при предоставлении муниципальной услуги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3.2. Приём заявлений и их регистрация</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3.3. Рассмотрение заявлений и принятие по ним решений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3.4. Назначение доплаты к пенсии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3.5. Выплата доплаты к пенсии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3.6. Перерасчёт доплаты к пенсии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3.7. Приостановление выплаты доплаты к пенсии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3.8. Возобновление выплаты доплаты к пенсии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3.9. Прекращение выплаты доплаты к пенсии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3.10. Особенности выполнения административных процедур в электронной форме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
          <w:bCs/>
          <w:sz w:val="20"/>
          <w:szCs w:val="20"/>
          <w:lang w:eastAsia="ru-RU"/>
        </w:rPr>
      </w:pPr>
      <w:r w:rsidRPr="00764C02">
        <w:rPr>
          <w:rFonts w:ascii="Times New Roman" w:eastAsia="Times New Roman" w:hAnsi="Times New Roman" w:cs="Times New Roman"/>
          <w:b/>
          <w:bCs/>
          <w:sz w:val="20"/>
          <w:szCs w:val="20"/>
          <w:lang w:eastAsia="ru-RU"/>
        </w:rPr>
        <w:t xml:space="preserve">Раздел 4. Порядок контроля за исполнением административного регламента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4.1.Требования к порядку и формам контроля за предоставлением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4.2.Порядок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4.3.Порядок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4.4. Ответственность должностных лиц Администрации МО за решения и действия (бездействие), принимаемые (осуществляемые) в ходе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iCs/>
          <w:sz w:val="20"/>
          <w:szCs w:val="20"/>
          <w:lang w:eastAsia="ru-RU"/>
        </w:rPr>
      </w:pPr>
      <w:r w:rsidRPr="00764C02">
        <w:rPr>
          <w:rFonts w:ascii="Times New Roman" w:eastAsia="Times New Roman" w:hAnsi="Times New Roman" w:cs="Times New Roman"/>
          <w:b/>
          <w:bCs/>
          <w:sz w:val="20"/>
          <w:szCs w:val="20"/>
          <w:lang w:eastAsia="ru-RU"/>
        </w:rPr>
        <w:t xml:space="preserve">Раздел 5. </w:t>
      </w:r>
      <w:r w:rsidRPr="00764C02">
        <w:rPr>
          <w:rFonts w:ascii="Times New Roman" w:eastAsia="Times New Roman" w:hAnsi="Times New Roman" w:cs="Times New Roman"/>
          <w:b/>
          <w:bCs/>
          <w:iCs/>
          <w:sz w:val="20"/>
          <w:szCs w:val="20"/>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Приложение № 1. Заявление о назначении доплаты к пенсии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Приложение № 2. Справка о размере среднемесячного денежного содержания лица, замещавшего муниципальную должность, для назначения ежемесячной доплаты к трудовой пенсии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Приложение № 3. Справка о периодах замещения муниципальных должностей, дающих право на ежемесячную доплату к трудовой пенсии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Приложение № 4. Заявление о приостановлении (прекращении, возобновлении) выплаты доплаты к пенсии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Приложение № 5. Блок-схема предоставления муниципальной услуги</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bCs/>
          <w:sz w:val="20"/>
          <w:szCs w:val="20"/>
          <w:lang w:eastAsia="ru-RU"/>
        </w:rPr>
      </w:pPr>
      <w:r w:rsidRPr="00764C02">
        <w:rPr>
          <w:rFonts w:ascii="Times New Roman" w:eastAsia="Times New Roman" w:hAnsi="Times New Roman" w:cs="Times New Roman"/>
          <w:bCs/>
          <w:sz w:val="20"/>
          <w:szCs w:val="20"/>
          <w:lang w:eastAsia="ru-RU"/>
        </w:rPr>
        <w:t xml:space="preserve">Приложение № 6 Книга регистрации заявлений о назначении (приостановлении, прекращении, возобновлении выплаты) ежемесячных доплат к трудовой пенсии </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Приложение №7 Уведомление о регистрации заявления о назначении ежемесячной доплаты к трудовой пенсии лицу, замещавшему муниципальную должность </w:t>
      </w:r>
    </w:p>
    <w:p w:rsidR="00764C02" w:rsidRPr="00764C02" w:rsidRDefault="00764C02" w:rsidP="00764C02">
      <w:pPr>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Приложение №8 Решение о назначении ежемесячной доплаты к трудовой пенсии</w:t>
      </w:r>
    </w:p>
    <w:p w:rsidR="00764C02" w:rsidRPr="00764C02" w:rsidRDefault="00764C02" w:rsidP="00764C02">
      <w:pPr>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Приложение №9 Решение о ежемесячной доплате к трудовой пенсии</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lang w:eastAsia="ar-SA"/>
        </w:rPr>
        <w:lastRenderedPageBreak/>
        <w:t xml:space="preserve">1. </w:t>
      </w:r>
      <w:r w:rsidRPr="00764C02">
        <w:rPr>
          <w:rFonts w:ascii="Times New Roman" w:eastAsia="Times New Roman" w:hAnsi="Times New Roman" w:cs="Times New Roman"/>
          <w:b/>
          <w:sz w:val="24"/>
          <w:szCs w:val="24"/>
          <w:lang w:eastAsia="ar-SA"/>
        </w:rPr>
        <w:t>ОБЩИЕ ПОЛОЖЕНИЯ</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Административный регламент  предоставления муниципальной услуги «Установление и выплата ежемесячной доплаты к пенсии лицу, замещавшему муниципальную должность (далее - Административный регламент) разработан в целях повышения качества установления и выплаты ежемесячной доплаты к трудовой пенсии лицу, замещавшему муниципальную должность, определяет сроки и последовательность действий (административных процедур), порядок взаимодействия между должностными лицами, а также взаимодействие Администрации муниципального образования «Кекоранское» (далее – Администрация МО) с органами государственной власти Удмуртской Республики, органами местного самоуправления, организациями при предоставлении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1.1. Описание заявителей</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1.1.1. Заявителем муниципальной услуги являются граждане, которые являлись депутатами Совета депутатов муниципального образования «Кекоранское», осуществлявшими полномочия на постоянной основе, членами выборного органа и выборными должностными лицами муниципального образования «Кекоранское» (далее – лицо, замещавшее муниципальную должность), получающие трудовую пенсию по старости (инвалидности), назначенную в соответствии с Федеральным законом «О трудовых пенсиях в Российской Федерации», а также пенсию, назначенную в соответствии с частью 2 статьи 32 Закона Российской Федерации «О занятости населения в Российской Федерации», замещавшие муниципальную должность не менее 5 лет и получавшие денежное содержание за счёт средств бюджета муниципального образования «Кекоранское».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1.1.2. Заявителем муниципальной услуги также являются граждане, осуществлявшие полномочия должностного лица местного самоуправления (глава муниципального образования и  глава администрации муниципального образования, избранные до вступления в силу Закона Удмуртской Республики от 24.10.2008 г.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на муниципальных выборах или из состава представительного органа муниципального образования, глава администрации муниципального образования, назначенный представительным органом муниципального образования из своего состава до вступления в силу закона Удмуртской Республики от 25.02.1999 г. № 749-I «О муниципальной службе в Удмуртской Республике») и граждане, являвшиеся депутатами, осуществлявшими полномочия на постоянной основе до вступления в силу Закона Удмуртской Республики от 24.10.2008 г. № 43-РЗ «О гарантиях осуществления полномочий депутата представительного органа муниципального образования, членами выборного органа местного самоуправления, выборного должностного лица местного самоуправления в Удмуртской Республике», если указанные лица осуществляли свои полномочия не менее 4 лет.</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1.2.  Порядок информирования о порядке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1.2.1. Информирование (консультация) при личном обращении в Администрацию МО – сотрудниками, ответственными за исполнение заявления (далее – ответственные должностные лица), на рабочем месте в соответствии с графиком работы (пункт 2.2.3. настоящего Административного регламента).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1.2.2. Ответственное должностное лицо обязано принять Заявителя в назначенный день. Приём может быть перенесён по инициативе Заявителя на другой день или на другое время. Ответственное должностное лицо, осуществляющее устное информирование (консультацию), принимает все необходимые меры для дачи полного и оперативного ответа на поставленные вопросы.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1.2.3. Информирование (консультация) по телефону осуществляется ответственными должностными лицами, указанными в пункте 1.2.1 настоящего Административного </w:t>
      </w:r>
      <w:r w:rsidRPr="00764C02">
        <w:rPr>
          <w:rFonts w:ascii="Times New Roman" w:eastAsia="Times New Roman" w:hAnsi="Times New Roman" w:cs="Times New Roman"/>
          <w:sz w:val="24"/>
          <w:szCs w:val="24"/>
          <w:lang w:eastAsia="ar-SA"/>
        </w:rPr>
        <w:lastRenderedPageBreak/>
        <w:t xml:space="preserve">регламента, по справочному телефону в соответствии с графиком работы Администрации МО (пункт 2.2.3 настоящего Административного регламента).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Ответ на телефонный звонок должен начинаться с информации о наименовании учреждения, в которое позвонил Заявитель, фамилии, имени, отчестве, должности ответственного должностного лица, принявшего телефонный звонок. При ответах на телефонные звонки ответственное должностное лицо подробно, со ссылками на соответствующие нормативные правовые акты, в вежливой форме информирует Заявителя по интересующим его вопросам. Время разговора не должно превышать 20 минут.(изм. от 14.11.2013г. №89)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1.2.4.</w:t>
      </w:r>
      <w:r w:rsidRPr="00764C02">
        <w:rPr>
          <w:rFonts w:ascii="Times New Roman" w:eastAsia="Times New Roman" w:hAnsi="Times New Roman" w:cs="Times New Roman"/>
          <w:sz w:val="24"/>
          <w:szCs w:val="24"/>
          <w:lang w:eastAsia="ar-SA"/>
        </w:rPr>
        <w:tab/>
        <w:t>При ответах на телефонные звонки и устные обращения ответственное должностное</w:t>
      </w:r>
      <w:r w:rsidRPr="00764C02">
        <w:rPr>
          <w:rFonts w:ascii="Times New Roman" w:eastAsia="Times New Roman" w:hAnsi="Times New Roman" w:cs="Times New Roman"/>
          <w:sz w:val="24"/>
          <w:szCs w:val="24"/>
          <w:lang w:eastAsia="ar-SA"/>
        </w:rPr>
        <w:br/>
        <w:t>лицо обязано предоставлять информацию по следующим вопросам:</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графике работы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месте размещения на официальном сайте  муниципального образования «Кекоранское» информации о предоставлении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по разъяснению установленного порядка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требованиях к документам, предъявляемым для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сроке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об отказе в предоставлении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о текущей административной процедуре предоставления муниципальной услуги;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порядке   обжалования   действий   (бездействия)   и   решений,   осуществляемых   и принимаемых в ходе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1.2.5. </w:t>
      </w:r>
      <w:r w:rsidRPr="00764C02">
        <w:rPr>
          <w:rFonts w:ascii="Times New Roman" w:eastAsia="Times New Roman" w:hAnsi="Times New Roman" w:cs="Times New Roman"/>
          <w:sz w:val="24"/>
          <w:szCs w:val="24"/>
          <w:lang w:eastAsia="ar-SA"/>
        </w:rPr>
        <w:tab/>
        <w:t>При  невозможности ответственного должностного лица,  принявшего звонок,</w:t>
      </w:r>
      <w:r w:rsidRPr="00764C02">
        <w:rPr>
          <w:rFonts w:ascii="Times New Roman" w:eastAsia="Times New Roman" w:hAnsi="Times New Roman" w:cs="Times New Roman"/>
          <w:sz w:val="24"/>
          <w:szCs w:val="24"/>
          <w:lang w:eastAsia="ar-SA"/>
        </w:rPr>
        <w:br/>
        <w:t>самостоятельно   ответить   на   поставленные   вопросы   телефонный   звонок  должен   быть</w:t>
      </w:r>
      <w:r w:rsidRPr="00764C02">
        <w:rPr>
          <w:rFonts w:ascii="Times New Roman" w:eastAsia="Times New Roman" w:hAnsi="Times New Roman" w:cs="Times New Roman"/>
          <w:sz w:val="24"/>
          <w:szCs w:val="24"/>
          <w:lang w:eastAsia="ar-SA"/>
        </w:rPr>
        <w:br/>
        <w:t>переадресован (переведён) на другого работника (в его отсутствие</w:t>
      </w:r>
      <w:r w:rsidRPr="00764C02">
        <w:rPr>
          <w:rFonts w:ascii="Times New Roman" w:eastAsia="Times New Roman" w:hAnsi="Times New Roman" w:cs="Times New Roman"/>
          <w:sz w:val="24"/>
          <w:szCs w:val="24"/>
          <w:lang w:eastAsia="ar-SA"/>
        </w:rPr>
        <w:br/>
        <w:t xml:space="preserve">должностное лицо его замещающее), или же обратившемуся должен быть сообщён телефонный номер, по которому можно получить необходимую информацию.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1.2.6. Если для подготовки ответа требуется продолжительное время, ответственное должностное лицо, осуществляющее информирование (консультацию), предлагает Заявителю обратиться за необходимой информацией в письменном виде либо назначает удобное для Заявителя время для личного обращения непосредственно в Администрацию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1.2.7. Письменное информирование (консультация) при обращении Заявителя в Администрацию МО осуществляется путём направления ответа почтовым отправлением или электронной почтой. Глава муниципального образования «Кекоранское» (далее - Глава МО) (в его отсутствие - должностное лицо его замещающее) для подготовки ответа определяет должностное лицо - исполнителя в соответствии с его должностной инструкцией. Ответ на заявление Заявителя предоставляется в простой, чёткой форме и должен содержать ответы на поставленные вопросы, указание фамилии и номера телефона исполнителя. Ответ подписывается Главой МО (в его отсутствие - лицом его замещающим) и направляется Заявителю в срок, не превышающий 14  дней со дня регистрации заявления.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1.2.8. </w:t>
      </w:r>
      <w:r w:rsidRPr="00764C02">
        <w:rPr>
          <w:rFonts w:ascii="Times New Roman" w:eastAsia="Times New Roman" w:hAnsi="Times New Roman" w:cs="Times New Roman"/>
          <w:sz w:val="24"/>
          <w:szCs w:val="24"/>
          <w:lang w:eastAsia="ar-SA"/>
        </w:rPr>
        <w:tab/>
        <w:t>При информировании (консультации) по заявлениям, направленным через</w:t>
      </w:r>
      <w:r w:rsidRPr="00764C02">
        <w:rPr>
          <w:rFonts w:ascii="Times New Roman" w:eastAsia="Times New Roman" w:hAnsi="Times New Roman" w:cs="Times New Roman"/>
          <w:sz w:val="24"/>
          <w:szCs w:val="24"/>
          <w:lang w:eastAsia="ar-SA"/>
        </w:rPr>
        <w:br/>
        <w:t xml:space="preserve">официальный сайт муниципального образования «Кекоранское», ответ размещается на указанном сайте в разделе «Муниципальные услуги».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При информировании (консультации) в форме ответов по электронной почте ответ на заявление направляется по электронной почте на электронный адрес Заявителя и письмом на почтовый адрес Заявителя.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Все заявления исполняются в срок, не превышающий 14  дней со дня поступления заявления.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1.2.9.</w:t>
      </w:r>
      <w:r w:rsidRPr="00764C02">
        <w:rPr>
          <w:rFonts w:ascii="Times New Roman" w:eastAsia="Times New Roman" w:hAnsi="Times New Roman" w:cs="Times New Roman"/>
          <w:sz w:val="24"/>
          <w:szCs w:val="24"/>
          <w:lang w:eastAsia="ar-SA"/>
        </w:rPr>
        <w:tab/>
        <w:t xml:space="preserve">Основными требованиями к информированию являются достоверность и полнота предоставляемой информации, чёткость в изложении информации, удобство и доступность получения информации, наглядность форм предоставляемой информации, оперативность.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1.2.10. В случае появления каких-либо вопросов или недоразумений при приёме</w:t>
      </w:r>
      <w:r w:rsidRPr="00764C02">
        <w:rPr>
          <w:rFonts w:ascii="Times New Roman" w:eastAsia="Times New Roman" w:hAnsi="Times New Roman" w:cs="Times New Roman"/>
          <w:sz w:val="24"/>
          <w:szCs w:val="24"/>
          <w:lang w:eastAsia="ar-SA"/>
        </w:rPr>
        <w:br/>
        <w:t xml:space="preserve">документов или в процессе предоставления муниципальной услуги Заявитель вправе обратиться к Главе МО (в его отсутствие – должностному лицу его замещающему). В случае невозможности принять Заявителя незамедлительно предусматривается возможность приёма его Главой МО по предварительной записи, которая производится в тот же день.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1.2.11. Информация о муниципальной услуге находится на официальном сайте муниципального образования «Кекоранское», где размещаются: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место нахождения, график работы, почтовый и электронный адреса, контактные телефоны Администрации МО;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текст настоящего Административного регламента со всеми приложениями (полная версия);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перечень предоставляемых документов.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1.2.12. 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«Портал государственных и муниципальных услуг (функций)» www.mfc18.ru.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II. СТАНДАРТ ПРЕДОСТАВЛЕНИЯ МУНЦИПАЛЬНОЙ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2.1.    Наименование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«Установление и выплата ежемесячной доплаты к пенсии лицу, замещавшему муниципальную должность (далее – муниципальная услуга).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2.2.    Наименование муниципального органа, предоставляющего муниципальную услугу</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2.2.1. Предоставление муниципальной услуги осуществляется Администрацией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2.2.2.</w:t>
      </w:r>
      <w:r w:rsidRPr="00764C02">
        <w:rPr>
          <w:rFonts w:ascii="Times New Roman" w:eastAsia="Times New Roman" w:hAnsi="Times New Roman" w:cs="Times New Roman"/>
          <w:sz w:val="24"/>
          <w:szCs w:val="24"/>
          <w:lang w:eastAsia="ar-SA"/>
        </w:rPr>
        <w:tab/>
        <w:t>Информация о порядке и ходе предоставления муниципальной услуги</w:t>
      </w:r>
      <w:r w:rsidRPr="00764C02">
        <w:rPr>
          <w:rFonts w:ascii="Times New Roman" w:eastAsia="Times New Roman" w:hAnsi="Times New Roman" w:cs="Times New Roman"/>
          <w:sz w:val="24"/>
          <w:szCs w:val="24"/>
          <w:lang w:eastAsia="ar-SA"/>
        </w:rPr>
        <w:br/>
        <w:t>предоставляется должностным лицом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непосредственно в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при обращении по телефону;</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в письменном виде по почте или по электронным каналам связи;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посредством   размещения   на   официальном   сайте   муниципального   образования «Кекоранское»: </w:t>
      </w:r>
      <w:hyperlink r:id="rId5" w:history="1">
        <w:r w:rsidRPr="00764C02">
          <w:rPr>
            <w:rFonts w:ascii="Times New Roman" w:eastAsia="Times New Roman" w:hAnsi="Times New Roman" w:cs="Times New Roman"/>
            <w:color w:val="0000FF"/>
            <w:sz w:val="24"/>
            <w:szCs w:val="24"/>
            <w:u w:val="single"/>
            <w:lang w:eastAsia="ar-SA"/>
          </w:rPr>
          <w:t>k</w:t>
        </w:r>
        <w:r w:rsidRPr="00764C02">
          <w:rPr>
            <w:rFonts w:ascii="Times New Roman" w:eastAsia="Times New Roman" w:hAnsi="Times New Roman" w:cs="Times New Roman"/>
            <w:color w:val="0000FF"/>
            <w:sz w:val="24"/>
            <w:szCs w:val="24"/>
            <w:u w:val="single"/>
            <w:lang w:val="en-US" w:eastAsia="ar-SA"/>
          </w:rPr>
          <w:t>ekoran</w:t>
        </w:r>
        <w:r w:rsidRPr="00764C02">
          <w:rPr>
            <w:rFonts w:ascii="Times New Roman" w:eastAsia="Times New Roman" w:hAnsi="Times New Roman" w:cs="Times New Roman"/>
            <w:color w:val="0000FF"/>
            <w:sz w:val="24"/>
            <w:szCs w:val="24"/>
            <w:u w:val="single"/>
            <w:lang w:eastAsia="ar-SA"/>
          </w:rPr>
          <w:t>.bodia.ru</w:t>
        </w:r>
      </w:hyperlink>
      <w:r w:rsidRPr="00764C02">
        <w:rPr>
          <w:rFonts w:ascii="Times New Roman" w:eastAsia="Times New Roman" w:hAnsi="Times New Roman" w:cs="Times New Roman"/>
          <w:sz w:val="24"/>
          <w:szCs w:val="24"/>
          <w:lang w:eastAsia="ar-SA"/>
        </w:rPr>
        <w:t xml:space="preserve">;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на информационных стендах в здании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2.2.3.</w:t>
      </w:r>
      <w:r w:rsidRPr="00764C02">
        <w:rPr>
          <w:rFonts w:ascii="Times New Roman" w:eastAsia="Times New Roman" w:hAnsi="Times New Roman" w:cs="Times New Roman"/>
          <w:sz w:val="24"/>
          <w:szCs w:val="24"/>
          <w:lang w:eastAsia="ar-SA"/>
        </w:rPr>
        <w:tab/>
        <w:t xml:space="preserve">Место нахождения Администрации МО её почтовый адрес: 427115, Удмуртская Республика, с. Кекоран, ул. Советская д.28А. Электронный адрес: </w:t>
      </w:r>
      <w:hyperlink r:id="rId6" w:history="1">
        <w:r w:rsidRPr="00764C02">
          <w:rPr>
            <w:rFonts w:ascii="Times New Roman" w:eastAsia="Times New Roman" w:hAnsi="Times New Roman" w:cs="Times New Roman"/>
            <w:color w:val="0000FF"/>
            <w:sz w:val="24"/>
            <w:szCs w:val="24"/>
            <w:u w:val="single"/>
            <w:lang w:eastAsia="ar-SA"/>
          </w:rPr>
          <w:t>bodja03@udm.net</w:t>
        </w:r>
      </w:hyperlink>
      <w:r w:rsidRPr="00764C02">
        <w:rPr>
          <w:rFonts w:ascii="Times New Roman" w:eastAsia="Times New Roman" w:hAnsi="Times New Roman" w:cs="Times New Roman"/>
          <w:sz w:val="24"/>
          <w:szCs w:val="24"/>
          <w:lang w:eastAsia="ar-SA"/>
        </w:rPr>
        <w:t xml:space="preserve">.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Справочный телефон: 8(34162) 4-75-25.</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График работы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понедельник – четверг с 8-00 до 17-00,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пятница с 8-00 до 16-00;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перерыв на обед – с 12-00 до 13-00;</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выходные дни – суббота, воскресенье.</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2.2.4. При предоставлении муниципальной услуги осуществляется взаимодействие с органами государственной власти Удмуртской Республики,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документов, необходимых для исполнения заявлений Заявителя.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2.3.    Результат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Результатом предоставления муниципальной услуги является решение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 назначении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об отказе в назначении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 перерасчете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 приостановлении выплаты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о возобновлении выплаты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 прекращении выплаты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В случае принятия решения о назначении доплаты к пенсии либо об отказе в её назначении процедура предоставления муниципальной услуги завершается путём получения заявителем:</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суммы доплаты к пенсии, перечисленной на лицевой счёт заявителя в банк;</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письменного уведомления об отказе в назначении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2.4.    Сроки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2.4.1. Максимальный срок рассмотрения заявления о назначении доплаты к пенсии  составляет 7 дней с момента его подачи лично заявителем, по почте либо в электронной форме в установленном законодательством порядке и предоставления всех необходимых для предоставления муниципальной услуги документов.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2.4.2. Максимальный срок принятия решения о назначении доплаты к пенсии составляет 14 дней с момента предоставления всех необходимых для предоставления муниципальной услуги документов.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2.4.3. Максимальный срок определения размера доплаты к пенсии составляет 14  дней с момента предоставления всех необходимых для предоставления муниципальной услуги документов.</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2.5.    Правовые основания для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со следующими нормативными правовыми актами: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Конституция Российской Федерации;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Конституция Удмуртской Республики;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Федеральный закон от 27.07.2006 г. № 152-ФЗ «О персональных данных»;</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Федеральный закон от 27.07.2010 г. № 210-ФЗ «Об организации предоставления государственных и муниципальных услуг»;</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Федеральный закон от 17 декабря 2001 г. N 173-ФЗ "О трудовых пенсиях в Российской Федерации";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Закон УР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Закон УР от 20 марта 2008 г. N 10-РЗ "О муниципальной службе в Удмуртской Республике";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Устав муниципального образования «Кекоранское», утвержденным решением Совета депутатов муниципального образования «Кекоранское» 01.12.2005 г. № 5.1.;</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Решение  Совета депутатов муниципального образования «Кекоранское» 06 мая 2010 г. № 2/5. «Об утверждении Положения об установлении и выплате ежемесячной доплаты к трудовой пенсии  лицам, замещавшим муниципальную должность»;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настоящий Административный регламент.</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2.6.1. Заявитель обращается в Администрацию МО с письменным заявлением, оформленным согласно приложению № 1 к настоящему Административному регламенту, и документами, необходимыми для предоставления муниципальной услуги (далее – документы) лично, по почте либо в электронной форме в установленном законодательством порядке. Заявления, отправленные по факсимильной связи, рассмотрению не подлежат.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2.6.2. Для предоставления муниципальной услуги необходимы следующие документы:</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1) справка о размере среднемесячного заработка, оформляемая согласно приложению № 2 к настоящему Административному регламенту, подготовленная бухгалтерией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 справка о периодах службы (работы), которые включаются в стаж муниципальной службы для назначения пенсии за выслугу лет, оформляемая согласно приложению № 3 к настоящему Административному регламенту специалистом по кадрам Администрации МО;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 справка органа, осуществляющего пенсионное обеспечение, о назначенной (досрочно оформленной) трудовой пенсии по старости (инвалидности), о назначенной иной пенсии с указанием федерального закона, в соответствии с которым она назначена, и размера назначенной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 заверенная по последнему месту службы копия трудовой книжки и другие документы, подтверждающие стаж муниципальной службы (работы) заявителя.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Документы (их копии или сведения, содержащиеся в них), предусмотренные подпунктами 1 и 4 настоящего пункта, предоставляются заявителем самостоятельно.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 том случае, если трудовая книжка заявителя находится в Администрации МО (подпункт 4 настоящего пункта), то для предоставления муниципальной услуги данный документ от заявителя не требуется.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Документы (их копии или сведения, содержащиеся в них), предусмотренные подпунктами 2 и 3 настоящего пункта, могут быть предоставлены заявителем самостоятельно, либо запрашиваются Администрацией МО в рамках межведомственного взаимодействия.</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2.6.3. Формы бланков заявлений могут быть получены заявителем лично в Администрации МО, либо найдены заявителем на официальном интернет-сайте муниципального образования «Кекоранское», на Едином портале услуг, Региональном портале услуг.</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2.7.    Исчерпывающий перечень оснований для отказа в приёме документов, необходимых для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2.7.1. В том случае, когда к заявлению о назначении пенсии за выслугу лет не приложены документы (их копии или сведения, содержащиеся в них), предусмотренные подпунктами 1 и 4 пункта 2.6.2 Раздела 2 настоящего Административного регламента, специалист Администрации МО отказывает в приёме документов.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Если такие документы будут представлены в Администрацию МО не позднее, чем через три месяца со дня регистрации заявления, получения его по почте или в электронном форме в установленном законодательством порядке, то днём обращения заявителя считается день регистрации этого заявления Администрацией МО или дата, указанная на почтовом штемпеле организации федеральной почтовой связи по месту отправления заявления. В ином случае днём обращения заявителя считается день представления необходимых документов в Администрацию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 том случае, если трудовая книжка заявителя находится в Администрации МО, то данный документ к заявлению о назначении пенсии за выслугу лет не прилагается.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2.7.2. В случае отсутствия в заявлении фамилии заявителя, направившего заявление почтовым отправлением, и (или) его почтового адреса, по которому должен быть направлен ответ, ответ на заявление не даётся.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2.7.3. В случае если текст заявления не поддается прочтению, заявление не рассматривается и ответ на заявление не даётся, о чём письменно сообщается заявителю, если его фамилия и почтовый адрес поддаются прочтению.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2.7.4. Заявления, отправленные по факсимильной связи, рассмотрению не подлежат.</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2.8.    Исчерпывающий перечень оснований для отказа в предоставлении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Основаниями для отказа в предоставлении муниципальной услуги являются:</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2.8.1. Отсутствие в соответствии с представленными документами у заявителя права на </w:t>
      </w:r>
      <w:r w:rsidRPr="00764C02">
        <w:rPr>
          <w:rFonts w:ascii="Times New Roman" w:eastAsia="Times New Roman" w:hAnsi="Times New Roman" w:cs="Times New Roman"/>
          <w:sz w:val="24"/>
          <w:szCs w:val="24"/>
          <w:lang w:eastAsia="ar-SA"/>
        </w:rPr>
        <w:lastRenderedPageBreak/>
        <w:t xml:space="preserve">получение доплаты к пенсии в соответствии с Законом Удмуртской Республики от 24.10.2008 года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2.8.2. Выявление в представленных для назначения пенсии за выслугу лет заявителем и государственным органом документах сведений, не соответствующих действительности (недостоверных сведений).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2.9. Исчерпывающий перечень оснований для приостановления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Основаниями для приостановления предоставления муниципальной услуги являются: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2.9.1. Назначение лица, получающего доплату к пенсии,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2.9.2. Назначение лицу, получающему доплату к пенсии, пенсии за выслугу лет или ежемесячного пожизненного содержания, или установление дополнительного пожизненного ежемесячного материального обеспечения, или установление иного пожизненного ежемесячного вознаграждения за счёт средств бюджета Удмуртской Республики, либо в соответствии с законодательством Российской Федерации, законодательством субъектов Российской Федерации установление ежемесячной доплаты к пенсии, либо в соответствии с нормативными правовыми актами органов местного самоуправления установление иного дополнительного пенсионного обеспечения или иного пожизненного ежемесячного материального обеспечения.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2.10.    Размер платы, взимаемой с Заявителя при предоставлении муниципальной услуги, способы её взимания</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Предоставление муниципальной услуги является бесплатной для Заявителя.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Время ожидания Заявителя в очереди при подаче заявления или сопроводительного письма с документами, указанными в пункте 2.6 настоящего Административного регламента о предоставлении муниципальной услуги, при получении результата муниципальной услуги, при предварительной записи на приём  не должно превышать 15 минут.(с изм. от 14.11.2013г. №89)</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2.12.  Срок регистрации заявления Заявителя о предоставлении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Регистрация заявления Заявителя о предоставлении муниципальной услуги осуществляется в день поступления.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2.13.  Требования к помещениям, в которых предоставляется муниципальная услуга, к местам ожидания, местам для заполнения заявления о предоставлении муниципальной услуги, информационным стендам с образцами для заполнения и перечнем документов, необходимых для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2.13.1. Вход в здание Администрации оформлен вывеской с юридическим </w:t>
      </w:r>
      <w:r w:rsidRPr="00764C02">
        <w:rPr>
          <w:rFonts w:ascii="Times New Roman" w:eastAsia="Times New Roman" w:hAnsi="Times New Roman" w:cs="Times New Roman"/>
          <w:sz w:val="24"/>
          <w:szCs w:val="24"/>
          <w:lang w:eastAsia="ar-SA"/>
        </w:rPr>
        <w:lastRenderedPageBreak/>
        <w:t xml:space="preserve">наименованием органа местного самоуправления муниципального образования «Кекоранское» на русском и удмуртском языках.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2.13.2. Бесплатные парковочные места для автомобильного транспорта расположены непосредственно перед зданием Администрации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2.13.3. Для ожидания приёма заявителям отводятся места, оборудованные достаточным количеством стульев.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2.13.4. 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2.13.5. Помещение для предоставления муниципальной услуги должно быть оборудовано в соответствии с санитарными правилами и нормами, с соблюдением необходимых мер безопасности.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2.13.6. Помещение для предоставления муниципальной услуги обеспечивается необходимыми для предоставления муниципальной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бланками заявлений, стульями и столами, а также системами кондиционирования (охлаждения и нагревания) воздуха.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2.13.7. Специалист Администрации МО, осуществляющий приём заявителей, обеспечивается личной идентификационной карточкой и (или) настольной табличкой.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2.13.  Показатели доступности и качества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Показателями доступности и качества оказания муниципальной услуги являются: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обеспечение  информирования  Заявителей о месте нахождения  и графике работы Администрация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обеспечение информирования Заявителей о порядке оказания муниципальной услуги;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своевременность приёма  Заявителей;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своевременность рассмотрения заявления Заявителей;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своевременность принятия решения о предоставлении муниципальной услуги или отказе в предоставлении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своевременность и оперативность исполнения заявления Заявителей (доля заявлений, исполненных в законодательно установленный срок);</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отсутствие жалоб на качество и своевременность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lang w:eastAsia="ar-SA"/>
        </w:rPr>
        <w:t xml:space="preserve"> III. СОСТАВ, ПОСЛЕДОВАТЕЛЬНОСТЬ И СРОКИ  ВЫПОЛНЕНИЯ  АДМИНИСТАРТИВНЫХ ПРОЦЕДУР, ТРЕБОВАНИЯ  К ПОРЯДКУ ИХ ВЫПОЛНЕНИЯ, В ТОМ ЧИСЛЕ ОСОБЕННОСТИ ВЫПОЛНЕНИЯ АДМИНИСТРАТИВНЫХ ПРОЦЕДУР В ЭЛЕКТРОННОЙ ФОРМЕ </w:t>
      </w:r>
      <w:r w:rsidRPr="00764C02">
        <w:rPr>
          <w:rFonts w:ascii="Times New Roman" w:eastAsia="Times New Roman" w:hAnsi="Times New Roman" w:cs="Times New Roman"/>
          <w:lang w:eastAsia="ar-SA"/>
        </w:rPr>
        <w:t>(с изм. от 14.11.2013г. № 89)</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3.1. Последовательность действий при предоставлении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Предоставление муниципальной услуги включает в себя следующие процедуры:</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1. Приём заявлений и их регистрация.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2.Рассмотрение заявлений и принятие по ним решений.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3.Назначение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4.Выплата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5.Перерасчёт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6.Приостановление выплаты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7.Возобновление выплаты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8.Прекращение выплаты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Блок-схема предоставления муниципальной услуги представлена в приложении № 5 к настоящему Регламенту.</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3.2. Приём заявлений и их регистрация</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 xml:space="preserve">3.2.1. Основанием для начала процедуры приёма заявления и его регистрации является личное обращение заявителя в Администрацию МО, получение заявления по почте либо в электронной форме через Единый портал услуг либо Региональный портал услуг.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3.2.2. Заявление по форме, согласно приложению №1 к настоящему  Административному регламенту, подается на имя Главы МО вместе с документами, указанными в заявлении, в Администрацию МО с обязательным указанием фамилии, имя, отчества заявителя, его паспортных данных, адреса места регистрации и других сведений. Заявление должно содержать дату и личную подпись заявителя. Заявление, представленное лично заявителем или полученное по почте, заполняется заявителем разборчиво от руки, на русском языке.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3.2.3. Приём заявлений в Администрации МО осуществляется в соответствии с графиком (режимом) работы  Администрации МО (пункт 2.2.3. настоящего Административного регламента).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3.2.4. Заявления, направленные по факсимильной связи,  рассмотрению не подлежат, о чём заявителю сообщается в письменной форме с предложением направить заявление почтовым отправлением, в электронной форме либо путём подачи заявления лично заявителем в установленные графиком (режимом) работы Администрации МО дни и часы.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3.2.5. При приёме заявления специалист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проверяет правильность оформления заявления и соответствие изложенных в нём сведений документу, удостоверяющему личность, и иным представленным документам в течение 5 минут;</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в случае личного приема сличает подлинники  документов с их копиями, удостоверяет их, фиксирует выявленные расхождения в течение 5 минут.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3.2.6. В тех случаях, когда заявление представлено на бланке неустановленной формы или оформлено неправильно, специалист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выдает заявителю новую форму бланка заявления, которую заявитель оформляет в присутствии специалиста Администрации МО (если заявление было подано лично заявителем);</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в письменной форме сообщает заявителю о необходимости устранения допущенных ошибок (в необходимых случаях направляет форму бланка заявления) и порядке повторного представления заявления в Администрацию МО (если заявление было получено по почте или в электронной форме в установленном законодательством порядке). Извещение оформляется на бланке Администрации МО с указанием даты и номера регистрации, подписывается Главой МО и содержит сведения об исполнителе и контактном телефоне. Извещение направляется по адресу, указанному в заявлении. В случае отсутствия в заявлении фамилии заявителя, направившего заявление почтовым отправлением или в электронном виде в установленном законодательством порядке, и (или) его почтового адреса, извещение заявителю не направляется, заявление считается не поданным.</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3.2.7. Заявление регистрируется специалистом Администрации МО в Книге регистрации заявлений о назначении пенсии за выслугу лет муниципальному служащему, оформленной в соответствии с приложением № 6 к настоящему Административному регламенту, в день его подачи (получения его по почте или в электронной форме в установленном законодательством порядке).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3.2.8. Почтовые конверты (пакеты), в которых поступают заявления, сохраняются вместе с заявлениями.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3.2.9. На заявлении ставится дата его регистрации, подпись специалиста Администрации МО (с указанием его фамилии и занимаемой должности), печать и номер регистрации.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3.2.10. Специалист Администрации МО проверяет наличие документов, указанных в пункте 2.6.2. настоящего Административного регламента, правильность заполнения представленных справок, наличие в них печати и подписей уполномоченных должностных лиц.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По результатам проверки принимается одно из двух решений: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при наличии документов, предусмотренных подпунктами 1 и 4 пункта 2.6.2 настоящего Административного регламента, специалист Администрации МО регистрирует их в Книге регистрации заявлений о назначении пенсии за выслугу лет муниципальным служащим;</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при отсутствии документов, предусмотренных подпунктами 1 и 4 пункта 2.6.2. настоящего Административного регламента, специалист Администрации МО отказывает в приёме документов и возвращает представленные документы заявителю (лично в руки либо почтовым отправлением), с разъяснением заявителю порядка его дальнейших действий.</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3.2.11. Специалист Администрации МО выдает заявителю уведомление о регистрации заявления о назначении пенсии за выслугу лет по форме, предусмотренной приложением № 7 к настоящему Административному регламенту, в котором указывается дата приёма заявления, перечень недостающих документов, дата их представления, а также перечень сведений и документов, которые будут получены Администрацией МО по межведомственным запросам.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3.2.12. С заявителя берётся согласие на обработку персональных данных.</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3.3. Рассмотрение заявлений и принятие по ним решений</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3.3.1. Основанием для начала процедуры рассмотрения заявления является регистрация заявления и представленных документов в Книге регистрации заявлений о назначении (приостановлении, прекращении, возобновлении выплаты) ежемесячных доплат к трудовой пенсии.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3.3.2. Специалист Администрации МО в течение 7-ми  дней со дня регистрации заявления либо предоставления всех необходимых документов рассматривает это заявление.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3.3.3. По результатам рассмотрения заявления и всех необходимых для предоставления муниципальной услуги документов специалист Администрации МО готовит проект решения назначении о доплаты к пенсии либо проект письма с решением об отказе в назначении доплаты к пенсии и направляет его на подпись Главе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Проект решения о назначении доплаты к пенсии оформляется согласно приложению                № 8 к настоящему Административному регламенту.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3.3.4. К проекту решения о назначении доплаты к пенсии прилагаются следующие документы:</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заявление о назначении доплаты к пенсии установленного образца;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справка о размере среднемесячного денежного содержания лица, замещавшего муниципальную должность;</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справка о периодах замещения муниципальных должностей;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размера назначенной пенсии и её частей;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справка о назначении пособия лицу, замещавшему муниципальную должность, на период трудоустройства после прекращения осуществления полномочий с указанием даты прекращения выплаты указанного пособия;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заверенная копия трудовой книжки и другие документы, подтверждающие периоды замещения муниципальных должностей.</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3.3.5. Решение о назначении доплаты к пенсии или об отказе в назначении доплаты к пенсии принимается в течение 14-ти дней со дня регистрации заявления либо предоставления всех необходимых документов.</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3.3.6. В случае отказа в назначении доплаты к пенсии излагается его причина с  указанием норм действующего законодательства, на основании которых принято решение. Об отказе в назначении доплаты к пенсии заявителю сообщается в письменной форме в течение 3-х  дней с момента принятия решения об отказе в назначении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3.3.7. Результатом административной процедуры является проект решения о назначении доплаты к пенсии либо проект письма с решением об отказе в назначении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3.4. Назначение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3.4.1. Основанием для начала процедуры назначения доплаты к пенсии является направление проекта решения о назначении доплаты к пенсии (об отказе в назначении доплаты к пенсии) и приложенных к нему документов Главе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3.4.2. Глава МО подписывает проект решения о назначении доплаты к пенсии (об отказе в назначении доплаты к пенсии), о чём в письменной форме сообщается заявителю в течение 3-х дней. Извещение подписывается Главой МО и направляется заявителю по адресу, указанному в заявлении. В извещении указывается исполнитель и контактный телефон.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 решении о назначении доплаты к пенсии указывается дата и номер извещения заявителя о принятом решении.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3.4.3. Специалист Администрации МО вносит в графу № 7 Книги регистрации заявлений о назначении (приостановлении, прекращении, возобновлении выплаты) ежемесячных доплат к трудовой пенсии дату и номер решения о назначении доплаты к пенсии.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3.4.4. Специалист Администрации МО в течение 14-ти  дней со дня регистрации заявления либо предоставления всех необходимых документов определяет размер доплаты к пенсии и оформляет решение об установлении размера доплаты к пенсии согласно приложению № 8 к настоящему Административному регламенту, которое направляет Главе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3.4.5. Специалистом Администрации МО формируется личное дело заявителя, в котором документы брошюруются в следующем порядке: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решение о назначении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решение об установлении размера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заявление о назначении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оригиналы и копии документов, необходимых для назначения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3.4.6. Результатом административной процедуры является подписанное Главой МО решение об установлении размера доплаты к пенсии.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3.5. Выплата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3.5.1. Основанием для начала процедуры выплаты доплаты к пенсии является направление специалистом Администрации МО решения о назначении доплаты к пенсии, решения об установлении размера доплаты к пенсии и заверенную Главой МО копию заявления в бухгалтерию Администрации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3.5.2. Документы, указанные в пункте 3.5.1, направляются в бухгалтерию Администрации МО в течение 2-х  дней с момента подписания решения о назначении доплаты к пенсии Главой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3.5.3. Бухгалтер Администрации МО в течение 5-ти дней с момента получения документов, указанных в пункте 3.5.1, готовит платёжное поручение и направляет его в Управление финансов для дальнейшего перечисления доплаты к пенсии на счёт получателя в  банк.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3.5.4. Специалист Управления финансов в течение 3-х дней с момента получения платёжного поручения проверяет санкционирование оплаты денежных обязательств и принимает одно из двух решений: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занесении на финансирование;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возвращении платёжного поручения в бухгалтерию Администрации МО  в случае обнаружения ошибок.</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3.5.5. Бухгалтер Администрации МО в течение 3-х дней с момента возвращения платёжного поручения направляет исправленный вариант платёжного поручения в Управление финансов.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3.5.6. Результатом административной процедуры является получение заявителем суммы доплаты к пенсии, перечисленной на лицевой счёт заявителя в  банк.</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lastRenderedPageBreak/>
        <w:t>3.6. Перерасчёт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3.6.1. Основанием для начала процедуры перерасчёта доплаты к пенсии является: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предоставление заявителем в Администрацию МО либо получение Администрацией МО путем направления межведомственных запросов сведений об изменении размера страховой части трудовой пенсии по старости, размера трудовой пенсии по инвалидности</w:t>
      </w:r>
      <w:bookmarkStart w:id="0" w:name="sub_152100"/>
      <w:r w:rsidRPr="00764C02">
        <w:rPr>
          <w:rFonts w:ascii="Times New Roman" w:eastAsia="Times New Roman" w:hAnsi="Times New Roman" w:cs="Times New Roman"/>
          <w:sz w:val="24"/>
          <w:szCs w:val="24"/>
          <w:lang w:eastAsia="ar-SA"/>
        </w:rPr>
        <w:t>;</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принятие муниципального правового акта Администрации МО о централизованном увеличении должностных окладов лиц, замещающих муниципальные должности.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3.6.2. Перерасчёт размера доплаты к пенсии производится специалистом Администрации МО в течение 14-ти  дней: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 момента получения от заявителя либо получения Администрацией МО путем направления межведомственных запросов сведений об изменении размера страховой части трудовой пенсии по старости, размера трудовой пенсии по инвалидности;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с момента принятия муниципального правового акта Администрации МО о  централизованном увеличении должностных окладов лиц, замещающих муниципальные должности.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3.6.3. Специалист Администрации МО готовит решение о перерасчёте доплаты к пенсии согласно приложению № 9 к настоящему Административному регламенту и направляет его Главе МО, который в течение 7-ми  дней подписывает это решение.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3.6.4.</w:t>
      </w:r>
      <w:bookmarkEnd w:id="0"/>
      <w:r w:rsidRPr="00764C02">
        <w:rPr>
          <w:rFonts w:ascii="Times New Roman" w:eastAsia="Times New Roman" w:hAnsi="Times New Roman" w:cs="Times New Roman"/>
          <w:sz w:val="24"/>
          <w:szCs w:val="24"/>
          <w:lang w:eastAsia="ar-SA"/>
        </w:rPr>
        <w:t xml:space="preserve"> Решение о перерасчёте доплаты к пенсии направляется в бухгалтерию Администрации МО в течение 2-х  дней с момента подписания решения о перерасчёте доплаты к пенсии Главой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3.6.5. Бухгалтер Администрации МО  в течение 5-ти дней с момента получения решения о перерасчёте доплаты к пенсии готовит платёжное поручение и направляет его в Управление финансов для дальнейшего перечисления доплаты к пенсии на счёт получателя в  банк.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 случае перерасчёта доплаты к пенсии, влекущего за собой значительное увеличение объёма финансирования, бухгалтер Администрации МО  в течение 5-ти  дней направляет письмо в Управление финансов об увеличении объёма финансирования. В течение 5-ти  дней с момента получения решения об увеличении объёма финансирования бухгалтер Администрации МО  готовит платёжное поручение и направляет его в Управление финансов для дальнейшего перечисления доплаты к пенсии на счёт получателя в банк.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3.6.6. Специалист Управления финансов в течение 3-х дней с момента получения платёжного поручения проверяет санкционирование оплаты денежных обязательств и принимает одно из двух решений: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занесении на финансирование;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возвращении платёжного поручения в бухгалтерию Администрации МО  в случае обнаружения ошибок.</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3.6.7. Бухгалтер Администрации МО  в течение 3-х дней с момента возвращения платёжного поручения направляет исправленный вариант платёжного поручения в Управление финансов.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3.6.8. Результатом административной процедуры является получение заявителем суммы доплаты к пенсии с учетом произведенного перерасчета, перечисленной на лицевой счёт заявителя в банк.</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3.7. Приостановление выплаты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3.7.1. Основанием для начала процедуры приостановления выплаты доплаты к пенсии  является личное обращение заявителя в Администрацию МО, получение заявления о приостановлении выплаты доплаты к пенсии по почте либо в электронной форме через Единый портал услуг либо Региональный портал услуг в установленном законодательством порядке.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3.7.2. Лицо, получающее доплаты к пенсии и назначенное на государственную </w:t>
      </w:r>
      <w:r w:rsidRPr="00764C02">
        <w:rPr>
          <w:rFonts w:ascii="Times New Roman" w:eastAsia="Times New Roman" w:hAnsi="Times New Roman" w:cs="Times New Roman"/>
          <w:sz w:val="24"/>
          <w:szCs w:val="24"/>
          <w:lang w:eastAsia="ar-SA"/>
        </w:rPr>
        <w:lastRenderedPageBreak/>
        <w:t xml:space="preserve">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в течение 5-ти  дней направляет в Администрацию МО заявление о приостановлении выплаты доплаты к пенсии, форма которого предусмотрена приложением  № 4 к настоящему  Административному регламенту, с приложением копии распоряжения о его назначении на соответствующую должность.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3.7.3. Специалист Администрации МО рассматривает заявление о приостановлении выплаты доплаты к пенсии в день его подачи, получения по почте либо в электронной форме, готовит проект решения о приостановлении выплаты доплаты к пенсии, форма которого предусмотрена приложением  № 9 к настоящему Административному регламенту, с приложением копии распоряжения о назначении заявителя на соответствующую должность и направляет его на подпись Главе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3.7.4. Решение о приостановлении выплаты доплаты к пенсии принимается в течение                                                               7-ми дней со дня подачи заявления о приостановлении выплаты доплаты к пенсии, получения его по почте либо в электронной форме, о чём в письменной форме сообщается заявителю в течение 3-х дней. Извещение подписывается Главой МО и направляется заявителю по адресу, указанному в заявлении о приостановлении выплаты доплаты к пенсии. В извещении указывается исполнитель и контактный телефон.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3.7.5. Выплата доплаты к пенсии приостанавливается с 1-го числа месяца, следующего за месяцем, в котором лицо, получающее доплату к пенсии, назначено на соответствующую должность.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3.7.6. Решение о приостановлении выплаты доплаты к пенсии направляется в бухгалтерию Администрации МО в течение 2-х дней с момента подписания решения о приостановлении выплаты доплаты к пенсии Главой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highlight w:val="yellow"/>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3.8. Возобновление выплаты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3.8.1. Основанием для начала процедуры возобновления выплаты доплаты к пенсии является личное обращение заявителя в Администрацию МО, получение заявления о возобновлении  выплаты доплаты к пенсии по почте либо в электронной форме через Единый портал услуг либо Региональный портал услуг.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3.8.2. При прекращении полномочий или освобождении от должностей, предусмотренных пунктом 3.7.2  настоящего Административного регламента, заявитель направляет в Администрацию МО заявление о возобновлении выплаты доплаты к пенсии, форма которого предусмотрена приложением № 4 к настоящему Административному регламенту, с приложением копии распоряжения о прекращении полномочий или освобождении от соответствующей должности либо заявление о назначении доплаты к пенсии, форма которого предусмотрена приложением № 1 к настоящему Административному регламенту, с приложением необходимых документов, предусмотренных пунктом 2.6.2.  настоящего Административного регламента.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3.8.3. Специалист Администрации МО рассматривает заявление о возобновлении выплаты доплаты к пенсии в день его подачи, получения по почте либо в электронной форме, готовит проект решения о возобновлении выплаты доплаты к пенсии, форма которого предусмотрена приложением № 9 к настоящему Административному регламенту, с приложением копии распоряжения о прекращении полномочий или освобождении заявителя от соответствующей должностей и направляет его на подпись Главе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3.8.4. Решение о возобновлении выплаты доплаты к пенсии принимается в течение                                                               7-ми дней со дня подачи заявления о возобновлении выплаты доплаты к пенсии, получения </w:t>
      </w:r>
      <w:r w:rsidRPr="00764C02">
        <w:rPr>
          <w:rFonts w:ascii="Times New Roman" w:eastAsia="Times New Roman" w:hAnsi="Times New Roman" w:cs="Times New Roman"/>
          <w:sz w:val="24"/>
          <w:szCs w:val="24"/>
          <w:lang w:eastAsia="ar-SA"/>
        </w:rPr>
        <w:lastRenderedPageBreak/>
        <w:t xml:space="preserve">его по почте либо в электронной форме, о чём в письменной форме сообщается заявителю в течение 3-х дней. Извещение подписывается Главой МО и направляется заявителю по адресу, указанному в заявлении о возобновлении выплаты доплаты к пенсии. В извещении указывается исполнитель и контактный телефон.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3.8.5. Выплата доплаты к пенсии возобновляется с 1-го числа месяца, когда лицо, получавшее доплату к пенсии, обратилось с заявлением о её возобновлении, но не ранее дня, когда наступило право на возобновление выплаты доплаты к пенсии.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3.8.6. Решение о возобновлении выплаты доплаты к пенсии направляется в  бухгалтерию Администрации МО в течение 2-х  дней с момента подписания решения о возобновлении выплаты доплаты к пенсии Главой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3.8.7. В случае подачи заявления о назначении доплаты к пенсии лицом, прекратившим полномочия или освобождённым от должностей, предусмотренных пунктом 3.7.2. настоящего Административного регламента, его рассмотрение осуществляется в порядке, установленном настоящим Административным регламентом.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3.8.8. Бухгалтер Администрации МО в течение 5-ти дней с момента получения решения о возобновлении выплаты доплаты к пенсии готовит платёжное поручение и направляет его в Управление финансов для дальнейшего перечисления доплаты к пенсии на счёт получателя в банк.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3.8.9. Специалист Управления финансов в течение 3-х дней с момента получения платёжного поручения проверяет санкционирование оплаты денежных обязательств и принимает одно из двух решений:</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занесении на финансирование;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 возвращении платёжного поручения в  бухгалтерию Администрации МО  в случае обнаружения ошибок.</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3.8.10. Бухгалтер Администрации МО  в течение 3-х  дней с момента возвращения платёжного поручения направляет исправленный вариант платёжного поручения в Управление финансов.</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3.9. Прекращение выплаты доплаты к пенсии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3.9.1. Основанием для начала процедуры прекращения выплаты доплаты к пенсии является личное обращение заявителя в Администрацию МО, получение заявления о прекращении выплаты доплаты к пенсии по почте либо в электронной форме через Единый портал услуг либо Региональный портал услуг в установленном законодательством порядке, либо признание лица, получающего доплату к пенсии, в установленном порядке умершим или безвестно отсутствующим.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 том случае, когда о смерти лица, получающего доплату к пенсии, стало известно через органы ЗАГС, прекращение выплаты доплаты к пенсии производится без заявления о прекращении выплаты доплаты к пенсии. </w:t>
      </w:r>
      <w:bookmarkStart w:id="1" w:name="sub_141800"/>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3.9.2. Лицо, которому </w:t>
      </w:r>
      <w:bookmarkEnd w:id="1"/>
      <w:r w:rsidRPr="00764C02">
        <w:rPr>
          <w:rFonts w:ascii="Times New Roman" w:eastAsia="Times New Roman" w:hAnsi="Times New Roman" w:cs="Times New Roman"/>
          <w:sz w:val="24"/>
          <w:szCs w:val="24"/>
          <w:lang w:eastAsia="ar-SA"/>
        </w:rPr>
        <w:t xml:space="preserve">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установлено иное пожизненное ежемесячное вознаграждение за счёт средств бюджета Удмуртской Республики, либо в соответствии с законодательством Российской Федерации, законодательством субъектов Российской Федерации установлена ежемесячная доплата к пенсии, либо в соответствии с нормативными правовыми актами органов местного самоуправления установлено иное дополнительное пенсионное обеспечение или иное пожизненное ежемесячное материальное обеспечение, в течение 5-ти дней направляет в Администрацию МО заявление о прекращении выплаты доплаты к пенсии, форма которого предусмотрена приложением № 4 к настоящему Административному регламенту, с приложением копии документа о назначении этих выплат. </w:t>
      </w:r>
      <w:bookmarkStart w:id="2" w:name="sub_141900"/>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3.9.3. Специалист Администрации МО рассматривает заявление о прекращении выплаты доплаты к пенсии в день его подачи, получения по почте либо в электронной форме, готовит проект решения о прекращении выплаты доплаты к пенсии, форма которого </w:t>
      </w:r>
      <w:r w:rsidRPr="00764C02">
        <w:rPr>
          <w:rFonts w:ascii="Times New Roman" w:eastAsia="Times New Roman" w:hAnsi="Times New Roman" w:cs="Times New Roman"/>
          <w:sz w:val="24"/>
          <w:szCs w:val="24"/>
          <w:lang w:eastAsia="ar-SA"/>
        </w:rPr>
        <w:lastRenderedPageBreak/>
        <w:t xml:space="preserve">предусмотрена приложением № 9 к настоящему Административному регламенту, с приложением копии документа о назначении соответствующих выплат и направляет его на подпись Главе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3.9.4. В случае смерти лица, получавшего доплату к пенсии, а также в случае признания его в установленном порядке умершим или безвестно отсутствующим, выплата доплаты к пенсии прекращается с 1-го числа месяца, следующего за месяцем, в котором наступила смерть лица, получавшего доплату к пенсии, либо вступило в силу решение об объявлении его умершим или решение о признании его безвестно отсутствующим.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3.9.5. Специалист Администрации МО в день получения свидетельства о смерти лица, получавшего доплату к пенсии, или вступившего в силу решения об объявлении его умершим или решения о признании его безвестно отсутствующим либо получения сведений о смерти лица, получавшего доплату к пенсии, от отдела  ЗАГС Администрации Якшур-Бодьинского района готовит проект решения о прекращении выплаты доплаты к пенсии, форма которого предусмотрена приложением № 9 к настоящему Административному регламенту, с приложением копии документа, на основании которого будет принято решение о прекращении выплаты доплаты к пенсии, и направляет его на подпись Главе МО. </w:t>
      </w:r>
      <w:bookmarkEnd w:id="2"/>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3.9.6. Решение о прекращении выплаты доплаты к пенсии принимается в течение                  7-ми дней со дня подачи заявления о прекращении выплаты доплаты к пенсии или получения его по почте, либо получении свидетельства о смерти лица, получавшего доплату к пенсии, или вступившего в силу решения об объявлении его умершим или решения о признании его безвестно отсутствующим.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3.9.7. Решение о прекращении выплаты доплаты к пенсии направляется в  бухгалтерию Администрации МО в течение 2-х дней с момента подписания решения о прекращении выплаты доплаты к пенсии Главой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b/>
          <w:sz w:val="24"/>
          <w:szCs w:val="24"/>
          <w:lang w:eastAsia="ar-SA"/>
        </w:rPr>
        <w:t xml:space="preserve">3.10.  </w:t>
      </w:r>
      <w:r w:rsidRPr="00764C02">
        <w:rPr>
          <w:rFonts w:ascii="Times New Roman" w:eastAsia="Times New Roman" w:hAnsi="Times New Roman" w:cs="Times New Roman"/>
          <w:b/>
          <w:sz w:val="24"/>
          <w:szCs w:val="24"/>
          <w:lang w:eastAsia="ru-RU"/>
        </w:rPr>
        <w:t>Особенности предоставления муниципальной услуги в электронной форме.</w:t>
      </w:r>
      <w:r w:rsidRPr="00764C02">
        <w:rPr>
          <w:rFonts w:ascii="Times New Roman" w:eastAsia="Times New Roman" w:hAnsi="Times New Roman" w:cs="Times New Roman"/>
          <w:sz w:val="24"/>
          <w:szCs w:val="24"/>
          <w:lang w:eastAsia="ar-SA"/>
        </w:rPr>
        <w:t xml:space="preserve"> (с изм. от 14.11.2013г. № 89)</w:t>
      </w:r>
    </w:p>
    <w:p w:rsidR="00764C02" w:rsidRPr="00764C02" w:rsidRDefault="00764C02" w:rsidP="00764C02">
      <w:pPr>
        <w:spacing w:after="0" w:line="240" w:lineRule="auto"/>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764C02" w:rsidRPr="00764C02" w:rsidRDefault="00764C02" w:rsidP="00764C02">
      <w:pPr>
        <w:spacing w:after="0" w:line="240" w:lineRule="auto"/>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sz w:val="24"/>
          <w:szCs w:val="24"/>
          <w:lang w:eastAsia="ar-SA"/>
        </w:rPr>
        <w:br/>
      </w:r>
      <w:r w:rsidRPr="00764C02">
        <w:rPr>
          <w:rFonts w:ascii="Times New Roman" w:eastAsia="Times New Roman" w:hAnsi="Times New Roman" w:cs="Times New Roman"/>
          <w:b/>
          <w:sz w:val="24"/>
          <w:szCs w:val="24"/>
          <w:lang w:eastAsia="ar-SA"/>
        </w:rPr>
        <w:t>IV.  ФОРМЫ КОНТРОЛЯ ЗА ИСПОЛНЕНИЕМ АДМИНИСТРАТИВНОГО РЕГЛАМЕНТА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numPr>
          <w:ilvl w:val="1"/>
          <w:numId w:val="17"/>
        </w:numPr>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Требования к порядку и формам контроля за предоставлением</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lastRenderedPageBreak/>
        <w:t xml:space="preserve">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4.1.1.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4.1.2.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4.1.3. Контроль за предоставлением муниципальной услуги осуществляется в следующих формах:</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текущий контроль;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внутриведомственный контроль;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контроль со стороны граждан.</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4.1.4.</w:t>
      </w:r>
      <w:r w:rsidRPr="00764C02">
        <w:rPr>
          <w:rFonts w:ascii="Times New Roman" w:eastAsia="Times New Roman" w:hAnsi="Times New Roman" w:cs="Times New Roman"/>
          <w:sz w:val="24"/>
          <w:szCs w:val="24"/>
          <w:lang w:eastAsia="ar-SA"/>
        </w:rPr>
        <w:tab/>
        <w:t>Система контроля предоставления муниципальной услуги включает в себя: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организацию контроля за исполнением административных процедур в сроки, установленные настоящим Административным регламентом;</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проверку хода и качества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учет и анализ результатов исполнительской дисциплины муниципальных служащих в Администрации МО.</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4.2.    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4.2.1.</w:t>
      </w:r>
      <w:r w:rsidRPr="00764C02">
        <w:rPr>
          <w:rFonts w:ascii="Times New Roman" w:eastAsia="Times New Roman" w:hAnsi="Times New Roman" w:cs="Times New Roman"/>
          <w:sz w:val="24"/>
          <w:szCs w:val="24"/>
          <w:lang w:eastAsia="ar-SA"/>
        </w:rPr>
        <w:tab/>
        <w:t>Текущий контроль за соблюдением последовательности действий, определенных</w:t>
      </w:r>
      <w:r w:rsidRPr="00764C02">
        <w:rPr>
          <w:rFonts w:ascii="Times New Roman" w:eastAsia="Times New Roman" w:hAnsi="Times New Roman" w:cs="Times New Roman"/>
          <w:sz w:val="24"/>
          <w:szCs w:val="24"/>
          <w:lang w:eastAsia="ar-SA"/>
        </w:rPr>
        <w:br/>
        <w:t>административными процедурами по предоставлению муниципальной услуги и принятием</w:t>
      </w:r>
      <w:r w:rsidRPr="00764C02">
        <w:rPr>
          <w:rFonts w:ascii="Times New Roman" w:eastAsia="Times New Roman" w:hAnsi="Times New Roman" w:cs="Times New Roman"/>
          <w:sz w:val="24"/>
          <w:szCs w:val="24"/>
          <w:lang w:eastAsia="ar-SA"/>
        </w:rPr>
        <w:br/>
        <w:t>решений, осуществляет должностное лицо Администрации МО, назначенное ответственным</w:t>
      </w:r>
      <w:r w:rsidRPr="00764C02">
        <w:rPr>
          <w:rFonts w:ascii="Times New Roman" w:eastAsia="Times New Roman" w:hAnsi="Times New Roman" w:cs="Times New Roman"/>
          <w:sz w:val="24"/>
          <w:szCs w:val="24"/>
          <w:lang w:eastAsia="ar-SA"/>
        </w:rPr>
        <w:br/>
        <w:t xml:space="preserve">за организацию работы по предоставлению муниципальной услуги.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4.3.1. Основанием для проведения плановых проверок являются годовой план работы Администрации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4.3.2. Внеплановые проверки проводятся по решению Главы МО на основании конкретного обращения Заявителя.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4.3.4. При проведении проверки осуществляется контроль за: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обеспечением прав Заявителей на получение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исполнением нормативных правовых актов, регулирующих предоставление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своевременностью, полнотой и качеством предоставления 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 xml:space="preserve">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4.3.6. По результатам проверки должны быть осуществлены необходимые меры по устранению недостатков в предоставлении муниципальной услуги.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 xml:space="preserve">4.4.    Ответственность должностных лиц Администрации МО за решения и действия (бездействие), принимаемые (осуществляемые) в ходе предоставления </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муниципальной услуги</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Персональная ответственность должностных лиц закрепляется в их должностных регламентах в соответствии с требованиями законодательства.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4.4.2 Ответственность за предоставление муниципальной услуги и соблюдение установленных сроков её осуществления несет Глава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Ответственные должностные лица, уполномоченные на предоставление муниципальной услуги, несут дисциплинарную ответственность за: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правильность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соблюдение сроков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b/>
          <w:sz w:val="24"/>
          <w:szCs w:val="24"/>
          <w:lang w:eastAsia="ar-SA"/>
        </w:rPr>
      </w:pPr>
      <w:r w:rsidRPr="00764C02">
        <w:rPr>
          <w:rFonts w:ascii="Times New Roman" w:eastAsia="Times New Roman" w:hAnsi="Times New Roman" w:cs="Times New Roman"/>
          <w:b/>
          <w:sz w:val="24"/>
          <w:szCs w:val="24"/>
          <w:lang w:eastAsia="ar-SA"/>
        </w:rPr>
        <w:t xml:space="preserve"> V. ДОСУДЕБНЫЙ (ВНЕСУДЕБНЫЙ) ПОРЯДОК ОБЖАЛОВАНИЯ РЕШЕНИЙ И ДЕЙСТВИЙ (БЕЗДЕЙСТВИЯ) ОРГАНА, ПРЕДОСТАВЛЯЮЩЕГО МУНЦИПАЛЬНУЮ УСЛУГУ, А ТАКЖЕ ИХ ДОЛЖНОСТНЫХ ЛИЦ</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5.1. Решения, принятые в ходе предоставления муниципальной услуги, действия (бездействие) должностных лиц могут быть обжалованы Заявителем в досудебном (внесудебном) порядке.</w:t>
      </w:r>
    </w:p>
    <w:p w:rsid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5.2. Заявитель вправе обратиться с жалобой на действия (бездействие) должностных лиц и решения, осуществляемые (принятые) в ходе предоставления муниципальной услуги на основании настоящего Административного регламента (далее - жалоба), устно или письменно к Главе МО.</w:t>
      </w:r>
    </w:p>
    <w:p w:rsidR="00764C02" w:rsidRPr="00764C02" w:rsidRDefault="00764C02" w:rsidP="00764C02">
      <w:pPr>
        <w:widowControl w:val="0"/>
        <w:suppressAutoHyphens/>
        <w:spacing w:after="0" w:line="240" w:lineRule="auto"/>
        <w:ind w:firstLine="708"/>
        <w:jc w:val="both"/>
        <w:rPr>
          <w:rFonts w:ascii="Times New Roman" w:eastAsia="Calibri" w:hAnsi="Times New Roman" w:cs="Times New Roman"/>
          <w:kern w:val="1"/>
          <w:sz w:val="24"/>
          <w:szCs w:val="24"/>
          <w:lang w:eastAsia="zh-CN"/>
        </w:rPr>
      </w:pPr>
      <w:r w:rsidRPr="00764C02">
        <w:rPr>
          <w:rFonts w:ascii="Times New Roman" w:eastAsia="Calibri" w:hAnsi="Times New Roman" w:cs="Times New Roman"/>
          <w:kern w:val="1"/>
          <w:sz w:val="24"/>
          <w:szCs w:val="24"/>
          <w:lang w:eastAsia="zh-C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eastAsia="Calibri" w:hAnsi="Times New Roman" w:cs="Times New Roman"/>
          <w:kern w:val="1"/>
          <w:sz w:val="24"/>
          <w:szCs w:val="24"/>
          <w:lang w:eastAsia="zh-CN"/>
        </w:rPr>
        <w:t xml:space="preserve"> (изм. от 25.02.14 №10)</w:t>
      </w:r>
      <w:r w:rsidRPr="00764C02">
        <w:rPr>
          <w:rFonts w:ascii="Times New Roman" w:eastAsia="Calibri" w:hAnsi="Times New Roman" w:cs="Times New Roman"/>
          <w:kern w:val="1"/>
          <w:sz w:val="24"/>
          <w:szCs w:val="24"/>
          <w:lang w:eastAsia="zh-CN"/>
        </w:rPr>
        <w:t>.</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5.3.</w:t>
      </w:r>
      <w:r w:rsidRPr="00764C02">
        <w:rPr>
          <w:rFonts w:ascii="Times New Roman" w:eastAsia="Times New Roman" w:hAnsi="Times New Roman" w:cs="Times New Roman"/>
          <w:sz w:val="24"/>
          <w:szCs w:val="24"/>
          <w:lang w:eastAsia="ar-SA"/>
        </w:rPr>
        <w:tab/>
        <w:t>В письменной жалобе указываются: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фамилия, имя, отчество;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почтовый адрес, по которому должен быть направлен ответ;</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наименование должности, фамилия, имя и отчество должностного лица, (при наличии информации), решение, действие (бездействие) которого обжалуется;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изложение сути жалобы;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личная подпись;</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дата обращения.</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w:t>
      </w:r>
      <w:r w:rsidRPr="00764C02">
        <w:rPr>
          <w:rFonts w:ascii="Times New Roman" w:eastAsia="Times New Roman" w:hAnsi="Times New Roman" w:cs="Times New Roman"/>
          <w:sz w:val="24"/>
          <w:szCs w:val="24"/>
          <w:lang w:eastAsia="ar-SA"/>
        </w:rPr>
        <w:lastRenderedPageBreak/>
        <w:t xml:space="preserve">права, свободы, законные интересы, созданы препятствия к их реализации, а также иные сведения, которые он считает необходимым сообщить. К жалобе могут быть приложены копии документов, подтверждающих изложенные обстоятельства, с указанием их перечня.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5.4. Поступившие в Администрацию МО письменные жалобы подлежат обязательной регистрации. Письменные жалобы регистрируются должностным лицом, ответственным за приём и регистрацию, в установленном порядке в день поступления и направляются на рассмотрение Главе МО (в его отсутствие - должностному лицу его замещающего).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5.5. Жалоба, поступившая в Администрацию МО, подлежит рассмотрению Главой МО, в течение пятнадцати рабочих дней со дня ее регистрации, а в случае обжалования отказа Администрации МО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5.6. Рассмотрение обращения в устной форме в порядке досудебного (внесудебного) обжалования осуществляется в течение одного рабочего дня.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5.7.  Глава МО (в его отсутствие – должностное лицо его замещающее):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определяет должностное лицо, ответственное за рассмотрение жалобы;</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по результатам рассмотрения жалобы принимает меры, направленные на восстановление или защиту нарушенных прав и законных интересов Заявителя, даёт письменный ответ по существу поставленных в жалобе вопросов.</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5.8. Обращение Заявителя,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5.9. На жалобу дается письменный ответ, оформленный в соответствии с правилами делопроизводства, содержащий ответ о принятом решении и действиях, произведенных в соответствии с принятым решением. Ответ на жалобу подписывается Главой МО.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5.10. В случае,  если в письменном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Глава МО вправе принять решение о безосновательности очередного обращения и прекращении переписки по данному вопросу при условии, что указанное и предыдущие заявления направлялись в Администрацию МО. Заявитель, направивший заявление, уведомляется о данном решении.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5.11. Ответ на жалобу не дается, если: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в письменной жалобе не указаны сведения, приведенные в пункте 5.3 настоящего Административного регламента;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в письменной жалобе содержатся оскорбительные выражения, угрозы жизни, здоровью, имуществу должностного лица, членов его семьи;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текст письменной жалобы не поддается прочтению, о чем письменно сообщается Заявителю, направившему жалобу, в течение 7 дней со дня регистрации жалобы, если его фамилия и почтовый адрес поддаются прочтению.</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5.12. В случае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повторное обращение.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5.13.Для обжалования действий в досудебном (внесудебном) порядке Заявитель вправе запрашивать и получать от Администрации МО: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информацию о ходе предоставления муниципальной услуги;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копии документов, подтверждающих обжалуемое действие (бездействие) должностных лиц Администрации МО, заверенные в установленном порядке.</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5.14.Жалоба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5.15.Если Заявитель не удовлетворен решением, принятым в ходе рассмотрения жалобы, если решение не было принято, жалоба может быть подана в Министерство труда Удмуртской Республики по адресу: 426057, Удмуртская Республика, г. Ижевск, ул. Бородина, 21.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5.16.В случае, если Заявитель не удовлетворен результатами рассмотрения жалобы в инстанции, указанной в пункте 5.15. настоящего Административного регламента, он может обжаловать принятое решение в установленном порядке в соответствии с законодательством Российской Федерации. </w:t>
      </w:r>
    </w:p>
    <w:p w:rsidR="00764C02" w:rsidRPr="00764C02" w:rsidRDefault="00764C02" w:rsidP="00764C0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5.17.В соответствии с законодательством Российской Федерации Заявитель, чьи права были нарушены, вправе обратиться с жалобой непосредственно в орган, указанный в пункте 5.15. настоящего Административного регламента, а также в органы прокуратуры и суда.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64" w:lineRule="exact"/>
        <w:jc w:val="center"/>
        <w:rPr>
          <w:rFonts w:ascii="Times New Roman" w:eastAsia="Times New Roman" w:hAnsi="Times New Roman" w:cs="Times New Roman"/>
          <w:sz w:val="24"/>
          <w:szCs w:val="24"/>
          <w:lang w:eastAsia="ar-SA"/>
        </w:rPr>
      </w:pP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r w:rsidRPr="00764C02">
        <w:rPr>
          <w:rFonts w:ascii="Times New Roman" w:eastAsia="Arial" w:hAnsi="Times New Roman" w:cs="Times New Roman"/>
          <w:sz w:val="20"/>
          <w:szCs w:val="20"/>
          <w:lang w:eastAsia="ar-SA"/>
        </w:rPr>
        <w:lastRenderedPageBreak/>
        <w:t>Приложение № 1</w:t>
      </w: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r w:rsidRPr="00764C02">
        <w:rPr>
          <w:rFonts w:ascii="Times New Roman" w:eastAsia="Arial" w:hAnsi="Times New Roman" w:cs="Times New Roman"/>
          <w:sz w:val="20"/>
          <w:szCs w:val="20"/>
          <w:lang w:eastAsia="ar-SA"/>
        </w:rPr>
        <w:t xml:space="preserve">к Административному регламенту </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w:t>
      </w:r>
      <w:r w:rsidRPr="00764C02">
        <w:rPr>
          <w:rFonts w:ascii="Times New Roman" w:eastAsia="Times New Roman" w:hAnsi="Times New Roman" w:cs="Times New Roman"/>
          <w:i/>
          <w:iCs/>
          <w:sz w:val="20"/>
          <w:szCs w:val="20"/>
          <w:lang w:eastAsia="ru-RU"/>
        </w:rPr>
        <w:t>_____________________</w:t>
      </w:r>
      <w:r w:rsidRPr="00764C02">
        <w:rPr>
          <w:rFonts w:ascii="Times New Roman" w:eastAsia="Times New Roman" w:hAnsi="Times New Roman" w:cs="Times New Roman"/>
          <w:sz w:val="20"/>
          <w:szCs w:val="20"/>
          <w:lang w:eastAsia="ru-RU"/>
        </w:rPr>
        <w:t>_______</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___________________________________</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(инициалы и фамилия Главы  МО)</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От ________________________________ </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                                                                                                    </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(фамилия, имя, отчество заявителя)</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___________________________________</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(должность заявителя)</w:t>
      </w:r>
    </w:p>
    <w:p w:rsidR="00764C02" w:rsidRPr="00764C02" w:rsidRDefault="00764C02" w:rsidP="00764C02">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Домашний адрес:____________________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Телефон:___________________________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Паспорт: серия:_______ №____________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Выдан:_________ Кем выдан: 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Дата рождения: _____________________</w:t>
      </w:r>
    </w:p>
    <w:p w:rsidR="00764C02" w:rsidRPr="00764C02" w:rsidRDefault="00764C02" w:rsidP="00764C02">
      <w:pPr>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СНИЛС____________________________</w:t>
      </w:r>
    </w:p>
    <w:p w:rsidR="00764C02" w:rsidRPr="00764C02" w:rsidRDefault="00764C02" w:rsidP="00764C02">
      <w:pPr>
        <w:tabs>
          <w:tab w:val="left" w:pos="6750"/>
        </w:tabs>
        <w:autoSpaceDE w:val="0"/>
        <w:autoSpaceDN w:val="0"/>
        <w:adjustRightInd w:val="0"/>
        <w:spacing w:after="0" w:line="240" w:lineRule="auto"/>
        <w:ind w:left="5812"/>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ab/>
      </w:r>
    </w:p>
    <w:p w:rsidR="00764C02" w:rsidRPr="00764C02" w:rsidRDefault="00764C02" w:rsidP="00764C02">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ЗАЯВЛЕНИЕ</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В соответствии с Законом Удмуртской Республики «О гарантиях осуществления полномочий депутата представительного органа муниципального образования в Удмуртской Республике», Положением об установлении и выплате ежемесячной доплаты к трудовой пенсии лицам, замещавшим муниципальную должность, прошу установить мне ежемесячную доплату к трудовой пенсии, назначенной в соответствии с Федеральным законом «О трудовых пенсиях в Российской Федерации» или досрочно оформленной в соответствии с Законом Российской Федерации «О занятости населения в Российской Федерации».</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Пенсию______________________________________________________________________</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(вид пенсии)</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получаю в ________________________________________________________________________</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(наименование органа, осуществляющего пенсионное обеспечение)</w:t>
      </w:r>
    </w:p>
    <w:p w:rsidR="00764C02" w:rsidRPr="00764C02" w:rsidRDefault="00764C02" w:rsidP="00764C0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При прохождении государственной службы Российской Федерации,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пенсии за выслугу лет, или ежемесячного пожизненного содержания, или установлении дополнительного ежемесячного материального обеспечения, или установлении иного пожизненного ежемесячного вознаграждения за счёт средств бюджета Удмуртской Республики, либо установлении в соответствии с законодательством Российской Федерации или субъектов Российской Федерации ежемесячной доплаты к трудовой пенсии,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 кадровую службу Администрации МО «Кекоранское».</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В соответствии с Федеральным законом «О персональных данных» согласен на обработку моих персональных данных в Администрации МО «Кекоранское», а также на их использование при информационном обмене с другими организациями на период получения ежемесячной доплаты к трудовой пенсии.</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Ежемесячную доплату к трудовой пенсии прошу перечислять в __________________________________________________________________________________</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(наименование банка)</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_____________ на мой текущий счёт № _____________________________________________.</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К заявлению приложены следующие документы:</w:t>
      </w:r>
    </w:p>
    <w:p w:rsidR="00764C02" w:rsidRPr="00764C02" w:rsidRDefault="00764C02" w:rsidP="00764C0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1) справка о размере среднемесячного денежного содержания лица, замещавшего муниципальную должность, для установления ежемесячной доплаты к трудовой пенсии;</w:t>
      </w:r>
    </w:p>
    <w:p w:rsidR="00764C02" w:rsidRPr="00764C02" w:rsidRDefault="00764C02" w:rsidP="00764C0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2) справка о периодах замещения муниципальных должностей, дающих право на ежемесячную доплату к трудовой пенсии;</w:t>
      </w:r>
    </w:p>
    <w:p w:rsidR="00764C02" w:rsidRPr="00764C02" w:rsidRDefault="00764C02" w:rsidP="00764C0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3)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w:t>
      </w:r>
      <w:r w:rsidRPr="00764C02">
        <w:rPr>
          <w:rFonts w:ascii="Times New Roman" w:eastAsia="Times New Roman" w:hAnsi="Times New Roman" w:cs="Times New Roman"/>
          <w:sz w:val="20"/>
          <w:szCs w:val="20"/>
          <w:lang w:eastAsia="ar-SA"/>
        </w:rPr>
        <w:lastRenderedPageBreak/>
        <w:t>назначена, размера назначенной пенсии и её частей;</w:t>
      </w:r>
    </w:p>
    <w:p w:rsidR="00764C02" w:rsidRPr="00764C02" w:rsidRDefault="00764C02" w:rsidP="00764C0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4) справка о назначении пособия лицу, замещавшему муниципальную должность, на период трудоустройства после прекращения осуществления полномочий с указанием даты прекращения выплаты указанного пособия;</w:t>
      </w:r>
    </w:p>
    <w:p w:rsidR="00764C02" w:rsidRPr="00764C02" w:rsidRDefault="00764C02" w:rsidP="00764C0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5) заверенная копия трудовой книжки и иных документов, подтверждающих период замещения муниципальных должностей.</w:t>
      </w:r>
    </w:p>
    <w:p w:rsidR="00764C02" w:rsidRPr="00764C02" w:rsidRDefault="00764C02" w:rsidP="00764C02">
      <w:pPr>
        <w:widowControl w:val="0"/>
        <w:suppressAutoHyphens/>
        <w:autoSpaceDE w:val="0"/>
        <w:autoSpaceDN w:val="0"/>
        <w:adjustRightInd w:val="0"/>
        <w:spacing w:after="0" w:line="240" w:lineRule="auto"/>
        <w:ind w:left="-900" w:firstLine="540"/>
        <w:jc w:val="both"/>
        <w:rPr>
          <w:rFonts w:ascii="Times New Roman" w:eastAsia="Times New Roman" w:hAnsi="Times New Roman" w:cs="Times New Roman"/>
          <w:sz w:val="20"/>
          <w:szCs w:val="20"/>
          <w:lang w:eastAsia="ar-SA"/>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 _______________ 20___ г.           ____________________________</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(подпись заявителя)</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Данные, указанные в заявлении, соответствуют документу, удостоверяющему личность.</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Заявление зарегистрировано: «______» _____________________ 20___ г.</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_____________________________________________________________________________</w:t>
      </w:r>
    </w:p>
    <w:p w:rsidR="00764C02" w:rsidRPr="00764C02" w:rsidRDefault="00764C02" w:rsidP="00764C02">
      <w:pPr>
        <w:autoSpaceDE w:val="0"/>
        <w:autoSpaceDN w:val="0"/>
        <w:adjustRightInd w:val="0"/>
        <w:spacing w:after="0" w:line="240" w:lineRule="auto"/>
        <w:ind w:left="-567" w:firstLine="2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(подпись, фамилия, имя, отчество и должность работника Управления кадровой политики)</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Место для печати  </w:t>
      </w: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sectPr w:rsidR="00764C02" w:rsidRPr="00764C02" w:rsidSect="00E16242">
          <w:footerReference w:type="even" r:id="rId7"/>
          <w:footerReference w:type="default" r:id="rId8"/>
          <w:pgSz w:w="11906" w:h="16838"/>
          <w:pgMar w:top="1418" w:right="567" w:bottom="953" w:left="1701" w:header="720" w:footer="720" w:gutter="0"/>
          <w:cols w:space="720"/>
          <w:titlePg/>
          <w:docGrid w:linePitch="360"/>
        </w:sectPr>
      </w:pP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r w:rsidRPr="00764C02">
        <w:rPr>
          <w:rFonts w:ascii="Times New Roman" w:eastAsia="Arial" w:hAnsi="Times New Roman" w:cs="Times New Roman"/>
          <w:sz w:val="20"/>
          <w:szCs w:val="20"/>
          <w:lang w:eastAsia="ar-SA"/>
        </w:rPr>
        <w:lastRenderedPageBreak/>
        <w:t>Приложение № 2</w:t>
      </w:r>
    </w:p>
    <w:p w:rsidR="00764C02" w:rsidRPr="00764C02" w:rsidRDefault="00764C02" w:rsidP="00764C02">
      <w:pPr>
        <w:suppressAutoHyphens/>
        <w:autoSpaceDE w:val="0"/>
        <w:spacing w:after="0" w:line="240" w:lineRule="auto"/>
        <w:ind w:firstLine="540"/>
        <w:jc w:val="right"/>
        <w:rPr>
          <w:rFonts w:ascii="Times New Roman" w:eastAsia="Arial" w:hAnsi="Times New Roman" w:cs="Times New Roman"/>
          <w:sz w:val="20"/>
          <w:szCs w:val="20"/>
          <w:lang w:eastAsia="ar-SA"/>
        </w:rPr>
      </w:pPr>
      <w:r w:rsidRPr="00764C02">
        <w:rPr>
          <w:rFonts w:ascii="Times New Roman" w:eastAsia="Arial" w:hAnsi="Times New Roman" w:cs="Times New Roman"/>
          <w:sz w:val="20"/>
          <w:szCs w:val="20"/>
          <w:lang w:eastAsia="ar-SA"/>
        </w:rPr>
        <w:t xml:space="preserve"> к Административному регламенту</w:t>
      </w:r>
    </w:p>
    <w:p w:rsidR="00764C02" w:rsidRPr="00764C02" w:rsidRDefault="00764C02" w:rsidP="00764C02">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C02">
        <w:rPr>
          <w:rFonts w:ascii="Times New Roman" w:eastAsia="Times New Roman" w:hAnsi="Times New Roman" w:cs="Times New Roman"/>
          <w:b/>
          <w:bCs/>
          <w:sz w:val="24"/>
          <w:szCs w:val="24"/>
          <w:lang w:eastAsia="ru-RU"/>
        </w:rPr>
        <w:t>СПРАВКА</w:t>
      </w:r>
    </w:p>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C02">
        <w:rPr>
          <w:rFonts w:ascii="Times New Roman" w:eastAsia="Times New Roman" w:hAnsi="Times New Roman" w:cs="Times New Roman"/>
          <w:b/>
          <w:bCs/>
          <w:sz w:val="24"/>
          <w:szCs w:val="24"/>
          <w:lang w:eastAsia="ru-RU"/>
        </w:rPr>
        <w:t xml:space="preserve">о размере среднемесячного денежного содержания лица, замещавшего муниципальную должность, </w:t>
      </w:r>
    </w:p>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b/>
          <w:bCs/>
          <w:lang w:eastAsia="ru-RU"/>
        </w:rPr>
      </w:pPr>
      <w:r w:rsidRPr="00764C02">
        <w:rPr>
          <w:rFonts w:ascii="Times New Roman" w:eastAsia="Times New Roman" w:hAnsi="Times New Roman" w:cs="Times New Roman"/>
          <w:b/>
          <w:bCs/>
          <w:lang w:eastAsia="ru-RU"/>
        </w:rPr>
        <w:t>для установления ежемесячной доплаты к трудовой пенсии</w:t>
      </w:r>
    </w:p>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b/>
          <w:bCs/>
          <w:lang w:eastAsia="ru-RU"/>
        </w:rPr>
      </w:pP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Среднемесячное денежное содержание _________________________________________________,</w:t>
      </w: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(фамилия, имя, отчество)</w:t>
      </w: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замещавшего муниципальную должность ___________________________________________________,</w:t>
      </w: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(наименование должности)</w:t>
      </w: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за период с _________________________ по _________________________ составляло:</w:t>
      </w: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(день, месяц, год)                               (день, месяц, год)</w:t>
      </w:r>
    </w:p>
    <w:tbl>
      <w:tblPr>
        <w:tblW w:w="156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976"/>
        <w:gridCol w:w="400"/>
        <w:gridCol w:w="603"/>
        <w:gridCol w:w="400"/>
        <w:gridCol w:w="603"/>
        <w:gridCol w:w="401"/>
        <w:gridCol w:w="603"/>
        <w:gridCol w:w="401"/>
        <w:gridCol w:w="603"/>
        <w:gridCol w:w="401"/>
        <w:gridCol w:w="603"/>
        <w:gridCol w:w="401"/>
        <w:gridCol w:w="603"/>
        <w:gridCol w:w="401"/>
        <w:gridCol w:w="603"/>
        <w:gridCol w:w="401"/>
        <w:gridCol w:w="603"/>
        <w:gridCol w:w="401"/>
        <w:gridCol w:w="603"/>
        <w:gridCol w:w="401"/>
        <w:gridCol w:w="603"/>
        <w:gridCol w:w="401"/>
        <w:gridCol w:w="603"/>
        <w:gridCol w:w="401"/>
        <w:gridCol w:w="603"/>
        <w:gridCol w:w="783"/>
      </w:tblGrid>
      <w:tr w:rsidR="00764C02" w:rsidRPr="00764C02" w:rsidTr="00304032">
        <w:tc>
          <w:tcPr>
            <w:tcW w:w="855" w:type="dxa"/>
            <w:vMerge w:val="restart"/>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Код строки</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______</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autoSpaceDE w:val="0"/>
              <w:autoSpaceDN w:val="0"/>
              <w:adjustRightInd w:val="0"/>
              <w:spacing w:after="0" w:line="240" w:lineRule="auto"/>
              <w:jc w:val="both"/>
              <w:rPr>
                <w:rFonts w:ascii="Arial" w:eastAsia="Times New Roman" w:hAnsi="Arial" w:cs="Arial"/>
                <w:lang w:eastAsia="ru-RU"/>
              </w:rPr>
            </w:pPr>
            <w:r w:rsidRPr="00764C02">
              <w:rPr>
                <w:rFonts w:ascii="Times New Roman" w:eastAsia="Times New Roman" w:hAnsi="Times New Roman" w:cs="Times New Roman"/>
                <w:lang w:eastAsia="ru-RU"/>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мес.</w:t>
            </w:r>
          </w:p>
          <w:p w:rsidR="00764C02" w:rsidRPr="00764C02" w:rsidRDefault="00764C02" w:rsidP="00764C02">
            <w:pPr>
              <w:widowControl w:val="0"/>
              <w:suppressAutoHyphens/>
              <w:autoSpaceDE w:val="0"/>
              <w:spacing w:after="0" w:line="240" w:lineRule="auto"/>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______</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Итого </w:t>
            </w:r>
          </w:p>
        </w:tc>
      </w:tr>
      <w:tr w:rsidR="00764C02" w:rsidRPr="00764C02" w:rsidTr="00304032">
        <w:tc>
          <w:tcPr>
            <w:tcW w:w="855" w:type="dxa"/>
            <w:vMerge/>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За ___ мес.</w:t>
            </w: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1</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Должностной оклад</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2</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Выплаты</w:t>
            </w:r>
            <w:r w:rsidRPr="00764C02">
              <w:rPr>
                <w:rFonts w:ascii="Times New Roman" w:eastAsia="Times New Roman" w:hAnsi="Times New Roman" w:cs="Times New Roman"/>
                <w:vertAlign w:val="superscript"/>
                <w:lang w:eastAsia="ru-RU"/>
              </w:rPr>
              <w:t xml:space="preserve">1 </w:t>
            </w: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3</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Денежное содержание²,руб., коп.</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4</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Отдельная выплата³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5</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Коэффициент повышения</w:t>
            </w:r>
            <w:r w:rsidRPr="00764C02">
              <w:rPr>
                <w:rFonts w:ascii="Times New Roman" w:eastAsia="Times New Roman" w:hAnsi="Times New Roman" w:cs="Times New Roman"/>
                <w:vertAlign w:val="superscript"/>
                <w:lang w:eastAsia="ru-RU"/>
              </w:rPr>
              <w:t>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6</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Денежное содержание с учетом коэффициента повышения</w:t>
            </w:r>
            <w:r w:rsidRPr="00764C02">
              <w:rPr>
                <w:rFonts w:ascii="Times New Roman" w:eastAsia="Times New Roman" w:hAnsi="Times New Roman" w:cs="Times New Roman"/>
                <w:vertAlign w:val="superscript"/>
                <w:lang w:eastAsia="ru-RU"/>
              </w:rPr>
              <w:t>5</w:t>
            </w:r>
            <w:r w:rsidRPr="00764C02">
              <w:rPr>
                <w:rFonts w:ascii="Times New Roman" w:eastAsia="Times New Roman" w:hAnsi="Times New Roman" w:cs="Times New Roman"/>
                <w:lang w:eastAsia="ru-RU"/>
              </w:rPr>
              <w:t>, руб., коп.</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7</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Отдельная выплата с учетом коэффициента повышения</w:t>
            </w:r>
            <w:r w:rsidRPr="00764C02">
              <w:rPr>
                <w:rFonts w:ascii="Times New Roman" w:eastAsia="Times New Roman" w:hAnsi="Times New Roman" w:cs="Times New Roman"/>
                <w:vertAlign w:val="superscript"/>
                <w:lang w:eastAsia="ru-RU"/>
              </w:rPr>
              <w:t>6</w:t>
            </w:r>
            <w:r w:rsidRPr="00764C02">
              <w:rPr>
                <w:rFonts w:ascii="Times New Roman" w:eastAsia="Times New Roman" w:hAnsi="Times New Roman" w:cs="Times New Roman"/>
                <w:lang w:eastAsia="ru-RU"/>
              </w:rPr>
              <w:t>, руб., коп.</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lastRenderedPageBreak/>
              <w:t>8</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Количество фактически отработанных дней </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9</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Норма рабочего времени</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10</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Среднемесячное денежное содержание с учетом районного коэффициента</w:t>
            </w:r>
            <w:r w:rsidRPr="00764C02">
              <w:rPr>
                <w:rFonts w:ascii="Times New Roman" w:eastAsia="Times New Roman" w:hAnsi="Times New Roman" w:cs="Times New Roman"/>
                <w:vertAlign w:val="superscript"/>
                <w:lang w:eastAsia="ru-RU"/>
              </w:rPr>
              <w:t>7</w:t>
            </w:r>
            <w:r w:rsidRPr="00764C02">
              <w:rPr>
                <w:rFonts w:ascii="Times New Roman" w:eastAsia="Times New Roman" w:hAnsi="Times New Roman" w:cs="Times New Roman"/>
                <w:lang w:eastAsia="ru-RU"/>
              </w:rPr>
              <w:t>, руб., коп.</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11</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Предельное среднемесячное денежное содержание, руб., коп.</w:t>
            </w:r>
          </w:p>
        </w:tc>
        <w:tc>
          <w:tcPr>
            <w:tcW w:w="12829" w:type="dxa"/>
            <w:gridSpan w:val="25"/>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r w:rsidR="00764C02" w:rsidRPr="00764C02" w:rsidTr="00304032">
        <w:tc>
          <w:tcPr>
            <w:tcW w:w="85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12</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Среднемесячное денежное содержание, учитываемое для установления ежемесячной доплаты к трудовой пенсии (с учетом районного коэффициента),</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руб., коп.</w:t>
            </w:r>
          </w:p>
        </w:tc>
        <w:tc>
          <w:tcPr>
            <w:tcW w:w="12829" w:type="dxa"/>
            <w:gridSpan w:val="25"/>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p>
        </w:tc>
      </w:tr>
    </w:tbl>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lang w:eastAsia="ru-RU"/>
        </w:rPr>
      </w:pPr>
    </w:p>
    <w:p w:rsidR="00764C02" w:rsidRPr="00764C02" w:rsidRDefault="00764C02" w:rsidP="00764C02">
      <w:pPr>
        <w:autoSpaceDE w:val="0"/>
        <w:autoSpaceDN w:val="0"/>
        <w:adjustRightInd w:val="0"/>
        <w:spacing w:after="0" w:line="240" w:lineRule="auto"/>
        <w:ind w:right="282" w:firstLine="567"/>
        <w:rPr>
          <w:rFonts w:ascii="Times New Roman" w:eastAsia="Times New Roman" w:hAnsi="Times New Roman" w:cs="Times New Roman"/>
          <w:lang w:eastAsia="ru-RU"/>
        </w:rPr>
      </w:pPr>
      <w:r w:rsidRPr="00764C02">
        <w:rPr>
          <w:rFonts w:ascii="Times New Roman" w:eastAsia="Times New Roman" w:hAnsi="Times New Roman" w:cs="Times New Roman"/>
          <w:sz w:val="24"/>
          <w:szCs w:val="24"/>
          <w:lang w:eastAsia="ru-RU"/>
        </w:rPr>
        <w:t xml:space="preserve">Руководитель </w:t>
      </w:r>
      <w:r w:rsidRPr="00764C02">
        <w:rPr>
          <w:rFonts w:ascii="Times New Roman" w:eastAsia="Times New Roman" w:hAnsi="Times New Roman" w:cs="Times New Roman"/>
          <w:lang w:eastAsia="ru-RU"/>
        </w:rPr>
        <w:t>_________________________________________</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(подпись, инициалы, фамилия)</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64C02">
        <w:rPr>
          <w:rFonts w:ascii="Times New Roman" w:eastAsia="Times New Roman" w:hAnsi="Times New Roman" w:cs="Times New Roman"/>
          <w:sz w:val="24"/>
          <w:szCs w:val="24"/>
          <w:lang w:eastAsia="ru-RU"/>
        </w:rPr>
        <w:t>Главный бухгалтер</w:t>
      </w:r>
      <w:r w:rsidRPr="00764C02">
        <w:rPr>
          <w:rFonts w:ascii="Times New Roman" w:eastAsia="Times New Roman" w:hAnsi="Times New Roman" w:cs="Times New Roman"/>
          <w:lang w:eastAsia="ru-RU"/>
        </w:rPr>
        <w:t>_________________________________________</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(подпись, инициалы, фамилия)</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Дата выдачи _____________________                Место для печати</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(число, месяц, год)</w:t>
      </w:r>
    </w:p>
    <w:p w:rsidR="00764C02" w:rsidRPr="00764C02" w:rsidRDefault="00764C02" w:rsidP="00764C0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_ _ _ _ _ _ _ _ _ _ _ _ _ _ _ _</w:t>
      </w:r>
    </w:p>
    <w:p w:rsidR="00764C02" w:rsidRPr="00764C02" w:rsidRDefault="00764C02" w:rsidP="00764C02">
      <w:pPr>
        <w:autoSpaceDE w:val="0"/>
        <w:autoSpaceDN w:val="0"/>
        <w:adjustRightInd w:val="0"/>
        <w:spacing w:after="0" w:line="240" w:lineRule="auto"/>
        <w:ind w:left="540"/>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Печатается на обороте справки</w:t>
      </w:r>
    </w:p>
    <w:p w:rsidR="00764C02" w:rsidRPr="00764C02" w:rsidRDefault="00764C02" w:rsidP="00764C02">
      <w:pPr>
        <w:autoSpaceDE w:val="0"/>
        <w:autoSpaceDN w:val="0"/>
        <w:adjustRightInd w:val="0"/>
        <w:spacing w:after="0" w:line="240" w:lineRule="auto"/>
        <w:ind w:left="540"/>
        <w:jc w:val="both"/>
        <w:rPr>
          <w:rFonts w:ascii="Times New Roman" w:eastAsia="Times New Roman" w:hAnsi="Times New Roman" w:cs="Times New Roman"/>
          <w:lang w:eastAsia="ru-RU"/>
        </w:rPr>
      </w:pP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lang w:eastAsia="ar-SA"/>
        </w:rPr>
        <w:lastRenderedPageBreak/>
        <w:t>Примечания:</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1</w:t>
      </w:r>
      <w:r w:rsidRPr="00764C02">
        <w:rPr>
          <w:rFonts w:ascii="Times New Roman" w:eastAsia="Times New Roman" w:hAnsi="Times New Roman" w:cs="Times New Roman"/>
          <w:lang w:eastAsia="ar-SA"/>
        </w:rPr>
        <w:t xml:space="preserve"> Указываются наименование и размер каждой выплаты, предусмотренной пунктом 8 настоящего Положения, за исключением выплаты, предусмотренной в абзаце «ж» подпункта 3 пункта 8;</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2</w:t>
      </w:r>
      <w:r w:rsidRPr="00764C02">
        <w:rPr>
          <w:rFonts w:ascii="Times New Roman" w:eastAsia="Times New Roman" w:hAnsi="Times New Roman" w:cs="Times New Roman"/>
          <w:lang w:eastAsia="ar-SA"/>
        </w:rPr>
        <w:t xml:space="preserve"> Сложить значения строки 1 и строки 2;</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 xml:space="preserve">3 </w:t>
      </w:r>
      <w:r w:rsidRPr="00764C02">
        <w:rPr>
          <w:rFonts w:ascii="Times New Roman" w:eastAsia="Times New Roman" w:hAnsi="Times New Roman" w:cs="Times New Roman"/>
          <w:lang w:eastAsia="ar-SA"/>
        </w:rPr>
        <w:t>Указываются наименование и размер выплаты, предусмотренной в абзаце «ж» подпункта 3 пункта 8 Положения;</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4</w:t>
      </w:r>
      <w:r w:rsidRPr="00764C02">
        <w:rPr>
          <w:rFonts w:ascii="Times New Roman" w:eastAsia="Times New Roman" w:hAnsi="Times New Roman" w:cs="Times New Roman"/>
          <w:lang w:eastAsia="ar-SA"/>
        </w:rPr>
        <w:t xml:space="preserve"> Указывается коэффициент централизованных повышений (индексаций), произведённых в период до дня обращения за ежемесячной доплатой к трудовой пенсии;</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5</w:t>
      </w:r>
      <w:r w:rsidRPr="00764C02">
        <w:rPr>
          <w:rFonts w:ascii="Times New Roman" w:eastAsia="Times New Roman" w:hAnsi="Times New Roman" w:cs="Times New Roman"/>
          <w:lang w:eastAsia="ar-SA"/>
        </w:rPr>
        <w:t xml:space="preserve"> Значение строки 3 умножить на значение строки 5;</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6</w:t>
      </w:r>
      <w:r w:rsidRPr="00764C02">
        <w:rPr>
          <w:rFonts w:ascii="Times New Roman" w:eastAsia="Times New Roman" w:hAnsi="Times New Roman" w:cs="Times New Roman"/>
          <w:lang w:eastAsia="ar-SA"/>
        </w:rPr>
        <w:t xml:space="preserve"> Значение строки 4 умножить на значение строки 5;</w:t>
      </w: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lang w:eastAsia="ar-SA"/>
        </w:rPr>
      </w:pPr>
      <w:r w:rsidRPr="00764C02">
        <w:rPr>
          <w:rFonts w:ascii="Times New Roman" w:eastAsia="Times New Roman" w:hAnsi="Times New Roman" w:cs="Times New Roman"/>
          <w:vertAlign w:val="superscript"/>
          <w:lang w:eastAsia="ar-SA"/>
        </w:rPr>
        <w:t>7</w:t>
      </w:r>
      <w:r w:rsidRPr="00764C02">
        <w:rPr>
          <w:rFonts w:ascii="Times New Roman" w:eastAsia="Times New Roman" w:hAnsi="Times New Roman" w:cs="Times New Roman"/>
          <w:lang w:eastAsia="ar-SA"/>
        </w:rPr>
        <w:t xml:space="preserve"> Значение строки 10 исчисляется:</w:t>
      </w:r>
    </w:p>
    <w:p w:rsidR="00764C02" w:rsidRPr="00764C02" w:rsidRDefault="00764C02" w:rsidP="00764C02">
      <w:pPr>
        <w:widowControl w:val="0"/>
        <w:suppressAutoHyphens/>
        <w:autoSpaceDE w:val="0"/>
        <w:spacing w:after="0" w:line="240" w:lineRule="auto"/>
        <w:ind w:left="540" w:right="642"/>
        <w:jc w:val="both"/>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 xml:space="preserve"> - при отсутствии в расчётном периоде исключаемых из него в соответствии с пунктом 9 Положения времени нахождения лица, замещавшего муниципальную должность, в соответствующих отпусках и периода временной нетрудоспособности сумму значения строки 6 графы «Итого» и значения строки 7 графы «Итого» разделить на 12. Полученный результат умножить на районный коэффициент.</w:t>
      </w:r>
    </w:p>
    <w:p w:rsidR="00764C02" w:rsidRPr="00764C02" w:rsidRDefault="00764C02" w:rsidP="00764C02">
      <w:pPr>
        <w:widowControl w:val="0"/>
        <w:suppressAutoHyphens/>
        <w:autoSpaceDE w:val="0"/>
        <w:spacing w:after="0" w:line="240" w:lineRule="auto"/>
        <w:ind w:left="540" w:right="642"/>
        <w:jc w:val="both"/>
        <w:rPr>
          <w:rFonts w:ascii="Times New Roman" w:eastAsia="Times New Roman" w:hAnsi="Times New Roman" w:cs="Times New Roman"/>
          <w:lang w:eastAsia="ar-SA"/>
        </w:rPr>
      </w:pPr>
      <w:r w:rsidRPr="00764C02">
        <w:rPr>
          <w:rFonts w:ascii="Times New Roman" w:eastAsia="Times New Roman" w:hAnsi="Times New Roman" w:cs="Times New Roman"/>
          <w:lang w:eastAsia="ar-SA"/>
        </w:rPr>
        <w:t>- в случае, если из расчётного периода исключаются в соответствии с пунктом 9 Положения время нахождения лица, замещавшего муниципальную должность, в соответствующих отпусках и период временной нетрудоспособности, значение строки 6 графы «Итого» разделить на значение строки 8 графы «Итого» и умножить на 21 (среднемесячное число рабочих дней в году), суммировать со значением, которое исчисляется, как деление значения строки 7 графы «Итого» на 12. Полученный результат умножить на районный коэффициент.</w:t>
      </w:r>
    </w:p>
    <w:p w:rsidR="00764C02" w:rsidRPr="00764C02" w:rsidRDefault="00764C02" w:rsidP="00764C02">
      <w:pPr>
        <w:widowControl w:val="0"/>
        <w:suppressAutoHyphens/>
        <w:autoSpaceDE w:val="0"/>
        <w:spacing w:after="0" w:line="240" w:lineRule="auto"/>
        <w:ind w:left="540" w:right="642"/>
        <w:jc w:val="both"/>
        <w:rPr>
          <w:rFonts w:ascii="Times New Roman" w:eastAsia="Times New Roman" w:hAnsi="Times New Roman" w:cs="Times New Roman"/>
          <w:lang w:eastAsia="ar-SA"/>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sectPr w:rsidR="00764C02" w:rsidRPr="00764C02" w:rsidSect="00E16242">
          <w:pgSz w:w="16838" w:h="11906" w:orient="landscape"/>
          <w:pgMar w:top="851" w:right="737" w:bottom="851" w:left="953" w:header="720" w:footer="720" w:gutter="0"/>
          <w:cols w:space="720"/>
          <w:docGrid w:linePitch="360"/>
        </w:sect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lastRenderedPageBreak/>
        <w:t xml:space="preserve">Приложение № 3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к Административному регламенту </w:t>
      </w:r>
    </w:p>
    <w:p w:rsidR="00764C02" w:rsidRPr="00764C02" w:rsidRDefault="00764C02" w:rsidP="00764C02">
      <w:pPr>
        <w:widowControl w:val="0"/>
        <w:tabs>
          <w:tab w:val="left" w:pos="4962"/>
        </w:tabs>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СПРАВКА</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о периодах замещения муниципальных должностей</w:t>
      </w:r>
    </w:p>
    <w:p w:rsidR="00764C02" w:rsidRPr="00764C02" w:rsidRDefault="00764C02" w:rsidP="00764C02">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_________________________________________________,</w:t>
      </w:r>
    </w:p>
    <w:p w:rsidR="00764C02" w:rsidRPr="00764C02" w:rsidRDefault="00764C02" w:rsidP="00764C02">
      <w:pPr>
        <w:widowControl w:val="0"/>
        <w:tabs>
          <w:tab w:val="left" w:pos="4536"/>
        </w:tabs>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(фамилия, имя, отчество)</w:t>
      </w:r>
    </w:p>
    <w:p w:rsidR="00764C02" w:rsidRPr="00764C02" w:rsidRDefault="00764C02" w:rsidP="00764C02">
      <w:pPr>
        <w:widowControl w:val="0"/>
        <w:tabs>
          <w:tab w:val="left" w:pos="4536"/>
        </w:tabs>
        <w:suppressAutoHyphens/>
        <w:autoSpaceDE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дающих право на ежемесячную доплату к трудовой пенсии</w:t>
      </w:r>
    </w:p>
    <w:p w:rsidR="00764C02" w:rsidRPr="00764C02" w:rsidRDefault="00764C02" w:rsidP="00764C02">
      <w:pPr>
        <w:widowControl w:val="0"/>
        <w:tabs>
          <w:tab w:val="left" w:pos="4536"/>
        </w:tabs>
        <w:suppressAutoHyphens/>
        <w:autoSpaceDE w:val="0"/>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758"/>
        <w:gridCol w:w="911"/>
        <w:gridCol w:w="900"/>
        <w:gridCol w:w="758"/>
        <w:gridCol w:w="1917"/>
        <w:gridCol w:w="925"/>
        <w:gridCol w:w="1260"/>
        <w:gridCol w:w="1686"/>
      </w:tblGrid>
      <w:tr w:rsidR="00764C02" w:rsidRPr="00764C02" w:rsidTr="00304032">
        <w:trPr>
          <w:cantSplit/>
          <w:trHeight w:val="830"/>
        </w:trPr>
        <w:tc>
          <w:tcPr>
            <w:tcW w:w="491" w:type="dxa"/>
            <w:vMerge w:val="restart"/>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w:t>
            </w:r>
          </w:p>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п/п</w:t>
            </w:r>
          </w:p>
        </w:tc>
        <w:tc>
          <w:tcPr>
            <w:tcW w:w="758" w:type="dxa"/>
            <w:vMerge w:val="restart"/>
            <w:tcBorders>
              <w:top w:val="single" w:sz="4" w:space="0" w:color="auto"/>
              <w:left w:val="single" w:sz="4" w:space="0" w:color="auto"/>
              <w:bottom w:val="single" w:sz="4" w:space="0" w:color="auto"/>
              <w:right w:val="single" w:sz="4" w:space="0" w:color="auto"/>
            </w:tcBorders>
            <w:textDirection w:val="btLr"/>
          </w:tcPr>
          <w:p w:rsidR="00764C02" w:rsidRPr="00764C02" w:rsidRDefault="00764C02" w:rsidP="00764C02">
            <w:pPr>
              <w:widowControl w:val="0"/>
              <w:suppressAutoHyphens/>
              <w:overflowPunct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записи в трудовой книжке</w:t>
            </w:r>
          </w:p>
        </w:tc>
        <w:tc>
          <w:tcPr>
            <w:tcW w:w="2569" w:type="dxa"/>
            <w:gridSpan w:val="3"/>
            <w:vMerge w:val="restart"/>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Дата</w:t>
            </w:r>
          </w:p>
        </w:tc>
        <w:tc>
          <w:tcPr>
            <w:tcW w:w="1917" w:type="dxa"/>
            <w:vMerge w:val="restart"/>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Наименование муниципальной должности</w:t>
            </w:r>
          </w:p>
        </w:tc>
        <w:tc>
          <w:tcPr>
            <w:tcW w:w="3871" w:type="dxa"/>
            <w:gridSpan w:val="3"/>
            <w:vMerge w:val="restart"/>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Периоды замещения муниципальных должностей, принимаемые для исчисления размера ежемесячной доплаты к трудовой пенсии</w:t>
            </w:r>
          </w:p>
        </w:tc>
      </w:tr>
      <w:tr w:rsidR="00764C02" w:rsidRPr="00764C02" w:rsidTr="00304032">
        <w:trPr>
          <w:cantSplit/>
          <w:trHeight w:val="830"/>
        </w:trPr>
        <w:tc>
          <w:tcPr>
            <w:tcW w:w="491" w:type="dxa"/>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2569" w:type="dxa"/>
            <w:gridSpan w:val="3"/>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3871" w:type="dxa"/>
            <w:gridSpan w:val="3"/>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r>
      <w:tr w:rsidR="00764C02" w:rsidRPr="00764C02" w:rsidTr="00304032">
        <w:trPr>
          <w:cantSplit/>
          <w:trHeight w:val="850"/>
        </w:trPr>
        <w:tc>
          <w:tcPr>
            <w:tcW w:w="491" w:type="dxa"/>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число</w:t>
            </w: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месяц</w:t>
            </w: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год</w:t>
            </w:r>
          </w:p>
        </w:tc>
        <w:tc>
          <w:tcPr>
            <w:tcW w:w="1917" w:type="dxa"/>
            <w:vMerge/>
            <w:tcBorders>
              <w:top w:val="single" w:sz="4" w:space="0" w:color="auto"/>
              <w:left w:val="single" w:sz="4" w:space="0" w:color="auto"/>
              <w:bottom w:val="single" w:sz="4" w:space="0" w:color="auto"/>
              <w:right w:val="single" w:sz="4" w:space="0" w:color="auto"/>
            </w:tcBorders>
            <w:vAlign w:val="center"/>
          </w:tcPr>
          <w:p w:rsidR="00764C02" w:rsidRPr="00764C02" w:rsidRDefault="00764C02" w:rsidP="00764C02">
            <w:pPr>
              <w:widowControl w:val="0"/>
              <w:suppressAutoHyphens/>
              <w:spacing w:after="0" w:line="240" w:lineRule="auto"/>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лет</w:t>
            </w: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месяцев</w:t>
            </w: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дней</w:t>
            </w: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49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11"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758"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764C02" w:rsidRPr="00764C02" w:rsidTr="00304032">
        <w:trPr>
          <w:cantSplit/>
        </w:trPr>
        <w:tc>
          <w:tcPr>
            <w:tcW w:w="3818" w:type="dxa"/>
            <w:gridSpan w:val="5"/>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Итого:                                      </w:t>
            </w:r>
          </w:p>
        </w:tc>
        <w:tc>
          <w:tcPr>
            <w:tcW w:w="1917"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686" w:type="dxa"/>
            <w:tcBorders>
              <w:top w:val="single" w:sz="4" w:space="0" w:color="auto"/>
              <w:left w:val="single" w:sz="4" w:space="0" w:color="auto"/>
              <w:bottom w:val="single" w:sz="4" w:space="0" w:color="auto"/>
              <w:right w:val="single" w:sz="4" w:space="0" w:color="auto"/>
            </w:tcBorders>
          </w:tcPr>
          <w:p w:rsidR="00764C02" w:rsidRPr="00764C02" w:rsidRDefault="00764C02" w:rsidP="00764C0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bl>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Руководитель                          _____________________________________________</w:t>
      </w:r>
    </w:p>
    <w:p w:rsidR="00764C02" w:rsidRPr="00764C02" w:rsidRDefault="00764C02" w:rsidP="00764C02">
      <w:pPr>
        <w:widowControl w:val="0"/>
        <w:tabs>
          <w:tab w:val="left" w:pos="4253"/>
        </w:tabs>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i/>
          <w:iCs/>
          <w:sz w:val="24"/>
          <w:szCs w:val="24"/>
          <w:lang w:eastAsia="ar-SA"/>
        </w:rPr>
        <w:t xml:space="preserve">                                                                       </w:t>
      </w:r>
      <w:r w:rsidRPr="00764C02">
        <w:rPr>
          <w:rFonts w:ascii="Times New Roman" w:eastAsia="Times New Roman" w:hAnsi="Times New Roman" w:cs="Times New Roman"/>
          <w:sz w:val="24"/>
          <w:szCs w:val="24"/>
          <w:lang w:eastAsia="ar-SA"/>
        </w:rPr>
        <w:t xml:space="preserve">  (подпись, фамилия, имя, отчество)</w:t>
      </w:r>
    </w:p>
    <w:p w:rsidR="00764C02" w:rsidRPr="00764C02" w:rsidRDefault="00764C02" w:rsidP="00764C02">
      <w:pPr>
        <w:widowControl w:val="0"/>
        <w:tabs>
          <w:tab w:val="left" w:pos="4253"/>
        </w:tabs>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 xml:space="preserve">       </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Дата ___________________                                       Место для печати</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Проверено: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Министерство труда</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Удмуртской Республики                   ____________________________________</w:t>
      </w:r>
    </w:p>
    <w:p w:rsidR="00764C02" w:rsidRPr="00764C02" w:rsidRDefault="00764C02" w:rsidP="00764C02">
      <w:pPr>
        <w:widowControl w:val="0"/>
        <w:tabs>
          <w:tab w:val="left" w:pos="4253"/>
        </w:tabs>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i/>
          <w:iCs/>
          <w:sz w:val="24"/>
          <w:szCs w:val="24"/>
          <w:lang w:eastAsia="ar-SA"/>
        </w:rPr>
        <w:tab/>
      </w:r>
      <w:r w:rsidRPr="00764C02">
        <w:rPr>
          <w:rFonts w:ascii="Times New Roman" w:eastAsia="Times New Roman" w:hAnsi="Times New Roman" w:cs="Times New Roman"/>
          <w:sz w:val="24"/>
          <w:szCs w:val="24"/>
          <w:lang w:eastAsia="ar-SA"/>
        </w:rPr>
        <w:t xml:space="preserve"> (подпись, фамилия, имя, отчество)</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Дата ___________________                                       Место для печати</w:t>
      </w:r>
    </w:p>
    <w:p w:rsidR="00764C02" w:rsidRPr="00764C02" w:rsidRDefault="00764C02" w:rsidP="00764C02">
      <w:pPr>
        <w:autoSpaceDE w:val="0"/>
        <w:autoSpaceDN w:val="0"/>
        <w:spacing w:after="0" w:line="240" w:lineRule="auto"/>
        <w:rPr>
          <w:rFonts w:ascii="Times New Roman" w:eastAsia="Times New Roman" w:hAnsi="Times New Roman" w:cs="Times New Roman"/>
          <w:sz w:val="24"/>
          <w:szCs w:val="24"/>
          <w:lang w:eastAsia="ru-RU"/>
        </w:rPr>
      </w:pPr>
    </w:p>
    <w:p w:rsidR="00764C02" w:rsidRPr="00764C02" w:rsidRDefault="00764C02" w:rsidP="00764C02">
      <w:pPr>
        <w:autoSpaceDE w:val="0"/>
        <w:autoSpaceDN w:val="0"/>
        <w:spacing w:after="0" w:line="240" w:lineRule="auto"/>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Приложение № 4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lastRenderedPageBreak/>
        <w:t xml:space="preserve">к Административному регламенту </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w:t xml:space="preserve">                                 </w:t>
      </w:r>
      <w:r w:rsidRPr="00764C02">
        <w:rPr>
          <w:rFonts w:ascii="Times New Roman" w:eastAsia="Times New Roman" w:hAnsi="Times New Roman" w:cs="Times New Roman"/>
          <w:sz w:val="20"/>
          <w:szCs w:val="20"/>
          <w:lang w:eastAsia="ru-RU"/>
        </w:rPr>
        <w:t>___________________________________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(инициалы и фамилия Главы</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муниципального образования «Кекоранское»)</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От _______________________________ </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                                                                                                     </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(фамилия, имя, отчество заявителя)</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(должность заявителя)                                                                                                                                                                                                                                                                                            </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Домашний адрес:____________________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___________________________________                                                                                                                         Телефон:___________________________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Паспорт: серия:_______ №____________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Выдан:_________  Кем выдан:_________</w:t>
      </w:r>
    </w:p>
    <w:p w:rsidR="00764C02" w:rsidRPr="00764C02" w:rsidRDefault="00764C02" w:rsidP="00764C02">
      <w:pPr>
        <w:autoSpaceDE w:val="0"/>
        <w:autoSpaceDN w:val="0"/>
        <w:adjustRightInd w:val="0"/>
        <w:spacing w:after="0" w:line="240" w:lineRule="auto"/>
        <w:ind w:left="-567"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___________________________________</w:t>
      </w:r>
    </w:p>
    <w:p w:rsidR="00764C02" w:rsidRPr="00764C02" w:rsidRDefault="00764C02" w:rsidP="00764C02">
      <w:pPr>
        <w:widowControl w:val="0"/>
        <w:suppressAutoHyphens/>
        <w:autoSpaceDE w:val="0"/>
        <w:spacing w:after="0" w:line="240" w:lineRule="auto"/>
        <w:jc w:val="right"/>
        <w:rPr>
          <w:rFonts w:ascii="Times New Roman" w:eastAsia="Times New Roman" w:hAnsi="Times New Roman" w:cs="Times New Roman"/>
          <w:sz w:val="20"/>
          <w:szCs w:val="20"/>
          <w:lang w:eastAsia="ar-SA"/>
        </w:rPr>
      </w:pPr>
      <w:r w:rsidRPr="00764C02">
        <w:rPr>
          <w:rFonts w:ascii="Times New Roman" w:eastAsia="Times New Roman" w:hAnsi="Times New Roman" w:cs="Times New Roman"/>
          <w:sz w:val="20"/>
          <w:szCs w:val="20"/>
          <w:lang w:eastAsia="ar-SA"/>
        </w:rPr>
        <w:t xml:space="preserve">                                  Дата рождения: _____________________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ЗАЯВЛЕНИЕ</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noProof/>
          <w:sz w:val="20"/>
          <w:szCs w:val="20"/>
          <w:lang w:eastAsia="ar-SA"/>
        </w:rPr>
      </w:pPr>
      <w:r w:rsidRPr="00764C02">
        <w:rPr>
          <w:rFonts w:ascii="Times New Roman" w:eastAsia="Times New Roman" w:hAnsi="Times New Roman" w:cs="Times New Roman"/>
          <w:noProof/>
          <w:sz w:val="20"/>
          <w:szCs w:val="20"/>
          <w:lang w:eastAsia="ar-SA"/>
        </w:rPr>
        <w:t xml:space="preserve">     </w:t>
      </w:r>
      <w:r w:rsidRPr="00764C02">
        <w:rPr>
          <w:rFonts w:ascii="Times New Roman" w:eastAsia="Times New Roman" w:hAnsi="Times New Roman" w:cs="Times New Roman"/>
          <w:sz w:val="20"/>
          <w:szCs w:val="20"/>
          <w:lang w:eastAsia="ar-SA"/>
        </w:rPr>
        <w:t xml:space="preserve">    В соответствии с Законом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Положением об установлении и выплате ежемесячной доплаты к трудовой пенсии лицам, замещавшим муниципальную должность, </w:t>
      </w:r>
      <w:r w:rsidRPr="00764C02">
        <w:rPr>
          <w:rFonts w:ascii="Times New Roman" w:eastAsia="Times New Roman" w:hAnsi="Times New Roman" w:cs="Times New Roman"/>
          <w:noProof/>
          <w:sz w:val="20"/>
          <w:szCs w:val="20"/>
          <w:lang w:eastAsia="ar-SA"/>
        </w:rPr>
        <w:t>прошу</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приостановить (прекратить, возобновить) мне выплату ежемесячной доплаты к трудовой пенсии  (нужное подчеркнуть) на основании___________________________________________________________________</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noProof/>
          <w:sz w:val="20"/>
          <w:szCs w:val="20"/>
          <w:lang w:eastAsia="ar-SA"/>
        </w:rPr>
        <w:t xml:space="preserve"> (решение  федерального  (государственного) органа, межгосударственного (межправительственного) органа или органа местного</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самоуправления о назначении (поступлении, прекращении полномочий,</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освобождении, увольнении) на государственную должность Российской</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Федерации, государственую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на должность в межгосударственных (межправительственных) органах, созданных с участием Российской Федерации, по которой в соответствии с международными договорами Российской Федерации осуществляется назначение и выплата пенсии за выслугу лет, или о назначении пенсии за выслугу лет или ежемесячного пожизненного содержания, или установлении дополнительного</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пожизненного ежемесячного материального обеспечения, или установлении иного пожизненного ежемесячного вознаграждения за счёт средст бюджета Удмуртской Республики, либо в соответствии с законодательством Российской Федерации или субъектов Российской Федерации</w:t>
      </w:r>
      <w:r w:rsidRPr="00764C02">
        <w:rPr>
          <w:rFonts w:ascii="Times New Roman" w:eastAsia="Times New Roman" w:hAnsi="Times New Roman" w:cs="Times New Roman"/>
          <w:sz w:val="20"/>
          <w:szCs w:val="20"/>
          <w:lang w:eastAsia="ar-SA"/>
        </w:rPr>
        <w:t xml:space="preserve">  установлении </w:t>
      </w:r>
      <w:r w:rsidRPr="00764C02">
        <w:rPr>
          <w:rFonts w:ascii="Times New Roman" w:eastAsia="Times New Roman" w:hAnsi="Times New Roman" w:cs="Times New Roman"/>
          <w:noProof/>
          <w:sz w:val="20"/>
          <w:szCs w:val="20"/>
          <w:lang w:eastAsia="ar-SA"/>
        </w:rPr>
        <w:t>ежемесячной доплаты к трудовой пенсии, либо установлении иного дополнительного пенсионного обеспечения или иного пожизненного ежемесячного материального обеспечения в соответствии с нормативными правовыми актами органов местного самоуправления).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noProof/>
          <w:sz w:val="20"/>
          <w:szCs w:val="20"/>
          <w:lang w:eastAsia="ar-SA"/>
        </w:rPr>
      </w:pPr>
      <w:r w:rsidRPr="00764C02">
        <w:rPr>
          <w:rFonts w:ascii="Times New Roman" w:eastAsia="Times New Roman" w:hAnsi="Times New Roman" w:cs="Times New Roman"/>
          <w:noProof/>
          <w:sz w:val="20"/>
          <w:szCs w:val="20"/>
          <w:lang w:eastAsia="ar-SA"/>
        </w:rPr>
        <w:t xml:space="preserve">     К заявлению  прилагается  _________________________________________________________________________</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764C02">
        <w:rPr>
          <w:rFonts w:ascii="Times New Roman" w:eastAsia="Times New Roman" w:hAnsi="Times New Roman" w:cs="Times New Roman"/>
          <w:noProof/>
          <w:sz w:val="20"/>
          <w:szCs w:val="20"/>
          <w:lang w:eastAsia="ar-SA"/>
        </w:rPr>
        <w:t xml:space="preserve"> (копия приказа (распоряжения) федерального (государственного) органа, межгосударственного (межправительственного) органа или органа местного</w:t>
      </w:r>
      <w:r w:rsidRPr="00764C02">
        <w:rPr>
          <w:rFonts w:ascii="Times New Roman" w:eastAsia="Times New Roman" w:hAnsi="Times New Roman" w:cs="Times New Roman"/>
          <w:sz w:val="20"/>
          <w:szCs w:val="20"/>
          <w:lang w:eastAsia="ar-SA"/>
        </w:rPr>
        <w:t xml:space="preserve"> са</w:t>
      </w:r>
      <w:r w:rsidRPr="00764C02">
        <w:rPr>
          <w:rFonts w:ascii="Times New Roman" w:eastAsia="Times New Roman" w:hAnsi="Times New Roman" w:cs="Times New Roman"/>
          <w:noProof/>
          <w:sz w:val="20"/>
          <w:szCs w:val="20"/>
          <w:lang w:eastAsia="ar-SA"/>
        </w:rPr>
        <w:t>моуправления о  назначении (поступлении, прекращении полномочий,</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освобождении, увольнении) на государственную должность Российской</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Федерации, государственую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на должность в межгосударственных (межправительственных) органах, созданных с участием Российской Федерации, по которой в соответствии с международными договорами Российской Федерации осуществляется назначение и выплата пенсии за выслугу лет, или о назначении пенсии за выслугу лет или ежемесячного пожизненного содержания, или установлении дополнительного</w:t>
      </w:r>
      <w:r w:rsidRPr="00764C02">
        <w:rPr>
          <w:rFonts w:ascii="Times New Roman" w:eastAsia="Times New Roman" w:hAnsi="Times New Roman" w:cs="Times New Roman"/>
          <w:sz w:val="20"/>
          <w:szCs w:val="20"/>
          <w:lang w:eastAsia="ar-SA"/>
        </w:rPr>
        <w:t xml:space="preserve"> </w:t>
      </w:r>
      <w:r w:rsidRPr="00764C02">
        <w:rPr>
          <w:rFonts w:ascii="Times New Roman" w:eastAsia="Times New Roman" w:hAnsi="Times New Roman" w:cs="Times New Roman"/>
          <w:noProof/>
          <w:sz w:val="20"/>
          <w:szCs w:val="20"/>
          <w:lang w:eastAsia="ar-SA"/>
        </w:rPr>
        <w:t>пожизненного ежемесячного материального обеспечения, или установлении иного пожизненного ежемесячного вознаграждения за счёт средст бюджета Удмуртской Республики, либо в соответствии с законодательством Российской Федерации или субъектов Российской Федерации</w:t>
      </w:r>
      <w:r w:rsidRPr="00764C02">
        <w:rPr>
          <w:rFonts w:ascii="Times New Roman" w:eastAsia="Times New Roman" w:hAnsi="Times New Roman" w:cs="Times New Roman"/>
          <w:sz w:val="20"/>
          <w:szCs w:val="20"/>
          <w:lang w:eastAsia="ar-SA"/>
        </w:rPr>
        <w:t xml:space="preserve"> установлении </w:t>
      </w:r>
      <w:r w:rsidRPr="00764C02">
        <w:rPr>
          <w:rFonts w:ascii="Times New Roman" w:eastAsia="Times New Roman" w:hAnsi="Times New Roman" w:cs="Times New Roman"/>
          <w:noProof/>
          <w:sz w:val="20"/>
          <w:szCs w:val="20"/>
          <w:lang w:eastAsia="ar-SA"/>
        </w:rPr>
        <w:t>ежемесячной доплаты к трудовой пенсии, либо установлении иного дополнительного пенсионного обеспечения или иного пожизненного ежемесячного материального обеспечения в соответствии с нормативными правовыми актами органов местного самоуправления).</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w:t xml:space="preserve"> </w:t>
      </w:r>
      <w:r w:rsidRPr="00764C02">
        <w:rPr>
          <w:rFonts w:ascii="Times New Roman" w:eastAsia="Times New Roman" w:hAnsi="Times New Roman" w:cs="Times New Roman"/>
          <w:sz w:val="20"/>
          <w:szCs w:val="20"/>
          <w:lang w:eastAsia="ru-RU"/>
        </w:rPr>
        <w:t>«___» _______________ 20___ г.           ____________________________</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(подпись заявителя)</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Заявление зарегистрировано: «______» _____________________ 20___ г.</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___________________________________________________________________________</w:t>
      </w:r>
    </w:p>
    <w:p w:rsidR="00764C02" w:rsidRPr="00764C02" w:rsidRDefault="00764C02" w:rsidP="00764C02">
      <w:pPr>
        <w:autoSpaceDE w:val="0"/>
        <w:autoSpaceDN w:val="0"/>
        <w:adjustRightInd w:val="0"/>
        <w:spacing w:after="0" w:line="240" w:lineRule="auto"/>
        <w:ind w:left="-567" w:firstLine="2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(подпись, фамилия, имя, отчество и должность специалиста Управления кадровой политики)</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lastRenderedPageBreak/>
        <w:t xml:space="preserve">Место для печати  </w:t>
      </w: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Приложение № 5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к Административному регламенту </w:t>
      </w:r>
    </w:p>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БЛОК-СХЕМА</w:t>
      </w:r>
    </w:p>
    <w:p w:rsidR="00764C02" w:rsidRPr="00764C02" w:rsidRDefault="00764C02" w:rsidP="00764C02">
      <w:pPr>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предоставления муниципальной услуги</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tblGrid>
      <w:tr w:rsidR="00764C02" w:rsidRPr="00764C02" w:rsidTr="00304032">
        <w:trPr>
          <w:trHeight w:val="679"/>
        </w:trPr>
        <w:tc>
          <w:tcPr>
            <w:tcW w:w="4609"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Заявитель – подает лично, направляет по почте  либо в электронной форме заявление в Администрацию МО</w:t>
            </w:r>
          </w:p>
        </w:tc>
      </w:tr>
    </w:tbl>
    <w:p w:rsidR="00764C02" w:rsidRPr="00764C02" w:rsidRDefault="00764C02" w:rsidP="00764C02">
      <w:pPr>
        <w:autoSpaceDE w:val="0"/>
        <w:autoSpaceDN w:val="0"/>
        <w:adjustRightInd w:val="0"/>
        <w:spacing w:after="0" w:line="240" w:lineRule="auto"/>
        <w:ind w:left="-567" w:right="1"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c">
            <w:drawing>
              <wp:anchor distT="0" distB="0" distL="114300" distR="114300" simplePos="0" relativeHeight="251659264" behindDoc="0" locked="0" layoutInCell="1" allowOverlap="1" wp14:anchorId="37072D35" wp14:editId="295E1FE6">
                <wp:simplePos x="0" y="0"/>
                <wp:positionH relativeFrom="character">
                  <wp:posOffset>0</wp:posOffset>
                </wp:positionH>
                <wp:positionV relativeFrom="line">
                  <wp:posOffset>0</wp:posOffset>
                </wp:positionV>
                <wp:extent cx="360045" cy="228600"/>
                <wp:effectExtent l="2540" t="5715" r="0" b="22860"/>
                <wp:wrapNone/>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Line 4"/>
                        <wps:cNvCnPr>
                          <a:cxnSpLocks noChangeShapeType="1"/>
                        </wps:cNvCnPr>
                        <wps:spPr bwMode="auto">
                          <a:xfrm>
                            <a:off x="76210" y="0"/>
                            <a:ext cx="50" cy="215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76210" y="152383"/>
                            <a:ext cx="50" cy="76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DE2ADBC" id="Полотно 34" o:spid="_x0000_s1026" editas="canvas" style="position:absolute;margin-left:0;margin-top:0;width:28.35pt;height:18pt;z-index:251659264;mso-position-horizontal-relative:char;mso-position-vertical-relative:line" coordsize="3600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0045;height:228600;visibility:visible;mso-wrap-style:square">
                  <v:fill o:detectmouseclick="t"/>
                  <v:path o:connecttype="none"/>
                </v:shape>
                <v:line id="Line 4" o:spid="_x0000_s1028" style="position:absolute;visibility:visible;mso-wrap-style:square" from="76210,0" to="76260,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 o:spid="_x0000_s1029" style="position:absolute;visibility:visible;mso-wrap-style:square" from="76210,152383" to="7626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w10:wrap anchory="line"/>
              </v:group>
            </w:pict>
          </mc:Fallback>
        </mc:AlternateContent>
      </w:r>
      <w:r w:rsidRPr="00764C02">
        <w:rPr>
          <w:rFonts w:ascii="Times New Roman" w:eastAsia="Times New Roman" w:hAnsi="Times New Roman" w:cs="Times New Roman"/>
          <w:noProof/>
          <w:sz w:val="20"/>
          <w:szCs w:val="20"/>
          <w:lang w:eastAsia="ru-RU"/>
        </w:rPr>
        <mc:AlternateContent>
          <mc:Choice Requires="wps">
            <w:drawing>
              <wp:inline distT="0" distB="0" distL="0" distR="0" wp14:anchorId="1AFA85A3" wp14:editId="17E571D8">
                <wp:extent cx="361950" cy="2286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F5D6C" id="Прямоугольник 1" o:spid="_x0000_s1026" style="width:28.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" filled="f" stroked="f">
                <o:lock v:ext="edit" aspectratio="t"/>
                <w10:anchorlock/>
              </v:rect>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764C02" w:rsidRPr="00764C02" w:rsidTr="00304032">
        <w:tc>
          <w:tcPr>
            <w:tcW w:w="467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w:t>Специалист</w:t>
            </w:r>
            <w:r w:rsidRPr="00764C02">
              <w:rPr>
                <w:rFonts w:ascii="Times New Roman" w:eastAsia="Times New Roman" w:hAnsi="Times New Roman" w:cs="Times New Roman"/>
                <w:sz w:val="20"/>
                <w:szCs w:val="20"/>
                <w:lang w:eastAsia="ru-RU"/>
              </w:rPr>
              <w:t xml:space="preserve"> Администрации МО проверяет правильность заполнения заявления  </w:t>
            </w:r>
          </w:p>
        </w:tc>
      </w:tr>
    </w:tbl>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1" layoutInCell="1" allowOverlap="1" wp14:anchorId="584D24B6" wp14:editId="228651A1">
                <wp:simplePos x="0" y="0"/>
                <wp:positionH relativeFrom="column">
                  <wp:posOffset>4065905</wp:posOffset>
                </wp:positionH>
                <wp:positionV relativeFrom="paragraph">
                  <wp:posOffset>29845</wp:posOffset>
                </wp:positionV>
                <wp:extent cx="0" cy="215900"/>
                <wp:effectExtent l="13335" t="6985" r="5715"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0643" id="Прямая соединительная линия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5pt,2.35pt" to="320.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">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1" layoutInCell="1" allowOverlap="1" wp14:anchorId="15F65C77" wp14:editId="274605F1">
                <wp:simplePos x="0" y="0"/>
                <wp:positionH relativeFrom="column">
                  <wp:posOffset>1779905</wp:posOffset>
                </wp:positionH>
                <wp:positionV relativeFrom="paragraph">
                  <wp:posOffset>264160</wp:posOffset>
                </wp:positionV>
                <wp:extent cx="0" cy="76200"/>
                <wp:effectExtent l="60960" t="12700" r="53340" b="158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21FC" id="Прямая соединительная линия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20.8pt" to="140.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1" layoutInCell="1" allowOverlap="1" wp14:anchorId="445EB7AE" wp14:editId="00B972D8">
                <wp:simplePos x="0" y="0"/>
                <wp:positionH relativeFrom="column">
                  <wp:posOffset>4065905</wp:posOffset>
                </wp:positionH>
                <wp:positionV relativeFrom="paragraph">
                  <wp:posOffset>264160</wp:posOffset>
                </wp:positionV>
                <wp:extent cx="0" cy="76200"/>
                <wp:effectExtent l="60960" t="12700" r="53340" b="158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213D" id="Прямая соединительная линия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5pt,20.8pt" to="320.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1" layoutInCell="1" allowOverlap="1" wp14:anchorId="657779C5" wp14:editId="33876857">
                <wp:simplePos x="0" y="0"/>
                <wp:positionH relativeFrom="column">
                  <wp:posOffset>1779905</wp:posOffset>
                </wp:positionH>
                <wp:positionV relativeFrom="paragraph">
                  <wp:posOffset>29845</wp:posOffset>
                </wp:positionV>
                <wp:extent cx="0" cy="215900"/>
                <wp:effectExtent l="13335" t="6985" r="5715" b="57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FC2F" id="Прямая соединительная линия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2.35pt" to="140.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">
                <w10:anchorlock/>
              </v:line>
            </w:pict>
          </mc:Fallback>
        </mc:AlternateConten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tbl>
      <w:tblPr>
        <w:tblW w:w="9889" w:type="dxa"/>
        <w:tblLook w:val="01E0" w:firstRow="1" w:lastRow="1" w:firstColumn="1" w:lastColumn="1" w:noHBand="0" w:noVBand="0"/>
      </w:tblPr>
      <w:tblGrid>
        <w:gridCol w:w="3510"/>
        <w:gridCol w:w="1701"/>
        <w:gridCol w:w="4678"/>
      </w:tblGrid>
      <w:tr w:rsidR="00764C02" w:rsidRPr="00764C02" w:rsidTr="00304032">
        <w:tc>
          <w:tcPr>
            <w:tcW w:w="351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1" layoutInCell="1" allowOverlap="1" wp14:anchorId="6CBA9484" wp14:editId="4CE06DA9">
                      <wp:simplePos x="0" y="0"/>
                      <wp:positionH relativeFrom="column">
                        <wp:posOffset>-62865</wp:posOffset>
                      </wp:positionH>
                      <wp:positionV relativeFrom="paragraph">
                        <wp:posOffset>3657600</wp:posOffset>
                      </wp:positionV>
                      <wp:extent cx="0" cy="0"/>
                      <wp:effectExtent l="8890" t="8890" r="10160" b="101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5182C" id="Прямая соединительная линия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in" to="-4.9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">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1" layoutInCell="1" allowOverlap="1" wp14:anchorId="58DBC0D6" wp14:editId="0181C6C9">
                      <wp:simplePos x="0" y="0"/>
                      <wp:positionH relativeFrom="column">
                        <wp:posOffset>411480</wp:posOffset>
                      </wp:positionH>
                      <wp:positionV relativeFrom="paragraph">
                        <wp:posOffset>1048385</wp:posOffset>
                      </wp:positionV>
                      <wp:extent cx="0" cy="685800"/>
                      <wp:effectExtent l="54610" t="9525" r="5969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01F8" id="Прямая соединительная линия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2.55pt" to="32.4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kw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tDjCSpoUftp+377U37rf28vUHbD+2P9mv7pb1tv7e322uw77YfwfaH7d3e&#10;fYMgHbRstE0BciIvjFejWMtLfa6KNxZJNamIXLBQ09VGwz2Jz4gepPiN1cBo3rxQFGLI0qkg7Lo0&#10;tYcEydA69G9z7B9bO1TsnAV4h6PBK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1" layoutInCell="1" allowOverlap="1" wp14:anchorId="6AB3B5DA" wp14:editId="0B546C2D">
                      <wp:simplePos x="0" y="0"/>
                      <wp:positionH relativeFrom="column">
                        <wp:posOffset>1551305</wp:posOffset>
                      </wp:positionH>
                      <wp:positionV relativeFrom="paragraph">
                        <wp:posOffset>1043940</wp:posOffset>
                      </wp:positionV>
                      <wp:extent cx="0" cy="685800"/>
                      <wp:effectExtent l="60960" t="5080" r="53340" b="234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21F1" id="Прямая соединительная линия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82.2pt" to="122.1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">
                      <v:stroke endarrow="block"/>
                      <w10:anchorlock/>
                    </v:line>
                  </w:pict>
                </mc:Fallback>
              </mc:AlternateContent>
            </w:r>
            <w:r w:rsidRPr="00764C02">
              <w:rPr>
                <w:rFonts w:ascii="Times New Roman" w:eastAsia="Times New Roman" w:hAnsi="Times New Roman" w:cs="Times New Roman"/>
                <w:sz w:val="20"/>
                <w:szCs w:val="20"/>
                <w:lang w:eastAsia="ru-RU"/>
              </w:rPr>
              <w:t>Если в представленном заявлении содержатся ошибки или заявление представлено на бланке неустановленной формы, специалист Администрации МО:</w:t>
            </w:r>
          </w:p>
        </w:tc>
        <w:tc>
          <w:tcPr>
            <w:tcW w:w="1701"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0C6C294" wp14:editId="24238581">
                      <wp:simplePos x="0" y="0"/>
                      <wp:positionH relativeFrom="column">
                        <wp:posOffset>3519170</wp:posOffset>
                      </wp:positionH>
                      <wp:positionV relativeFrom="paragraph">
                        <wp:posOffset>3274060</wp:posOffset>
                      </wp:positionV>
                      <wp:extent cx="19050" cy="152400"/>
                      <wp:effectExtent l="38100" t="6350" r="57150" b="222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C24B" id="Прямая соединительная линия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257.8pt" to="278.6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">
                      <v:stroke endarrow="b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1C56242" wp14:editId="0C5740E4">
                      <wp:simplePos x="0" y="0"/>
                      <wp:positionH relativeFrom="column">
                        <wp:posOffset>2461895</wp:posOffset>
                      </wp:positionH>
                      <wp:positionV relativeFrom="paragraph">
                        <wp:posOffset>3274060</wp:posOffset>
                      </wp:positionV>
                      <wp:extent cx="19050" cy="133350"/>
                      <wp:effectExtent l="38100" t="6350" r="57150" b="222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A696" id="Прямая соединительная линия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5pt,257.8pt" to="195.35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">
                      <v:stroke endarrow="block"/>
                    </v:line>
                  </w:pict>
                </mc:Fallback>
              </mc:AlternateConten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Если содержание и форма представленного заявления  соответствует требованиям настоящего Административного регламента, специалист Администрации МО регистрирует заявление в Книге регистрации заявлений о назначении (приостановлении, прекращении, возобновлении выплаты) ежемесячных доплат к трудовой пенсии</w:t>
            </w:r>
          </w:p>
        </w:tc>
      </w:tr>
    </w:tbl>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1" layoutInCell="1" allowOverlap="1" wp14:anchorId="0A61262D" wp14:editId="4C02516C">
                <wp:simplePos x="0" y="0"/>
                <wp:positionH relativeFrom="column">
                  <wp:posOffset>4751705</wp:posOffset>
                </wp:positionH>
                <wp:positionV relativeFrom="paragraph">
                  <wp:posOffset>138430</wp:posOffset>
                </wp:positionV>
                <wp:extent cx="0" cy="76200"/>
                <wp:effectExtent l="60960" t="13970" r="53340" b="146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55B7"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15pt,10.9pt" to="37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1" layoutInCell="1" allowOverlap="1" wp14:anchorId="0FFA78F4" wp14:editId="16FED7A0">
                <wp:simplePos x="0" y="0"/>
                <wp:positionH relativeFrom="column">
                  <wp:posOffset>4751705</wp:posOffset>
                </wp:positionH>
                <wp:positionV relativeFrom="paragraph">
                  <wp:posOffset>-13970</wp:posOffset>
                </wp:positionV>
                <wp:extent cx="0" cy="152400"/>
                <wp:effectExtent l="13335" t="13970" r="5715" b="50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C875" id="Прямая соединительная линия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15pt,-1.1pt" to="374.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">
                <w10:anchorlock/>
              </v:line>
            </w:pict>
          </mc:Fallback>
        </mc:AlternateContent>
      </w:r>
      <w:r w:rsidRPr="00764C02">
        <w:rPr>
          <w:rFonts w:ascii="Times New Roman" w:eastAsia="Times New Roman" w:hAnsi="Times New Roman" w:cs="Times New Roman"/>
          <w:sz w:val="20"/>
          <w:szCs w:val="20"/>
          <w:lang w:eastAsia="ru-RU"/>
        </w:rPr>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tblGrid>
      <w:tr w:rsidR="00764C02" w:rsidRPr="00764C02" w:rsidTr="00304032">
        <w:tc>
          <w:tcPr>
            <w:tcW w:w="4571"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w:t>Специалист</w:t>
            </w:r>
            <w:r w:rsidRPr="00764C02">
              <w:rPr>
                <w:rFonts w:ascii="Times New Roman" w:eastAsia="Times New Roman" w:hAnsi="Times New Roman" w:cs="Times New Roman"/>
                <w:sz w:val="20"/>
                <w:szCs w:val="20"/>
                <w:lang w:eastAsia="ru-RU"/>
              </w:rPr>
              <w:t xml:space="preserve">  Администрации МО проверяет наличие всех необходимых документов</w:t>
            </w:r>
          </w:p>
        </w:tc>
      </w:tr>
    </w:tbl>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noProof/>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1" layoutInCell="1" allowOverlap="1" wp14:anchorId="49A2C454" wp14:editId="0452B4FE">
                <wp:simplePos x="0" y="0"/>
                <wp:positionH relativeFrom="column">
                  <wp:posOffset>5285105</wp:posOffset>
                </wp:positionH>
                <wp:positionV relativeFrom="paragraph">
                  <wp:posOffset>496570</wp:posOffset>
                </wp:positionV>
                <wp:extent cx="0" cy="76200"/>
                <wp:effectExtent l="60960" t="13335" r="53340"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103C"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39.1pt" to="416.1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1" layoutInCell="1" allowOverlap="1" wp14:anchorId="73F62C04" wp14:editId="46039B0D">
                <wp:simplePos x="0" y="0"/>
                <wp:positionH relativeFrom="column">
                  <wp:posOffset>3608705</wp:posOffset>
                </wp:positionH>
                <wp:positionV relativeFrom="paragraph">
                  <wp:posOffset>496570</wp:posOffset>
                </wp:positionV>
                <wp:extent cx="0" cy="76200"/>
                <wp:effectExtent l="60960" t="13335" r="53340"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4501" id="Прямая соединительная линия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39.1pt" to="284.1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1" layoutInCell="1" allowOverlap="1" wp14:anchorId="13601678" wp14:editId="684ABDC7">
                <wp:simplePos x="0" y="0"/>
                <wp:positionH relativeFrom="column">
                  <wp:posOffset>5285740</wp:posOffset>
                </wp:positionH>
                <wp:positionV relativeFrom="paragraph">
                  <wp:posOffset>346710</wp:posOffset>
                </wp:positionV>
                <wp:extent cx="0" cy="152400"/>
                <wp:effectExtent l="13970" t="6350" r="5080" b="127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71EA8"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2pt,27.3pt" to="416.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CU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">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1" layoutInCell="1" allowOverlap="1" wp14:anchorId="165F6060" wp14:editId="6400F79F">
                <wp:simplePos x="0" y="0"/>
                <wp:positionH relativeFrom="column">
                  <wp:posOffset>3609340</wp:posOffset>
                </wp:positionH>
                <wp:positionV relativeFrom="paragraph">
                  <wp:posOffset>346710</wp:posOffset>
                </wp:positionV>
                <wp:extent cx="0" cy="152400"/>
                <wp:effectExtent l="13970" t="6350" r="5080"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C1D8B"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27.3pt" to="284.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">
                <w10:anchorlock/>
              </v:line>
            </w:pict>
          </mc:Fallback>
        </mc:AlternateContent>
      </w:r>
      <w:r w:rsidRPr="00764C02">
        <w:rPr>
          <w:rFonts w:ascii="Times New Roman" w:eastAsia="Times New Roman" w:hAnsi="Times New Roman" w:cs="Times New Roman"/>
          <w:noProof/>
          <w:sz w:val="20"/>
          <w:szCs w:val="20"/>
          <w:lang w:eastAsia="ru-RU"/>
        </w:rPr>
        <w:br w:type="textWrapping" w:clear="all"/>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tbl>
      <w:tblPr>
        <w:tblW w:w="10901" w:type="dxa"/>
        <w:tblInd w:w="-870" w:type="dxa"/>
        <w:tblLook w:val="01E0" w:firstRow="1" w:lastRow="1" w:firstColumn="1" w:lastColumn="1" w:noHBand="0" w:noVBand="0"/>
      </w:tblPr>
      <w:tblGrid>
        <w:gridCol w:w="2254"/>
        <w:gridCol w:w="284"/>
        <w:gridCol w:w="2409"/>
        <w:gridCol w:w="284"/>
        <w:gridCol w:w="2410"/>
        <w:gridCol w:w="283"/>
        <w:gridCol w:w="2977"/>
      </w:tblGrid>
      <w:tr w:rsidR="00764C02" w:rsidRPr="00764C02" w:rsidTr="00304032">
        <w:trPr>
          <w:trHeight w:val="2327"/>
        </w:trPr>
        <w:tc>
          <w:tcPr>
            <w:tcW w:w="2254"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Выдает заявителю новый бланк заявления, который оформляется в присутствии специалиста Администрации МО (если заявление было подано лично заявителем)</w:t>
            </w:r>
          </w:p>
        </w:tc>
        <w:tc>
          <w:tcPr>
            <w:tcW w:w="284"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В письменной форме сообщает заявителю о необходимости устранения допущенных ошибок (если заявление было получено по почте или в электронной форме)</w:t>
            </w:r>
          </w:p>
        </w:tc>
        <w:tc>
          <w:tcPr>
            <w:tcW w:w="284"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Если приложены не все необходимые документы, специалист Администрации МО заявления отказывает в приёме документов</w:t>
            </w:r>
          </w:p>
        </w:tc>
        <w:tc>
          <w:tcPr>
            <w:tcW w:w="283"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При наличии всех необходимых документов   специалист Администрации МО в течение 7-ми дней рассматривает заявление и принимает одно из двух решений: </w:t>
            </w:r>
          </w:p>
        </w:tc>
      </w:tr>
    </w:tbl>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tbl>
      <w:tblPr>
        <w:tblW w:w="0" w:type="auto"/>
        <w:tblInd w:w="5778" w:type="dxa"/>
        <w:tblLayout w:type="fixed"/>
        <w:tblLook w:val="01E0" w:firstRow="1" w:lastRow="1" w:firstColumn="1" w:lastColumn="1" w:noHBand="0" w:noVBand="0"/>
      </w:tblPr>
      <w:tblGrid>
        <w:gridCol w:w="2127"/>
        <w:gridCol w:w="283"/>
        <w:gridCol w:w="1843"/>
      </w:tblGrid>
      <w:tr w:rsidR="00764C02" w:rsidRPr="00764C02" w:rsidTr="00304032">
        <w:trPr>
          <w:trHeight w:val="1118"/>
        </w:trPr>
        <w:tc>
          <w:tcPr>
            <w:tcW w:w="212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ind w:left="-44"/>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О направлении проекта решения о назначении доплаты к пенсии Главе МО</w:t>
            </w:r>
          </w:p>
          <w:p w:rsidR="00764C02" w:rsidRPr="00764C02" w:rsidRDefault="00764C02" w:rsidP="00764C02">
            <w:pPr>
              <w:autoSpaceDE w:val="0"/>
              <w:autoSpaceDN w:val="0"/>
              <w:adjustRightInd w:val="0"/>
              <w:spacing w:after="0" w:line="240" w:lineRule="auto"/>
              <w:ind w:left="-44"/>
              <w:jc w:val="both"/>
              <w:rPr>
                <w:rFonts w:ascii="Times New Roman" w:eastAsia="Times New Roman" w:hAnsi="Times New Roman" w:cs="Times New Roman"/>
                <w:sz w:val="20"/>
                <w:szCs w:val="20"/>
                <w:lang w:eastAsia="ru-RU"/>
              </w:rPr>
            </w:pPr>
          </w:p>
        </w:tc>
        <w:tc>
          <w:tcPr>
            <w:tcW w:w="283"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О направлении проекта решения об  отказе в назначении доплаты к пенсии Главе МО</w:t>
            </w:r>
          </w:p>
        </w:tc>
      </w:tr>
    </w:tbl>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1" layoutInCell="1" allowOverlap="1" wp14:anchorId="14288A2C" wp14:editId="724973AD">
                <wp:simplePos x="0" y="0"/>
                <wp:positionH relativeFrom="column">
                  <wp:posOffset>5742305</wp:posOffset>
                </wp:positionH>
                <wp:positionV relativeFrom="paragraph">
                  <wp:posOffset>24130</wp:posOffset>
                </wp:positionV>
                <wp:extent cx="0" cy="144780"/>
                <wp:effectExtent l="60960" t="6350" r="53340" b="203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C6AD" id="Прямая соединительная линия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5pt,1.9pt" to="452.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1" layoutInCell="1" allowOverlap="1" wp14:anchorId="06E7AECF" wp14:editId="0129F187">
                <wp:simplePos x="0" y="0"/>
                <wp:positionH relativeFrom="column">
                  <wp:posOffset>4294505</wp:posOffset>
                </wp:positionH>
                <wp:positionV relativeFrom="paragraph">
                  <wp:posOffset>24130</wp:posOffset>
                </wp:positionV>
                <wp:extent cx="0" cy="144780"/>
                <wp:effectExtent l="60960" t="6350" r="53340" b="203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AF34" id="Прямая соединительная линия 1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1.9pt" to="33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">
                <v:stroke endarrow="block"/>
                <w10:anchorlock/>
              </v:line>
            </w:pict>
          </mc:Fallback>
        </mc:AlternateContent>
      </w:r>
    </w:p>
    <w:tbl>
      <w:tblPr>
        <w:tblW w:w="4282" w:type="dxa"/>
        <w:tblInd w:w="5803" w:type="dxa"/>
        <w:tblLook w:val="01E0" w:firstRow="1" w:lastRow="1" w:firstColumn="1" w:lastColumn="1" w:noHBand="0" w:noVBand="0"/>
      </w:tblPr>
      <w:tblGrid>
        <w:gridCol w:w="2126"/>
        <w:gridCol w:w="284"/>
        <w:gridCol w:w="1872"/>
      </w:tblGrid>
      <w:tr w:rsidR="00764C02" w:rsidRPr="00764C02" w:rsidTr="00304032">
        <w:trPr>
          <w:trHeight w:val="111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ind w:left="-44"/>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Решение о         назначении доплаты к пенсии принимается в течение 14-ти дней с момента получения всех необходимых документов</w:t>
            </w:r>
          </w:p>
        </w:tc>
        <w:tc>
          <w:tcPr>
            <w:tcW w:w="284"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Решение об отказе в назначении доплаты к пенсии принимается в течение 14-ти  дней с момента получения всех необходимых документов</w:t>
            </w:r>
          </w:p>
        </w:tc>
      </w:tr>
    </w:tbl>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1" layoutInCell="1" allowOverlap="1" wp14:anchorId="41236F9B" wp14:editId="077D638E">
                <wp:simplePos x="0" y="0"/>
                <wp:positionH relativeFrom="column">
                  <wp:posOffset>4294505</wp:posOffset>
                </wp:positionH>
                <wp:positionV relativeFrom="paragraph">
                  <wp:posOffset>24765</wp:posOffset>
                </wp:positionV>
                <wp:extent cx="7620" cy="152400"/>
                <wp:effectExtent l="60960" t="13335" r="45720" b="247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FA79B" id="Прямая соединительная линия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1.95pt" to="338.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bbQIAAIg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1" layoutInCell="1" allowOverlap="1" wp14:anchorId="70610025" wp14:editId="544F892C">
                <wp:simplePos x="0" y="0"/>
                <wp:positionH relativeFrom="column">
                  <wp:posOffset>5742305</wp:posOffset>
                </wp:positionH>
                <wp:positionV relativeFrom="paragraph">
                  <wp:posOffset>24765</wp:posOffset>
                </wp:positionV>
                <wp:extent cx="0" cy="152400"/>
                <wp:effectExtent l="60960" t="13335" r="53340"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14CF" id="Прямая соединительная линия 1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5pt,1.95pt" to="452.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">
                <v:stroke endarrow="block"/>
                <w10:anchorlock/>
              </v:line>
            </w:pict>
          </mc:Fallback>
        </mc:AlternateContent>
      </w:r>
    </w:p>
    <w:tbl>
      <w:tblPr>
        <w:tblW w:w="0" w:type="auto"/>
        <w:tblInd w:w="5778" w:type="dxa"/>
        <w:tblLayout w:type="fixed"/>
        <w:tblLook w:val="01E0" w:firstRow="1" w:lastRow="1" w:firstColumn="1" w:lastColumn="1" w:noHBand="0" w:noVBand="0"/>
      </w:tblPr>
      <w:tblGrid>
        <w:gridCol w:w="2126"/>
        <w:gridCol w:w="284"/>
        <w:gridCol w:w="1843"/>
      </w:tblGrid>
      <w:tr w:rsidR="00764C02" w:rsidRPr="00764C02" w:rsidTr="00304032">
        <w:trPr>
          <w:trHeight w:val="111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ind w:left="-44"/>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Специалист Администрации МО в течение 14-ти  дней с момента получения всех необходимых документов </w:t>
            </w:r>
            <w:r w:rsidRPr="00764C02">
              <w:rPr>
                <w:rFonts w:ascii="Times New Roman" w:eastAsia="Times New Roman" w:hAnsi="Times New Roman" w:cs="Times New Roman"/>
                <w:sz w:val="20"/>
                <w:szCs w:val="20"/>
                <w:lang w:eastAsia="ru-RU"/>
              </w:rPr>
              <w:lastRenderedPageBreak/>
              <w:t>определяет размер доплаты к пенсии</w:t>
            </w:r>
          </w:p>
        </w:tc>
        <w:tc>
          <w:tcPr>
            <w:tcW w:w="284"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Об отказе в назначении доплаты к пенсии сообщается заявителю (в письменной </w:t>
            </w:r>
            <w:r w:rsidRPr="00764C02">
              <w:rPr>
                <w:rFonts w:ascii="Times New Roman" w:eastAsia="Times New Roman" w:hAnsi="Times New Roman" w:cs="Times New Roman"/>
                <w:sz w:val="20"/>
                <w:szCs w:val="20"/>
                <w:lang w:eastAsia="ru-RU"/>
              </w:rPr>
              <w:lastRenderedPageBreak/>
              <w:t>форме) в течение 3-х  дней</w:t>
            </w:r>
          </w:p>
        </w:tc>
      </w:tr>
    </w:tbl>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79744" behindDoc="0" locked="1" layoutInCell="1" allowOverlap="1" wp14:anchorId="0A4E2F09" wp14:editId="746F1BC5">
                <wp:simplePos x="0" y="0"/>
                <wp:positionH relativeFrom="column">
                  <wp:posOffset>3380105</wp:posOffset>
                </wp:positionH>
                <wp:positionV relativeFrom="paragraph">
                  <wp:posOffset>5715</wp:posOffset>
                </wp:positionV>
                <wp:extent cx="457200" cy="304800"/>
                <wp:effectExtent l="41910" t="11430" r="5715" b="552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E771" id="Прямая соединительная линия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45pt" to="302.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1" layoutInCell="1" allowOverlap="1" wp14:anchorId="65895AE9" wp14:editId="617190B5">
                <wp:simplePos x="0" y="0"/>
                <wp:positionH relativeFrom="column">
                  <wp:posOffset>4378325</wp:posOffset>
                </wp:positionH>
                <wp:positionV relativeFrom="paragraph">
                  <wp:posOffset>5715</wp:posOffset>
                </wp:positionV>
                <wp:extent cx="297180" cy="304800"/>
                <wp:effectExtent l="11430" t="11430" r="53340" b="457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40D2D" id="Прямая соединительная линия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5pt,.45pt" to="368.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">
                <v:stroke endarrow="block"/>
                <w10:anchorlock/>
              </v:line>
            </w:pict>
          </mc:Fallback>
        </mc:AlternateConten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tbl>
      <w:tblPr>
        <w:tblW w:w="0" w:type="auto"/>
        <w:tblInd w:w="3369" w:type="dxa"/>
        <w:tblLayout w:type="fixed"/>
        <w:tblLook w:val="01E0" w:firstRow="1" w:lastRow="1" w:firstColumn="1" w:lastColumn="1" w:noHBand="0" w:noVBand="0"/>
      </w:tblPr>
      <w:tblGrid>
        <w:gridCol w:w="3118"/>
        <w:gridCol w:w="283"/>
        <w:gridCol w:w="2977"/>
      </w:tblGrid>
      <w:tr w:rsidR="00764C02" w:rsidRPr="00764C02" w:rsidTr="00304032">
        <w:trPr>
          <w:trHeight w:val="1118"/>
        </w:trPr>
        <w:tc>
          <w:tcPr>
            <w:tcW w:w="311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ind w:left="-44"/>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Специалист Администрации МО в  течение 2-х  дней с момента подписания решения об установлении размера доплаты к пенсии передаёт документы в  бухгалтерию Администрации МО</w:t>
            </w:r>
          </w:p>
        </w:tc>
        <w:tc>
          <w:tcPr>
            <w:tcW w:w="283"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Специалист Администрации МО в  течение 2-х дней с момента подписания решения об установлении размера доплаты к пенсии сообщает заявителю размер доплаты к пенсии (в письменной форме)</w:t>
            </w:r>
          </w:p>
        </w:tc>
      </w:tr>
    </w:tbl>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1" layoutInCell="1" allowOverlap="1" wp14:anchorId="5CC95774" wp14:editId="332CE5F7">
                <wp:simplePos x="0" y="0"/>
                <wp:positionH relativeFrom="column">
                  <wp:posOffset>3075305</wp:posOffset>
                </wp:positionH>
                <wp:positionV relativeFrom="paragraph">
                  <wp:posOffset>-635</wp:posOffset>
                </wp:positionV>
                <wp:extent cx="0" cy="304800"/>
                <wp:effectExtent l="60960" t="8255" r="53340"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B55B" id="Прямая соединительная линия 1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05pt" to="242.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">
                <v:stroke endarrow="block"/>
                <w10:anchorlock/>
              </v:line>
            </w:pict>
          </mc:Fallback>
        </mc:AlternateConten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764C02" w:rsidRPr="00764C02" w:rsidTr="00304032">
        <w:tc>
          <w:tcPr>
            <w:tcW w:w="482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Бухгалтер Администрации МО в течение 5-ти  дней готовит платежное поручение и направляет его в Управления финансов</w:t>
            </w:r>
          </w:p>
        </w:tc>
      </w:tr>
    </w:tbl>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1" layoutInCell="1" allowOverlap="1" wp14:anchorId="5C7F12FD" wp14:editId="12086115">
                <wp:simplePos x="0" y="0"/>
                <wp:positionH relativeFrom="column">
                  <wp:posOffset>3075305</wp:posOffset>
                </wp:positionH>
                <wp:positionV relativeFrom="paragraph">
                  <wp:posOffset>2540</wp:posOffset>
                </wp:positionV>
                <wp:extent cx="0" cy="304800"/>
                <wp:effectExtent l="60960" t="11430" r="5334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6B83" id="Прямая соединительная линия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2pt" to="242.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">
                <v:stroke endarrow="block"/>
                <w10:anchorlock/>
              </v:line>
            </w:pict>
          </mc:Fallback>
        </mc:AlternateContent>
      </w:r>
    </w:p>
    <w:tbl>
      <w:tblPr>
        <w:tblpPr w:leftFromText="180" w:rightFromText="180" w:vertAnchor="text" w:horzAnchor="margin" w:tblpXSpec="center" w:tblpY="199"/>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764C02" w:rsidRPr="00764C02" w:rsidTr="00304032">
        <w:tc>
          <w:tcPr>
            <w:tcW w:w="4786"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Специалист Управления финансов  в  течение 3-х  дней  проверяет санкционирование оплаты денежных средств и принимает одно из двух решений:</w:t>
            </w:r>
          </w:p>
        </w:tc>
      </w:tr>
    </w:tbl>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1" layoutInCell="1" allowOverlap="1" wp14:anchorId="66812F0E" wp14:editId="04F7106B">
                <wp:simplePos x="0" y="0"/>
                <wp:positionH relativeFrom="column">
                  <wp:posOffset>2528570</wp:posOffset>
                </wp:positionH>
                <wp:positionV relativeFrom="paragraph">
                  <wp:posOffset>172720</wp:posOffset>
                </wp:positionV>
                <wp:extent cx="0" cy="304800"/>
                <wp:effectExtent l="57150" t="6985" r="57150" b="215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EBD9" id="Прямая соединительная линия 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13.6pt" to="199.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HwaAIAAIM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">
                <v:stroke endarrow="block"/>
                <w10:anchorlock/>
              </v:line>
            </w:pict>
          </mc:Fallback>
        </mc:AlternateContent>
      </w:r>
      <w:r w:rsidRPr="00764C0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1" layoutInCell="1" allowOverlap="1" wp14:anchorId="153D94AB" wp14:editId="767D15A5">
                <wp:simplePos x="0" y="0"/>
                <wp:positionH relativeFrom="column">
                  <wp:posOffset>4243070</wp:posOffset>
                </wp:positionH>
                <wp:positionV relativeFrom="paragraph">
                  <wp:posOffset>172720</wp:posOffset>
                </wp:positionV>
                <wp:extent cx="0" cy="304800"/>
                <wp:effectExtent l="57150" t="6985" r="57150"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12C68" id="Прямая соединительная линия 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pt,13.6pt" to="334.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">
                <v:stroke endarrow="block"/>
                <w10:anchorlock/>
              </v:line>
            </w:pict>
          </mc:Fallback>
        </mc:AlternateConten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tbl>
      <w:tblPr>
        <w:tblW w:w="8080" w:type="dxa"/>
        <w:tblInd w:w="250" w:type="dxa"/>
        <w:tblLook w:val="01E0" w:firstRow="1" w:lastRow="1" w:firstColumn="1" w:lastColumn="1" w:noHBand="0" w:noVBand="0"/>
      </w:tblPr>
      <w:tblGrid>
        <w:gridCol w:w="2693"/>
        <w:gridCol w:w="513"/>
        <w:gridCol w:w="2039"/>
        <w:gridCol w:w="287"/>
        <w:gridCol w:w="2548"/>
      </w:tblGrid>
      <w:tr w:rsidR="00764C02" w:rsidRPr="00764C02" w:rsidTr="00304032">
        <w:trPr>
          <w:trHeight w:val="1648"/>
        </w:trPr>
        <w:tc>
          <w:tcPr>
            <w:tcW w:w="269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Arial" w:eastAsia="Times New Roman" w:hAnsi="Arial" w:cs="Arial"/>
                <w:noProof/>
                <w:sz w:val="20"/>
                <w:szCs w:val="20"/>
                <w:lang w:eastAsia="ru-RU"/>
              </w:rPr>
              <mc:AlternateContent>
                <mc:Choice Requires="wps">
                  <w:drawing>
                    <wp:anchor distT="0" distB="0" distL="114300" distR="114300" simplePos="0" relativeHeight="251686912" behindDoc="0" locked="1" layoutInCell="1" allowOverlap="1" wp14:anchorId="37B45D9E" wp14:editId="1D7847D9">
                      <wp:simplePos x="0" y="0"/>
                      <wp:positionH relativeFrom="column">
                        <wp:posOffset>630555</wp:posOffset>
                      </wp:positionH>
                      <wp:positionV relativeFrom="paragraph">
                        <wp:posOffset>1045845</wp:posOffset>
                      </wp:positionV>
                      <wp:extent cx="0" cy="381000"/>
                      <wp:effectExtent l="60960" t="10160" r="53340"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677E" id="Прямая соединительная линия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82.35pt" to="49.65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iBYgIAAHk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">
                      <v:stroke endarrow="block"/>
                      <w10:anchorlock/>
                    </v:line>
                  </w:pict>
                </mc:Fallback>
              </mc:AlternateContent>
            </w:r>
            <w:r w:rsidRPr="00764C02">
              <w:rPr>
                <w:rFonts w:ascii="Arial" w:eastAsia="Times New Roman" w:hAnsi="Arial" w:cs="Arial"/>
                <w:noProof/>
                <w:sz w:val="20"/>
                <w:szCs w:val="20"/>
                <w:lang w:eastAsia="ru-RU"/>
              </w:rPr>
              <mc:AlternateContent>
                <mc:Choice Requires="wps">
                  <w:drawing>
                    <wp:anchor distT="0" distB="0" distL="114300" distR="114300" simplePos="0" relativeHeight="251685888" behindDoc="0" locked="1" layoutInCell="1" allowOverlap="1" wp14:anchorId="2A691451" wp14:editId="1C3D4204">
                      <wp:simplePos x="0" y="0"/>
                      <wp:positionH relativeFrom="column">
                        <wp:posOffset>1615440</wp:posOffset>
                      </wp:positionH>
                      <wp:positionV relativeFrom="paragraph">
                        <wp:posOffset>513080</wp:posOffset>
                      </wp:positionV>
                      <wp:extent cx="342900" cy="0"/>
                      <wp:effectExtent l="17145" t="58420" r="11430" b="558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24AEA" id="_x0000_t32" coordsize="21600,21600" o:spt="32" o:oned="t" path="m,l21600,21600e" filled="f">
                      <v:path arrowok="t" fillok="f" o:connecttype="none"/>
                      <o:lock v:ext="edit" shapetype="t"/>
                    </v:shapetype>
                    <v:shape id="Прямая со стрелкой 5" o:spid="_x0000_s1026" type="#_x0000_t32" style="position:absolute;margin-left:127.2pt;margin-top:40.4pt;width:27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">
                      <v:stroke endarrow="block"/>
                      <w10:anchorlock/>
                    </v:shape>
                  </w:pict>
                </mc:Fallback>
              </mc:AlternateContent>
            </w:r>
            <w:r w:rsidRPr="00764C02">
              <w:rPr>
                <w:rFonts w:ascii="Times New Roman" w:eastAsia="Times New Roman" w:hAnsi="Times New Roman" w:cs="Times New Roman"/>
                <w:sz w:val="20"/>
                <w:szCs w:val="20"/>
                <w:lang w:eastAsia="ru-RU"/>
              </w:rPr>
              <w:t>Специалист Управления финансов перечисляет денежные средства на расчётный счёт заявителя</w:t>
            </w:r>
          </w:p>
        </w:tc>
        <w:tc>
          <w:tcPr>
            <w:tcW w:w="513"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О занесении на финансирование</w:t>
            </w:r>
          </w:p>
        </w:tc>
        <w:tc>
          <w:tcPr>
            <w:tcW w:w="287" w:type="dxa"/>
            <w:tcBorders>
              <w:top w:val="nil"/>
              <w:left w:val="single" w:sz="4" w:space="0" w:color="auto"/>
              <w:bottom w:val="nil"/>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   </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О возвращении платёжного поручения в  бухгалтерию Администрации МО в случае обнаружения ошибок</w:t>
            </w:r>
          </w:p>
        </w:tc>
      </w:tr>
    </w:tbl>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sz w:val="20"/>
          <w:szCs w:val="20"/>
          <w:lang w:eastAsia="ru-RU"/>
        </w:rPr>
      </w:pPr>
      <w:r w:rsidRPr="00764C02">
        <w:rPr>
          <w:rFonts w:ascii="Arial" w:eastAsia="Times New Roman" w:hAnsi="Arial" w:cs="Arial"/>
          <w:noProof/>
          <w:sz w:val="20"/>
          <w:szCs w:val="20"/>
          <w:lang w:eastAsia="ru-RU"/>
        </w:rPr>
        <mc:AlternateContent>
          <mc:Choice Requires="wps">
            <w:drawing>
              <wp:anchor distT="0" distB="0" distL="114300" distR="114300" simplePos="0" relativeHeight="251681792" behindDoc="0" locked="1" layoutInCell="1" allowOverlap="1" wp14:anchorId="751A5E14" wp14:editId="0F98222D">
                <wp:simplePos x="0" y="0"/>
                <wp:positionH relativeFrom="column">
                  <wp:posOffset>4214495</wp:posOffset>
                </wp:positionH>
                <wp:positionV relativeFrom="paragraph">
                  <wp:posOffset>5080</wp:posOffset>
                </wp:positionV>
                <wp:extent cx="0" cy="304800"/>
                <wp:effectExtent l="57150" t="12700" r="57150"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3B0CC" id="Прямая соединительная линия 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85pt,.4pt" to="331.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">
                <v:stroke endarrow="block"/>
                <w10:anchorlock/>
              </v:line>
            </w:pict>
          </mc:Fallback>
        </mc:AlternateContent>
      </w:r>
      <w:r w:rsidRPr="00764C02">
        <w:rPr>
          <w:rFonts w:ascii="Arial" w:eastAsia="Times New Roman" w:hAnsi="Arial" w:cs="Arial"/>
          <w:noProof/>
          <w:sz w:val="20"/>
          <w:szCs w:val="20"/>
          <w:lang w:eastAsia="ru-RU"/>
        </w:rPr>
        <mc:AlternateContent>
          <mc:Choice Requires="wps">
            <w:drawing>
              <wp:anchor distT="0" distB="0" distL="114300" distR="114300" simplePos="0" relativeHeight="251684864" behindDoc="0" locked="1" layoutInCell="1" allowOverlap="1" wp14:anchorId="5A63C408" wp14:editId="40643CC6">
                <wp:simplePos x="0" y="0"/>
                <wp:positionH relativeFrom="column">
                  <wp:posOffset>2595245</wp:posOffset>
                </wp:positionH>
                <wp:positionV relativeFrom="paragraph">
                  <wp:posOffset>5080</wp:posOffset>
                </wp:positionV>
                <wp:extent cx="0" cy="304800"/>
                <wp:effectExtent l="57150" t="22225" r="57150"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E9B0" id="Прямая со стрелкой 3" o:spid="_x0000_s1026" type="#_x0000_t32" style="position:absolute;margin-left:204.35pt;margin-top:.4pt;width:0;height:2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">
                <v:stroke endarrow="block"/>
                <w10:anchorlock/>
              </v:shape>
            </w:pict>
          </mc:Fallback>
        </mc:AlternateContent>
      </w:r>
    </w:p>
    <w:tbl>
      <w:tblPr>
        <w:tblpPr w:leftFromText="180" w:rightFromText="180" w:vertAnchor="text" w:horzAnchor="page" w:tblpX="4655" w:tblpY="227"/>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764C02" w:rsidRPr="00764C02" w:rsidTr="00304032">
        <w:tc>
          <w:tcPr>
            <w:tcW w:w="4820"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Бухгалтер Администрации МО в течение 3-х  дней направляет исправленный вариант платёжного поручения в Управление финансов</w:t>
            </w:r>
          </w:p>
        </w:tc>
      </w:tr>
    </w:tbl>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r w:rsidRPr="00764C02">
        <w:rPr>
          <w:rFonts w:ascii="Arial" w:eastAsia="Times New Roman" w:hAnsi="Arial" w:cs="Arial"/>
          <w:noProof/>
          <w:sz w:val="20"/>
          <w:szCs w:val="20"/>
          <w:lang w:eastAsia="ru-RU"/>
        </w:rPr>
        <mc:AlternateContent>
          <mc:Choice Requires="wps">
            <w:drawing>
              <wp:anchor distT="0" distB="0" distL="114300" distR="114300" simplePos="0" relativeHeight="251687936" behindDoc="0" locked="1" layoutInCell="1" allowOverlap="1" wp14:anchorId="607C57E9" wp14:editId="1D4579A3">
                <wp:simplePos x="0" y="0"/>
                <wp:positionH relativeFrom="column">
                  <wp:posOffset>103505</wp:posOffset>
                </wp:positionH>
                <wp:positionV relativeFrom="paragraph">
                  <wp:posOffset>18415</wp:posOffset>
                </wp:positionV>
                <wp:extent cx="1676400" cy="838200"/>
                <wp:effectExtent l="13335" t="13335" r="5715" b="571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38200"/>
                        </a:xfrm>
                        <a:prstGeom prst="flowChartAlternateProcess">
                          <a:avLst/>
                        </a:prstGeom>
                        <a:solidFill>
                          <a:srgbClr val="FFFFFF"/>
                        </a:solidFill>
                        <a:ln w="9525">
                          <a:solidFill>
                            <a:srgbClr val="000000"/>
                          </a:solidFill>
                          <a:miter lim="800000"/>
                          <a:headEnd/>
                          <a:tailEnd/>
                        </a:ln>
                      </wps:spPr>
                      <wps:txbx>
                        <w:txbxContent>
                          <w:p w:rsidR="00764C02" w:rsidRPr="0063269D" w:rsidRDefault="00764C02" w:rsidP="00764C02">
                            <w:pPr>
                              <w:jc w:val="center"/>
                              <w:rPr>
                                <w:sz w:val="20"/>
                                <w:szCs w:val="20"/>
                              </w:rPr>
                            </w:pPr>
                            <w:r w:rsidRPr="0063269D">
                              <w:rPr>
                                <w:sz w:val="20"/>
                                <w:szCs w:val="20"/>
                              </w:rPr>
                              <w:t>Перечисление на лицевой счет за</w:t>
                            </w:r>
                            <w:r>
                              <w:rPr>
                                <w:sz w:val="20"/>
                                <w:szCs w:val="20"/>
                              </w:rPr>
                              <w:t>я</w:t>
                            </w:r>
                            <w:r w:rsidRPr="0063269D">
                              <w:rPr>
                                <w:sz w:val="20"/>
                                <w:szCs w:val="20"/>
                              </w:rPr>
                              <w:t>вителя доплаты к пенсии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C57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26" type="#_x0000_t176" style="position:absolute;left:0;text-align:left;margin-left:8.15pt;margin-top:1.45pt;width:132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">
                <v:textbox>
                  <w:txbxContent>
                    <w:p w:rsidR="00764C02" w:rsidRPr="0063269D" w:rsidRDefault="00764C02" w:rsidP="00764C02">
                      <w:pPr>
                        <w:jc w:val="center"/>
                        <w:rPr>
                          <w:sz w:val="20"/>
                          <w:szCs w:val="20"/>
                        </w:rPr>
                      </w:pPr>
                      <w:r w:rsidRPr="0063269D">
                        <w:rPr>
                          <w:sz w:val="20"/>
                          <w:szCs w:val="20"/>
                        </w:rPr>
                        <w:t>Перечисление на лицевой счет за</w:t>
                      </w:r>
                      <w:r>
                        <w:rPr>
                          <w:sz w:val="20"/>
                          <w:szCs w:val="20"/>
                        </w:rPr>
                        <w:t>я</w:t>
                      </w:r>
                      <w:r w:rsidRPr="0063269D">
                        <w:rPr>
                          <w:sz w:val="20"/>
                          <w:szCs w:val="20"/>
                        </w:rPr>
                        <w:t>вителя доплаты к пенсии</w:t>
                      </w:r>
                    </w:p>
                  </w:txbxContent>
                </v:textbox>
                <w10:anchorlock/>
              </v:shape>
            </w:pict>
          </mc:Fallback>
        </mc:AlternateConten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lastRenderedPageBreak/>
        <w:t xml:space="preserve">Приложение №6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к Административному регламенту </w:t>
      </w:r>
    </w:p>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КНИГА РЕГИСТРАЦИИ ЗАЯВЛЕНИЙ</w:t>
      </w:r>
    </w:p>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О НАЗНАЧЕНИИ (ПРИОСТАНОВЛЕНИИ, ПРЕКРАЩЕНИИ, ВОЗОБНОВЛЕНИИ ВЫПЛАТЫ) ЕЖЕМЕСЯЧНЫХ ДОПЛАТ К ТРУДОВОЙ ПЕНСИИ</w:t>
      </w:r>
    </w:p>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93"/>
        <w:gridCol w:w="1212"/>
        <w:gridCol w:w="1468"/>
        <w:gridCol w:w="1639"/>
        <w:gridCol w:w="1847"/>
        <w:gridCol w:w="1628"/>
        <w:gridCol w:w="1345"/>
      </w:tblGrid>
      <w:tr w:rsidR="00764C02" w:rsidRPr="00764C02" w:rsidTr="00304032">
        <w:tc>
          <w:tcPr>
            <w:tcW w:w="56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ind w:right="-108" w:hanging="108"/>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п/п</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Дата регистрации</w:t>
            </w:r>
          </w:p>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заявления</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Ф.И.О. заявителя</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Замещаемая муници-пальная должность</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Документы, представлен-ные заявителем</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Дата назначения (приостанов-ления, прекращения, возобновления выплаты) доплаты к пенсии</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Дата и номер решения </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Примеча-ние</w:t>
            </w:r>
          </w:p>
        </w:tc>
      </w:tr>
      <w:tr w:rsidR="00764C02" w:rsidRPr="00764C02" w:rsidTr="00304032">
        <w:tc>
          <w:tcPr>
            <w:tcW w:w="56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1</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3</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4</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5</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6</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4C02" w:rsidRPr="00764C02" w:rsidRDefault="00764C02" w:rsidP="00764C0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8</w:t>
            </w:r>
          </w:p>
        </w:tc>
      </w:tr>
    </w:tbl>
    <w:p w:rsidR="00764C02" w:rsidRPr="00764C02" w:rsidRDefault="00764C02" w:rsidP="00764C02">
      <w:pPr>
        <w:autoSpaceDE w:val="0"/>
        <w:autoSpaceDN w:val="0"/>
        <w:adjustRightInd w:val="0"/>
        <w:spacing w:after="0" w:line="240" w:lineRule="auto"/>
        <w:ind w:left="-567" w:firstLine="567"/>
        <w:jc w:val="center"/>
        <w:outlineLvl w:val="1"/>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lastRenderedPageBreak/>
        <w:t xml:space="preserve">Приложение № 7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к Административному регламенту </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УВЕДОМЛЕНИЕ О РЕГИСТРАЦИИ ЗАЯВЛЕНИЯ</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О НАЗНАЧЕНИИ ЕЖЕМЕСЯЧНОЙ ДОПЛАТЫ</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К ТРУДОВОЙ ПЕНСИИ ЛИЦУ, ЗАМЕЩАВШЕМУ </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МУНИЦИПАЛЬНУЮ ДОЛЖНОСТЬ</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Заявление гр. ___________________________________________________________________ </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(Ф.И.О.)</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о назначении ежемесячной доплаты к трудовой пенсии в соответствии с Законом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принято ________________________,  зарегистрировано за № ______________.</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(дата)</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Перечень недостающих документов:</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________________________________________________&lt;*&gt;</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&lt;*&gt; - указываются документы, предоставляемые гражданином самостоятельно.</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Указанные документы необходимо представить в срок до ___________________.</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________________________________________________&lt;*&gt;</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&lt;*&gt; - указываются документы, запрашиваемые путем направления межведомственных запросов.</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Специалист по кадрам                        ______________________________________________</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(подпись, инициалы, фамилия)</w:t>
      </w: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Дата _________________                                    Место для печати</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lastRenderedPageBreak/>
        <w:t xml:space="preserve">Приложение № 8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0"/>
          <w:szCs w:val="20"/>
          <w:lang w:eastAsia="ru-RU"/>
        </w:rPr>
        <w:t>к Административному регламенту</w:t>
      </w: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«___»_______________20___года                                                                          №__________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РЕШЕНИЕ</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о назначении ежемесячной доплаты к трудовой пенсии</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Назначить с «___» _______________ 20___ года</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_____________________________________________________________________________,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(фамилия, имя, отчество)</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замещавшему муниципальную  должность ________________________________________</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_____________________________________________________________________________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(наименование должности)</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в ____________________________________________________________________________,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(наименование органа местного самоуправления муниципального</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образования )</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исходя из периодов замещения муниципальных должностей ________ лет, ежемесячную доплату к трудовой пенсии, составляющую суммарно с учётом пенсии ______________________________    </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(вид пенсии)</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_______ процентов среднемесячного денежного содержания.</w:t>
      </w:r>
    </w:p>
    <w:p w:rsidR="00764C02" w:rsidRPr="00764C02" w:rsidRDefault="00764C02" w:rsidP="00764C02">
      <w:pPr>
        <w:autoSpaceDE w:val="0"/>
        <w:autoSpaceDN w:val="0"/>
        <w:adjustRightInd w:val="0"/>
        <w:spacing w:after="0" w:line="240" w:lineRule="auto"/>
        <w:ind w:left="-567" w:firstLine="2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К настоящему решению прилагаются следующие документы:</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1) заявление установленного образца;</w:t>
      </w:r>
    </w:p>
    <w:p w:rsidR="00764C02" w:rsidRPr="00764C02" w:rsidRDefault="00764C02" w:rsidP="00764C02">
      <w:pPr>
        <w:widowControl w:val="0"/>
        <w:suppressAutoHyphens/>
        <w:autoSpaceDE w:val="0"/>
        <w:spacing w:after="0" w:line="240" w:lineRule="auto"/>
        <w:ind w:left="-540" w:firstLine="540"/>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2) справка о размере среднемесячного денежного содержания лица, замещавшего муниципальную должность, для назначения ежемесячной доплаты к трудовой пенсии;</w:t>
      </w:r>
    </w:p>
    <w:p w:rsidR="00764C02" w:rsidRPr="00764C02" w:rsidRDefault="00764C02" w:rsidP="00764C02">
      <w:pPr>
        <w:widowControl w:val="0"/>
        <w:suppressAutoHyphens/>
        <w:autoSpaceDE w:val="0"/>
        <w:spacing w:after="0" w:line="240" w:lineRule="auto"/>
        <w:ind w:left="-540" w:firstLine="540"/>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3) справка о периодах замещения муниципальных должностей, дающих право на ежемесячную доплату к трудовой пенсии;</w:t>
      </w:r>
    </w:p>
    <w:p w:rsidR="00764C02" w:rsidRPr="00764C02" w:rsidRDefault="00764C02" w:rsidP="00764C02">
      <w:pPr>
        <w:widowControl w:val="0"/>
        <w:suppressAutoHyphens/>
        <w:autoSpaceDE w:val="0"/>
        <w:spacing w:after="0" w:line="240" w:lineRule="auto"/>
        <w:ind w:left="-540" w:firstLine="540"/>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4)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размера назначенной пенсии и её частей;</w:t>
      </w:r>
    </w:p>
    <w:p w:rsidR="00764C02" w:rsidRPr="00764C02" w:rsidRDefault="00764C02" w:rsidP="00764C02">
      <w:pPr>
        <w:widowControl w:val="0"/>
        <w:suppressAutoHyphens/>
        <w:autoSpaceDE w:val="0"/>
        <w:spacing w:after="0" w:line="240" w:lineRule="auto"/>
        <w:ind w:left="-540" w:firstLine="540"/>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5) справка о назначении пособия лицу, замещавшему муниципальную должность, на период трудоустройства после прекращения осуществления полномочий с указанием даты прекращения выплаты указанного пособия;</w:t>
      </w:r>
    </w:p>
    <w:p w:rsidR="00764C02" w:rsidRPr="00764C02" w:rsidRDefault="00764C02" w:rsidP="00764C02">
      <w:pPr>
        <w:widowControl w:val="0"/>
        <w:suppressAutoHyphens/>
        <w:autoSpaceDE w:val="0"/>
        <w:spacing w:after="0" w:line="240" w:lineRule="auto"/>
        <w:ind w:left="-540" w:firstLine="540"/>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t>6) заверенная копия трудовой книжки и иных документов, подтверждающих период замещения муниципальных должностей.</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Глава  МО                                                          _____________________________________________</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(подпись, фамилия, имя, отчество)</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Место для печати</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764C02" w:rsidRPr="00764C02" w:rsidRDefault="00764C02" w:rsidP="00764C02">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О  принятом  решении   заявителю  в  письменной  форме сообщено__________________________</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(дата, номер извещения)</w:t>
      </w:r>
    </w:p>
    <w:p w:rsidR="00764C02" w:rsidRPr="00764C02" w:rsidRDefault="00764C02" w:rsidP="00764C02">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764C02" w:rsidRPr="00764C02" w:rsidRDefault="00764C02" w:rsidP="00764C02">
      <w:pPr>
        <w:widowControl w:val="0"/>
        <w:suppressAutoHyphens/>
        <w:autoSpaceDE w:val="0"/>
        <w:spacing w:after="0" w:line="240" w:lineRule="auto"/>
        <w:ind w:left="-540"/>
        <w:jc w:val="both"/>
        <w:rPr>
          <w:rFonts w:ascii="Times New Roman" w:eastAsia="Times New Roman" w:hAnsi="Times New Roman" w:cs="Times New Roman"/>
          <w:sz w:val="24"/>
          <w:szCs w:val="24"/>
          <w:lang w:eastAsia="ar-SA"/>
        </w:rPr>
      </w:pPr>
      <w:r w:rsidRPr="00764C02">
        <w:rPr>
          <w:rFonts w:ascii="Times New Roman" w:eastAsia="Times New Roman" w:hAnsi="Times New Roman" w:cs="Times New Roman"/>
          <w:sz w:val="24"/>
          <w:szCs w:val="24"/>
          <w:lang w:eastAsia="ar-SA"/>
        </w:rPr>
        <w:lastRenderedPageBreak/>
        <w:t>Специалиста по кадрам                                           ______________________________________</w:t>
      </w:r>
    </w:p>
    <w:p w:rsidR="00764C02" w:rsidRPr="00764C02" w:rsidRDefault="00764C02" w:rsidP="00764C02">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764C02">
        <w:rPr>
          <w:rFonts w:ascii="Times New Roman" w:eastAsia="Times New Roman" w:hAnsi="Times New Roman" w:cs="Times New Roman"/>
          <w:sz w:val="24"/>
          <w:szCs w:val="24"/>
          <w:lang w:eastAsia="ru-RU"/>
        </w:rPr>
        <w:t xml:space="preserve"> </w:t>
      </w:r>
    </w:p>
    <w:p w:rsidR="00764C02" w:rsidRPr="00764C02" w:rsidRDefault="00764C02" w:rsidP="00764C02">
      <w:pPr>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Приложение № 9 </w:t>
      </w:r>
    </w:p>
    <w:p w:rsidR="00764C02" w:rsidRPr="00764C02" w:rsidRDefault="00764C02" w:rsidP="00764C02">
      <w:pPr>
        <w:autoSpaceDE w:val="0"/>
        <w:autoSpaceDN w:val="0"/>
        <w:adjustRightInd w:val="0"/>
        <w:spacing w:after="0" w:line="240" w:lineRule="auto"/>
        <w:ind w:left="4536" w:firstLine="567"/>
        <w:jc w:val="right"/>
        <w:rPr>
          <w:rFonts w:ascii="Times New Roman" w:eastAsia="Times New Roman" w:hAnsi="Times New Roman" w:cs="Times New Roman"/>
          <w:sz w:val="20"/>
          <w:szCs w:val="20"/>
          <w:lang w:eastAsia="ru-RU"/>
        </w:rPr>
      </w:pPr>
      <w:r w:rsidRPr="00764C02">
        <w:rPr>
          <w:rFonts w:ascii="Times New Roman" w:eastAsia="Times New Roman" w:hAnsi="Times New Roman" w:cs="Times New Roman"/>
          <w:sz w:val="20"/>
          <w:szCs w:val="20"/>
          <w:lang w:eastAsia="ru-RU"/>
        </w:rPr>
        <w:t xml:space="preserve">к Административному регламенту </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sz w:val="20"/>
          <w:szCs w:val="20"/>
          <w:lang w:eastAsia="ru-RU"/>
        </w:rPr>
      </w:pPr>
    </w:p>
    <w:p w:rsidR="00764C02" w:rsidRPr="00764C02" w:rsidRDefault="00764C02" w:rsidP="00764C02">
      <w:pPr>
        <w:autoSpaceDE w:val="0"/>
        <w:autoSpaceDN w:val="0"/>
        <w:adjustRightInd w:val="0"/>
        <w:spacing w:after="0" w:line="240" w:lineRule="auto"/>
        <w:ind w:left="-567" w:firstLine="567"/>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 _____________ 20___ года                                                                            № 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РЕШЕНИЕ</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о ежемесячной доплате к трудовой пенсии</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___________________________________________________________,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(фамилия, имя, отчество)</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замещавшему муниципальную должность  </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___________________________________________________________</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(наименование должности)</w:t>
      </w:r>
    </w:p>
    <w:p w:rsidR="00764C02" w:rsidRPr="00764C02" w:rsidRDefault="00764C02" w:rsidP="00764C02">
      <w:pPr>
        <w:autoSpaceDE w:val="0"/>
        <w:autoSpaceDN w:val="0"/>
        <w:adjustRightInd w:val="0"/>
        <w:spacing w:after="0" w:line="240" w:lineRule="auto"/>
        <w:ind w:left="-567" w:firstLine="567"/>
        <w:jc w:val="center"/>
        <w:rPr>
          <w:rFonts w:ascii="Times New Roman" w:eastAsia="Times New Roman" w:hAnsi="Times New Roman" w:cs="Times New Roman"/>
          <w:lang w:eastAsia="ru-RU"/>
        </w:rPr>
      </w:pP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В соответствии с Законом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Положением об установлении и выплате ежемесячной доплаты к трудовой пенсии лицам, замещавшим муниципальную должность, и на основании решения Главы Администрации города Ижевска от ___________ №  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1) определить к трудовой пенсии _________________________________________________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(вид пенсии)</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в размере ______ руб. _____ коп. в месяц ежемесячную доплату в размере ______ руб. ______ коп. в месяц исходя из общей суммы трудовой пенсии и ежемесячной доплаты к ней в размере ______ руб. _____ коп., составляющей _____ процентов среднемесячного денежного содержания;</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2) приостановить выплату ежемесячной доплаты к трудовой пенсии с __________в связи с</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(дата)</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_______________________________________________________________________________;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(указать основание)</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3) возобновить выплату ежемесячной доплаты к трудовой пенсии с ____________в связи  с                                                                                                                                                                                             </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(дата)</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________________________________________________________________________________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(указать основание)</w:t>
      </w:r>
    </w:p>
    <w:p w:rsidR="00764C02" w:rsidRPr="00764C02" w:rsidRDefault="00764C02" w:rsidP="00764C02">
      <w:pPr>
        <w:autoSpaceDE w:val="0"/>
        <w:autoSpaceDN w:val="0"/>
        <w:adjustRightInd w:val="0"/>
        <w:spacing w:after="0" w:line="240" w:lineRule="auto"/>
        <w:jc w:val="both"/>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в размере  _____ руб. _____ коп. в месяц исходя из общей суммы трудовой пенсии и ежемесячной доплаты к ней в размере _____ руб. _____ коп., составляющей ____ процентов среднемесячного денежного содержания;</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4) прекратить выплату ежемесячной доплаты к трудовой пенсии с _____________ в связи с</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(дата)</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_______________________________________________________________________________.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(указать основание)</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Глава  МО                                                          _________________________________________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(подпись, фамилия, имя, отчество)</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Специалист по кадрам                                    _________________________________________</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(подпись, фамилия, имя, отчество)</w:t>
      </w:r>
    </w:p>
    <w:p w:rsidR="00764C02" w:rsidRPr="00764C02" w:rsidRDefault="00764C02" w:rsidP="00764C02">
      <w:pPr>
        <w:autoSpaceDE w:val="0"/>
        <w:autoSpaceDN w:val="0"/>
        <w:adjustRightInd w:val="0"/>
        <w:spacing w:after="0" w:line="240" w:lineRule="auto"/>
        <w:rPr>
          <w:rFonts w:ascii="Times New Roman" w:eastAsia="Times New Roman" w:hAnsi="Times New Roman" w:cs="Times New Roman"/>
          <w:lang w:eastAsia="ru-RU"/>
        </w:rPr>
      </w:pPr>
      <w:r w:rsidRPr="00764C02">
        <w:rPr>
          <w:rFonts w:ascii="Times New Roman" w:eastAsia="Times New Roman" w:hAnsi="Times New Roman" w:cs="Times New Roman"/>
          <w:lang w:eastAsia="ru-RU"/>
        </w:rPr>
        <w:t xml:space="preserve">                                                                                        </w:t>
      </w:r>
    </w:p>
    <w:p w:rsidR="00764C02" w:rsidRPr="00764C02" w:rsidRDefault="00764C02" w:rsidP="00764C02">
      <w:pPr>
        <w:widowControl w:val="0"/>
        <w:tabs>
          <w:tab w:val="left" w:pos="9072"/>
        </w:tabs>
        <w:suppressAutoHyphens/>
        <w:autoSpaceDE w:val="0"/>
        <w:spacing w:after="0" w:line="240" w:lineRule="auto"/>
        <w:rPr>
          <w:rFonts w:ascii="Times New Roman CYR" w:eastAsia="Times New Roman" w:hAnsi="Times New Roman CYR" w:cs="Times New Roman"/>
          <w:sz w:val="24"/>
          <w:szCs w:val="20"/>
          <w:lang w:eastAsia="ar-SA"/>
        </w:rPr>
      </w:pPr>
      <w:r w:rsidRPr="00764C02">
        <w:rPr>
          <w:rFonts w:ascii="Times New Roman" w:eastAsia="Times New Roman" w:hAnsi="Times New Roman" w:cs="Times New Roman"/>
          <w:lang w:eastAsia="ar-SA"/>
        </w:rPr>
        <w:t xml:space="preserve">Место для печати                                                                              </w:t>
      </w:r>
      <w:r w:rsidRPr="00764C02">
        <w:rPr>
          <w:rFonts w:ascii="Times New Roman" w:eastAsia="Times New Roman" w:hAnsi="Times New Roman" w:cs="Times New Roman"/>
          <w:sz w:val="24"/>
          <w:szCs w:val="24"/>
          <w:lang w:eastAsia="ar-SA"/>
        </w:rPr>
        <w:t xml:space="preserve">     </w:t>
      </w: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64C02" w:rsidRPr="00764C02" w:rsidRDefault="00764C02" w:rsidP="00764C02">
      <w:pPr>
        <w:spacing w:after="0" w:line="240" w:lineRule="auto"/>
        <w:jc w:val="both"/>
        <w:rPr>
          <w:rFonts w:ascii="Times New Roman" w:eastAsia="Times New Roman" w:hAnsi="Times New Roman" w:cs="Times New Roman"/>
          <w:b/>
          <w:sz w:val="28"/>
          <w:szCs w:val="24"/>
          <w:lang w:eastAsia="ru-RU"/>
        </w:rPr>
      </w:pPr>
      <w:bookmarkStart w:id="3" w:name="_GoBack"/>
      <w:bookmarkEnd w:id="3"/>
    </w:p>
    <w:p w:rsidR="00764C02" w:rsidRPr="00764C02" w:rsidRDefault="00764C02" w:rsidP="00764C02">
      <w:pPr>
        <w:spacing w:after="0" w:line="240" w:lineRule="auto"/>
        <w:jc w:val="both"/>
        <w:rPr>
          <w:rFonts w:ascii="Times New Roman" w:eastAsia="Times New Roman" w:hAnsi="Times New Roman" w:cs="Times New Roman"/>
          <w:b/>
          <w:sz w:val="28"/>
          <w:szCs w:val="24"/>
          <w:lang w:eastAsia="ru-RU"/>
        </w:rPr>
      </w:pPr>
    </w:p>
    <w:p w:rsidR="00764C02" w:rsidRPr="00764C02" w:rsidRDefault="00764C02" w:rsidP="00764C02"/>
    <w:p w:rsidR="007A4798" w:rsidRDefault="007A4798"/>
    <w:sectPr w:rsidR="007A4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42" w:rsidRDefault="00764C02" w:rsidP="00E16242">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E16242" w:rsidRDefault="00764C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42" w:rsidRDefault="00764C02" w:rsidP="00E16242">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34</w:t>
    </w:r>
    <w:r>
      <w:rPr>
        <w:rStyle w:val="af0"/>
      </w:rPr>
      <w:fldChar w:fldCharType="end"/>
    </w:r>
  </w:p>
  <w:p w:rsidR="00E16242" w:rsidRDefault="00764C02">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4"/>
      <w:numFmt w:val="decimal"/>
      <w:lvlText w:val="5.%1."/>
      <w:lvlJc w:val="left"/>
      <w:pPr>
        <w:tabs>
          <w:tab w:val="num" w:pos="0"/>
        </w:tabs>
        <w:ind w:left="0" w:firstLine="0"/>
      </w:pPr>
      <w:rPr>
        <w:rFonts w:ascii="Times New Roman" w:hAnsi="Times New Roman" w:cs="Times New Roman"/>
        <w:sz w:val="22"/>
        <w:szCs w:val="22"/>
      </w:rPr>
    </w:lvl>
  </w:abstractNum>
  <w:abstractNum w:abstractNumId="1">
    <w:nsid w:val="00000002"/>
    <w:multiLevelType w:val="singleLevel"/>
    <w:tmpl w:val="00000002"/>
    <w:name w:val="WW8Num2"/>
    <w:lvl w:ilvl="0">
      <w:start w:val="1"/>
      <w:numFmt w:val="decimal"/>
      <w:lvlText w:val="5.%1."/>
      <w:lvlJc w:val="left"/>
      <w:pPr>
        <w:tabs>
          <w:tab w:val="num" w:pos="3545"/>
        </w:tabs>
        <w:ind w:left="3545" w:firstLine="0"/>
      </w:pPr>
      <w:rPr>
        <w:rFonts w:ascii="Times New Roman" w:hAnsi="Times New Roman" w:cs="Times New Roman"/>
      </w:rPr>
    </w:lvl>
  </w:abstractNum>
  <w:abstractNum w:abstractNumId="2">
    <w:nsid w:val="00000003"/>
    <w:multiLevelType w:val="singleLevel"/>
    <w:tmpl w:val="00000003"/>
    <w:name w:val="WW8Num3"/>
    <w:lvl w:ilvl="0">
      <w:start w:val="4"/>
      <w:numFmt w:val="decimal"/>
      <w:lvlText w:val="5.%1."/>
      <w:lvlJc w:val="left"/>
      <w:pPr>
        <w:tabs>
          <w:tab w:val="num" w:pos="0"/>
        </w:tabs>
        <w:ind w:left="0" w:firstLine="0"/>
      </w:pPr>
      <w:rPr>
        <w:rFonts w:ascii="Times New Roman" w:hAnsi="Times New Roman" w:cs="Times New Roman"/>
        <w:sz w:val="22"/>
        <w:szCs w:val="22"/>
      </w:rPr>
    </w:lvl>
  </w:abstractNum>
  <w:abstractNum w:abstractNumId="3">
    <w:nsid w:val="00000004"/>
    <w:multiLevelType w:val="singleLevel"/>
    <w:tmpl w:val="00000004"/>
    <w:name w:val="WW8Num4"/>
    <w:lvl w:ilvl="0">
      <w:start w:val="16"/>
      <w:numFmt w:val="decimal"/>
      <w:lvlText w:val="5.%1."/>
      <w:lvlJc w:val="left"/>
      <w:pPr>
        <w:tabs>
          <w:tab w:val="num" w:pos="0"/>
        </w:tabs>
        <w:ind w:left="0" w:firstLine="0"/>
      </w:pPr>
      <w:rPr>
        <w:rFonts w:ascii="Times New Roman" w:hAnsi="Times New Roman" w:cs="Times New Roman"/>
        <w:sz w:val="22"/>
        <w:szCs w:val="22"/>
      </w:rPr>
    </w:lvl>
  </w:abstractNum>
  <w:abstractNum w:abstractNumId="4">
    <w:nsid w:val="00000005"/>
    <w:multiLevelType w:val="singleLevel"/>
    <w:tmpl w:val="00000005"/>
    <w:name w:val="WW8Num5"/>
    <w:lvl w:ilvl="0">
      <w:start w:val="5"/>
      <w:numFmt w:val="decimal"/>
      <w:lvlText w:val="3.6.%1"/>
      <w:lvlJc w:val="left"/>
      <w:pPr>
        <w:tabs>
          <w:tab w:val="num" w:pos="0"/>
        </w:tabs>
        <w:ind w:left="0" w:firstLine="0"/>
      </w:pPr>
      <w:rPr>
        <w:rFonts w:ascii="Times New Roman" w:hAnsi="Times New Roman" w:cs="Times New Roman"/>
        <w:sz w:val="22"/>
        <w:szCs w:val="22"/>
      </w:rPr>
    </w:lvl>
  </w:abstractNum>
  <w:abstractNum w:abstractNumId="5">
    <w:nsid w:val="00000006"/>
    <w:multiLevelType w:val="singleLevel"/>
    <w:tmpl w:val="00000006"/>
    <w:name w:val="WW8Num6"/>
    <w:lvl w:ilvl="0">
      <w:start w:val="3"/>
      <w:numFmt w:val="decimal"/>
      <w:lvlText w:val="3.6.%1."/>
      <w:lvlJc w:val="left"/>
      <w:pPr>
        <w:tabs>
          <w:tab w:val="num" w:pos="0"/>
        </w:tabs>
        <w:ind w:left="0" w:firstLine="0"/>
      </w:pPr>
      <w:rPr>
        <w:rFonts w:ascii="Times New Roman" w:hAnsi="Times New Roman" w:cs="Times New Roman"/>
        <w:sz w:val="22"/>
        <w:szCs w:val="22"/>
      </w:rPr>
    </w:lvl>
  </w:abstractNum>
  <w:abstractNum w:abstractNumId="6">
    <w:nsid w:val="00000007"/>
    <w:multiLevelType w:val="singleLevel"/>
    <w:tmpl w:val="00000007"/>
    <w:name w:val="WW8Num7"/>
    <w:lvl w:ilvl="0">
      <w:start w:val="12"/>
      <w:numFmt w:val="decimal"/>
      <w:lvlText w:val="5.%1."/>
      <w:lvlJc w:val="left"/>
      <w:pPr>
        <w:tabs>
          <w:tab w:val="num" w:pos="0"/>
        </w:tabs>
        <w:ind w:left="0" w:firstLine="0"/>
      </w:pPr>
      <w:rPr>
        <w:rFonts w:ascii="Times New Roman" w:hAnsi="Times New Roman" w:cs="Times New Roman"/>
        <w:sz w:val="22"/>
        <w:szCs w:val="22"/>
      </w:rPr>
    </w:lvl>
  </w:abstractNum>
  <w:abstractNum w:abstractNumId="7">
    <w:nsid w:val="00000008"/>
    <w:multiLevelType w:val="singleLevel"/>
    <w:tmpl w:val="00000008"/>
    <w:name w:val="WW8Num8"/>
    <w:lvl w:ilvl="0">
      <w:start w:val="8"/>
      <w:numFmt w:val="decimal"/>
      <w:lvlText w:val="5.%1."/>
      <w:lvlJc w:val="left"/>
      <w:pPr>
        <w:tabs>
          <w:tab w:val="num" w:pos="0"/>
        </w:tabs>
        <w:ind w:left="0" w:firstLine="0"/>
      </w:pPr>
      <w:rPr>
        <w:rFonts w:ascii="Times New Roman" w:hAnsi="Times New Roman" w:cs="Times New Roman"/>
        <w:sz w:val="22"/>
        <w:szCs w:val="22"/>
      </w:rPr>
    </w:lvl>
  </w:abstractNum>
  <w:abstractNum w:abstractNumId="8">
    <w:nsid w:val="00000009"/>
    <w:multiLevelType w:val="singleLevel"/>
    <w:tmpl w:val="00000009"/>
    <w:name w:val="WW8Num9"/>
    <w:lvl w:ilvl="0">
      <w:start w:val="1"/>
      <w:numFmt w:val="decimal"/>
      <w:lvlText w:val="4.1.%1."/>
      <w:lvlJc w:val="left"/>
      <w:pPr>
        <w:tabs>
          <w:tab w:val="num" w:pos="0"/>
        </w:tabs>
        <w:ind w:left="0" w:firstLine="0"/>
      </w:pPr>
      <w:rPr>
        <w:rFonts w:ascii="Times New Roman" w:hAnsi="Times New Roman" w:cs="Times New Roman"/>
        <w:sz w:val="22"/>
        <w:szCs w:val="22"/>
      </w:rPr>
    </w:lvl>
  </w:abstractNum>
  <w:abstractNum w:abstractNumId="9">
    <w:nsid w:val="0000000A"/>
    <w:multiLevelType w:val="singleLevel"/>
    <w:tmpl w:val="0000000A"/>
    <w:name w:val="WW8Num10"/>
    <w:lvl w:ilvl="0">
      <w:start w:val="2"/>
      <w:numFmt w:val="decimal"/>
      <w:lvlText w:val="2.4.%1"/>
      <w:lvlJc w:val="left"/>
      <w:pPr>
        <w:tabs>
          <w:tab w:val="num" w:pos="0"/>
        </w:tabs>
        <w:ind w:left="0" w:firstLine="0"/>
      </w:pPr>
      <w:rPr>
        <w:rFonts w:ascii="Times New Roman" w:hAnsi="Times New Roman" w:cs="Times New Roman"/>
        <w:sz w:val="22"/>
        <w:szCs w:val="22"/>
      </w:rPr>
    </w:lvl>
  </w:abstractNum>
  <w:abstractNum w:abstractNumId="10">
    <w:nsid w:val="0000000B"/>
    <w:multiLevelType w:val="multilevel"/>
    <w:tmpl w:val="0000000B"/>
    <w:name w:val="WW8Num11"/>
    <w:lvl w:ilvl="0">
      <w:start w:val="1"/>
      <w:numFmt w:val="decimal"/>
      <w:lvlText w:val="3.6.%1."/>
      <w:lvlJc w:val="left"/>
      <w:pPr>
        <w:tabs>
          <w:tab w:val="num" w:pos="0"/>
        </w:tabs>
        <w:ind w:left="0" w:firstLine="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16F03CFD"/>
    <w:multiLevelType w:val="multilevel"/>
    <w:tmpl w:val="ABA0CF4E"/>
    <w:lvl w:ilvl="0">
      <w:start w:val="1"/>
      <w:numFmt w:val="decimal"/>
      <w:lvlText w:val="%1."/>
      <w:lvlJc w:val="left"/>
      <w:pPr>
        <w:ind w:left="360"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13">
    <w:nsid w:val="205C23E5"/>
    <w:multiLevelType w:val="multilevel"/>
    <w:tmpl w:val="A1BAFE5E"/>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F55AC8"/>
    <w:multiLevelType w:val="multilevel"/>
    <w:tmpl w:val="0D54C59E"/>
    <w:lvl w:ilvl="0">
      <w:start w:val="3"/>
      <w:numFmt w:val="decimal"/>
      <w:lvlText w:val="%1."/>
      <w:lvlJc w:val="left"/>
      <w:pPr>
        <w:ind w:left="540" w:hanging="540"/>
      </w:pPr>
      <w:rPr>
        <w:rFonts w:hint="default"/>
      </w:rPr>
    </w:lvl>
    <w:lvl w:ilvl="1">
      <w:start w:val="5"/>
      <w:numFmt w:val="decimal"/>
      <w:lvlText w:val="%1.%2."/>
      <w:lvlJc w:val="left"/>
      <w:pPr>
        <w:ind w:left="883" w:hanging="540"/>
      </w:pPr>
      <w:rPr>
        <w:rFonts w:hint="default"/>
      </w:rPr>
    </w:lvl>
    <w:lvl w:ilvl="2">
      <w:start w:val="7"/>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15">
    <w:nsid w:val="429F16D9"/>
    <w:multiLevelType w:val="multilevel"/>
    <w:tmpl w:val="7E38C156"/>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151055F"/>
    <w:multiLevelType w:val="multilevel"/>
    <w:tmpl w:val="D6EA8DBC"/>
    <w:lvl w:ilvl="0">
      <w:start w:val="2"/>
      <w:numFmt w:val="decimal"/>
      <w:lvlText w:val="%1"/>
      <w:lvlJc w:val="left"/>
      <w:pPr>
        <w:ind w:left="480" w:hanging="480"/>
      </w:pPr>
      <w:rPr>
        <w:rFonts w:cs="Times New Roman"/>
      </w:rPr>
    </w:lvl>
    <w:lvl w:ilvl="1">
      <w:start w:val="3"/>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 w:numId="16">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02"/>
    <w:rsid w:val="00764C02"/>
    <w:rsid w:val="007A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E10E7-4A83-4354-99C8-EF3B6C79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764C02"/>
    <w:pPr>
      <w:keepNext/>
      <w:tabs>
        <w:tab w:val="num" w:pos="0"/>
      </w:tabs>
      <w:suppressAutoHyphens/>
      <w:overflowPunct w:val="0"/>
      <w:autoSpaceDE w:val="0"/>
      <w:spacing w:after="0" w:line="240" w:lineRule="auto"/>
      <w:textAlignment w:val="baseline"/>
      <w:outlineLvl w:val="3"/>
    </w:pPr>
    <w:rPr>
      <w:rFonts w:ascii="Times New Roman" w:eastAsia="Times New Roman" w:hAnsi="Times New Roman" w:cs="Times New Roman"/>
      <w:sz w:val="27"/>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64C02"/>
    <w:rPr>
      <w:rFonts w:ascii="Times New Roman" w:eastAsia="Times New Roman" w:hAnsi="Times New Roman" w:cs="Times New Roman"/>
      <w:sz w:val="27"/>
      <w:szCs w:val="20"/>
      <w:lang w:val="x-none" w:eastAsia="ar-SA"/>
    </w:rPr>
  </w:style>
  <w:style w:type="numbering" w:customStyle="1" w:styleId="1">
    <w:name w:val="Нет списка1"/>
    <w:next w:val="a2"/>
    <w:uiPriority w:val="99"/>
    <w:semiHidden/>
    <w:unhideWhenUsed/>
    <w:rsid w:val="00764C02"/>
  </w:style>
  <w:style w:type="character" w:customStyle="1" w:styleId="WW8Num1z0">
    <w:name w:val="WW8Num1z0"/>
    <w:rsid w:val="00764C02"/>
    <w:rPr>
      <w:rFonts w:ascii="Times New Roman" w:hAnsi="Times New Roman" w:cs="Times New Roman"/>
      <w:sz w:val="22"/>
      <w:szCs w:val="22"/>
    </w:rPr>
  </w:style>
  <w:style w:type="character" w:customStyle="1" w:styleId="WW8Num2z0">
    <w:name w:val="WW8Num2z0"/>
    <w:rsid w:val="00764C02"/>
    <w:rPr>
      <w:rFonts w:ascii="Times New Roman" w:hAnsi="Times New Roman" w:cs="Times New Roman"/>
    </w:rPr>
  </w:style>
  <w:style w:type="character" w:customStyle="1" w:styleId="WW8Num3z0">
    <w:name w:val="WW8Num3z0"/>
    <w:rsid w:val="00764C02"/>
    <w:rPr>
      <w:rFonts w:ascii="Times New Roman" w:hAnsi="Times New Roman" w:cs="Times New Roman"/>
      <w:sz w:val="22"/>
      <w:szCs w:val="22"/>
    </w:rPr>
  </w:style>
  <w:style w:type="character" w:customStyle="1" w:styleId="WW8Num4z0">
    <w:name w:val="WW8Num4z0"/>
    <w:rsid w:val="00764C02"/>
    <w:rPr>
      <w:rFonts w:ascii="Times New Roman" w:hAnsi="Times New Roman" w:cs="Times New Roman"/>
      <w:sz w:val="22"/>
      <w:szCs w:val="22"/>
    </w:rPr>
  </w:style>
  <w:style w:type="character" w:customStyle="1" w:styleId="WW8Num5z0">
    <w:name w:val="WW8Num5z0"/>
    <w:rsid w:val="00764C02"/>
    <w:rPr>
      <w:rFonts w:ascii="Times New Roman" w:hAnsi="Times New Roman" w:cs="Times New Roman"/>
      <w:sz w:val="22"/>
      <w:szCs w:val="22"/>
    </w:rPr>
  </w:style>
  <w:style w:type="character" w:customStyle="1" w:styleId="WW8Num6z0">
    <w:name w:val="WW8Num6z0"/>
    <w:rsid w:val="00764C02"/>
    <w:rPr>
      <w:rFonts w:ascii="Times New Roman" w:hAnsi="Times New Roman" w:cs="Times New Roman"/>
      <w:sz w:val="22"/>
      <w:szCs w:val="22"/>
    </w:rPr>
  </w:style>
  <w:style w:type="character" w:customStyle="1" w:styleId="WW8Num7z0">
    <w:name w:val="WW8Num7z0"/>
    <w:rsid w:val="00764C02"/>
    <w:rPr>
      <w:rFonts w:ascii="Times New Roman" w:hAnsi="Times New Roman" w:cs="Times New Roman"/>
      <w:sz w:val="22"/>
      <w:szCs w:val="22"/>
    </w:rPr>
  </w:style>
  <w:style w:type="character" w:customStyle="1" w:styleId="WW8Num8z0">
    <w:name w:val="WW8Num8z0"/>
    <w:rsid w:val="00764C02"/>
    <w:rPr>
      <w:rFonts w:ascii="Times New Roman" w:hAnsi="Times New Roman" w:cs="Times New Roman"/>
      <w:sz w:val="22"/>
      <w:szCs w:val="22"/>
    </w:rPr>
  </w:style>
  <w:style w:type="character" w:customStyle="1" w:styleId="WW8Num9z0">
    <w:name w:val="WW8Num9z0"/>
    <w:rsid w:val="00764C02"/>
    <w:rPr>
      <w:rFonts w:ascii="Times New Roman" w:hAnsi="Times New Roman" w:cs="Times New Roman"/>
      <w:sz w:val="22"/>
      <w:szCs w:val="22"/>
    </w:rPr>
  </w:style>
  <w:style w:type="character" w:customStyle="1" w:styleId="WW8Num10z0">
    <w:name w:val="WW8Num10z0"/>
    <w:rsid w:val="00764C02"/>
    <w:rPr>
      <w:rFonts w:ascii="Times New Roman" w:hAnsi="Times New Roman" w:cs="Times New Roman"/>
      <w:sz w:val="22"/>
      <w:szCs w:val="22"/>
    </w:rPr>
  </w:style>
  <w:style w:type="character" w:customStyle="1" w:styleId="WW8Num11z0">
    <w:name w:val="WW8Num11z0"/>
    <w:rsid w:val="00764C02"/>
    <w:rPr>
      <w:rFonts w:ascii="Times New Roman" w:hAnsi="Times New Roman" w:cs="Times New Roman"/>
      <w:sz w:val="22"/>
      <w:szCs w:val="22"/>
    </w:rPr>
  </w:style>
  <w:style w:type="character" w:customStyle="1" w:styleId="Absatz-Standardschriftart">
    <w:name w:val="Absatz-Standardschriftart"/>
    <w:rsid w:val="00764C02"/>
  </w:style>
  <w:style w:type="character" w:customStyle="1" w:styleId="WW8Num13z0">
    <w:name w:val="WW8Num13z0"/>
    <w:rsid w:val="00764C02"/>
    <w:rPr>
      <w:rFonts w:ascii="Times New Roman" w:hAnsi="Times New Roman" w:cs="Times New Roman"/>
      <w:b w:val="0"/>
      <w:bCs w:val="0"/>
      <w:sz w:val="22"/>
      <w:szCs w:val="22"/>
    </w:rPr>
  </w:style>
  <w:style w:type="character" w:customStyle="1" w:styleId="WW-Absatz-Standardschriftart">
    <w:name w:val="WW-Absatz-Standardschriftart"/>
    <w:rsid w:val="00764C02"/>
  </w:style>
  <w:style w:type="character" w:customStyle="1" w:styleId="WW8Num12z0">
    <w:name w:val="WW8Num12z0"/>
    <w:rsid w:val="00764C02"/>
    <w:rPr>
      <w:rFonts w:ascii="Times New Roman" w:hAnsi="Times New Roman" w:cs="Times New Roman"/>
    </w:rPr>
  </w:style>
  <w:style w:type="character" w:customStyle="1" w:styleId="WW8Num14z0">
    <w:name w:val="WW8Num14z0"/>
    <w:rsid w:val="00764C02"/>
    <w:rPr>
      <w:rFonts w:ascii="Times New Roman" w:hAnsi="Times New Roman" w:cs="Times New Roman"/>
    </w:rPr>
  </w:style>
  <w:style w:type="character" w:customStyle="1" w:styleId="WW8Num15z0">
    <w:name w:val="WW8Num15z0"/>
    <w:rsid w:val="00764C02"/>
    <w:rPr>
      <w:rFonts w:ascii="Times New Roman" w:hAnsi="Times New Roman" w:cs="Times New Roman"/>
    </w:rPr>
  </w:style>
  <w:style w:type="character" w:customStyle="1" w:styleId="WW8Num16z0">
    <w:name w:val="WW8Num16z0"/>
    <w:rsid w:val="00764C02"/>
    <w:rPr>
      <w:rFonts w:ascii="Times New Roman" w:hAnsi="Times New Roman" w:cs="Times New Roman"/>
    </w:rPr>
  </w:style>
  <w:style w:type="character" w:customStyle="1" w:styleId="WW8Num17z0">
    <w:name w:val="WW8Num17z0"/>
    <w:rsid w:val="00764C02"/>
    <w:rPr>
      <w:rFonts w:ascii="Times New Roman" w:hAnsi="Times New Roman" w:cs="Times New Roman"/>
    </w:rPr>
  </w:style>
  <w:style w:type="character" w:customStyle="1" w:styleId="WW8Num18z0">
    <w:name w:val="WW8Num18z0"/>
    <w:rsid w:val="00764C02"/>
    <w:rPr>
      <w:rFonts w:ascii="Times New Roman" w:hAnsi="Times New Roman" w:cs="Times New Roman"/>
    </w:rPr>
  </w:style>
  <w:style w:type="character" w:customStyle="1" w:styleId="WW8Num19z0">
    <w:name w:val="WW8Num19z0"/>
    <w:rsid w:val="00764C02"/>
    <w:rPr>
      <w:rFonts w:ascii="Times New Roman" w:hAnsi="Times New Roman" w:cs="Times New Roman"/>
      <w:sz w:val="22"/>
      <w:szCs w:val="22"/>
    </w:rPr>
  </w:style>
  <w:style w:type="character" w:customStyle="1" w:styleId="WW8Num20z0">
    <w:name w:val="WW8Num20z0"/>
    <w:rsid w:val="00764C02"/>
    <w:rPr>
      <w:rFonts w:ascii="Times New Roman" w:hAnsi="Times New Roman" w:cs="Times New Roman"/>
      <w:sz w:val="22"/>
      <w:szCs w:val="22"/>
    </w:rPr>
  </w:style>
  <w:style w:type="character" w:customStyle="1" w:styleId="WW8Num21z0">
    <w:name w:val="WW8Num21z0"/>
    <w:rsid w:val="00764C02"/>
    <w:rPr>
      <w:rFonts w:ascii="Times New Roman" w:hAnsi="Times New Roman" w:cs="Times New Roman"/>
    </w:rPr>
  </w:style>
  <w:style w:type="character" w:customStyle="1" w:styleId="WW8Num22z0">
    <w:name w:val="WW8Num22z0"/>
    <w:rsid w:val="00764C02"/>
    <w:rPr>
      <w:rFonts w:ascii="Times New Roman" w:hAnsi="Times New Roman" w:cs="Times New Roman"/>
    </w:rPr>
  </w:style>
  <w:style w:type="character" w:customStyle="1" w:styleId="WW8Num23z0">
    <w:name w:val="WW8Num23z0"/>
    <w:rsid w:val="00764C02"/>
    <w:rPr>
      <w:rFonts w:ascii="Times New Roman" w:hAnsi="Times New Roman" w:cs="Times New Roman"/>
    </w:rPr>
  </w:style>
  <w:style w:type="character" w:customStyle="1" w:styleId="WW8Num24z0">
    <w:name w:val="WW8Num24z0"/>
    <w:rsid w:val="00764C02"/>
    <w:rPr>
      <w:rFonts w:ascii="Times New Roman" w:hAnsi="Times New Roman" w:cs="Times New Roman"/>
    </w:rPr>
  </w:style>
  <w:style w:type="character" w:customStyle="1" w:styleId="10">
    <w:name w:val="Основной шрифт абзаца1"/>
    <w:rsid w:val="00764C02"/>
  </w:style>
  <w:style w:type="character" w:customStyle="1" w:styleId="FontStyle31">
    <w:name w:val="Font Style31"/>
    <w:rsid w:val="00764C02"/>
    <w:rPr>
      <w:rFonts w:ascii="Times New Roman" w:hAnsi="Times New Roman" w:cs="Times New Roman"/>
      <w:b/>
      <w:bCs/>
      <w:sz w:val="22"/>
      <w:szCs w:val="22"/>
    </w:rPr>
  </w:style>
  <w:style w:type="character" w:customStyle="1" w:styleId="FontStyle32">
    <w:name w:val="Font Style32"/>
    <w:rsid w:val="00764C02"/>
    <w:rPr>
      <w:rFonts w:ascii="Times New Roman" w:hAnsi="Times New Roman" w:cs="Times New Roman"/>
      <w:sz w:val="22"/>
      <w:szCs w:val="22"/>
    </w:rPr>
  </w:style>
  <w:style w:type="character" w:customStyle="1" w:styleId="FontStyle33">
    <w:name w:val="Font Style33"/>
    <w:rsid w:val="00764C02"/>
    <w:rPr>
      <w:rFonts w:ascii="Corbel" w:hAnsi="Corbel" w:cs="Corbel"/>
      <w:sz w:val="22"/>
      <w:szCs w:val="22"/>
    </w:rPr>
  </w:style>
  <w:style w:type="character" w:customStyle="1" w:styleId="FontStyle34">
    <w:name w:val="Font Style34"/>
    <w:rsid w:val="00764C02"/>
    <w:rPr>
      <w:rFonts w:ascii="Times New Roman" w:hAnsi="Times New Roman" w:cs="Times New Roman"/>
      <w:b/>
      <w:bCs/>
      <w:sz w:val="24"/>
      <w:szCs w:val="24"/>
    </w:rPr>
  </w:style>
  <w:style w:type="character" w:customStyle="1" w:styleId="FontStyle35">
    <w:name w:val="Font Style35"/>
    <w:rsid w:val="00764C02"/>
    <w:rPr>
      <w:rFonts w:ascii="Times New Roman" w:hAnsi="Times New Roman" w:cs="Times New Roman"/>
      <w:b/>
      <w:bCs/>
      <w:sz w:val="22"/>
      <w:szCs w:val="22"/>
    </w:rPr>
  </w:style>
  <w:style w:type="character" w:customStyle="1" w:styleId="FontStyle36">
    <w:name w:val="Font Style36"/>
    <w:rsid w:val="00764C02"/>
    <w:rPr>
      <w:rFonts w:ascii="Times New Roman" w:hAnsi="Times New Roman" w:cs="Times New Roman"/>
      <w:b/>
      <w:bCs/>
      <w:sz w:val="20"/>
      <w:szCs w:val="20"/>
    </w:rPr>
  </w:style>
  <w:style w:type="character" w:customStyle="1" w:styleId="FontStyle37">
    <w:name w:val="Font Style37"/>
    <w:rsid w:val="00764C02"/>
    <w:rPr>
      <w:rFonts w:ascii="Times New Roman" w:hAnsi="Times New Roman" w:cs="Times New Roman"/>
      <w:sz w:val="18"/>
      <w:szCs w:val="18"/>
    </w:rPr>
  </w:style>
  <w:style w:type="character" w:customStyle="1" w:styleId="FontStyle38">
    <w:name w:val="Font Style38"/>
    <w:rsid w:val="00764C02"/>
    <w:rPr>
      <w:rFonts w:ascii="Times New Roman" w:hAnsi="Times New Roman" w:cs="Times New Roman"/>
      <w:b/>
      <w:bCs/>
      <w:sz w:val="18"/>
      <w:szCs w:val="18"/>
    </w:rPr>
  </w:style>
  <w:style w:type="character" w:customStyle="1" w:styleId="FontStyle39">
    <w:name w:val="Font Style39"/>
    <w:rsid w:val="00764C02"/>
    <w:rPr>
      <w:rFonts w:ascii="Times New Roman" w:hAnsi="Times New Roman" w:cs="Times New Roman"/>
      <w:b/>
      <w:bCs/>
      <w:sz w:val="20"/>
      <w:szCs w:val="20"/>
    </w:rPr>
  </w:style>
  <w:style w:type="character" w:styleId="a3">
    <w:name w:val="Hyperlink"/>
    <w:rsid w:val="00764C02"/>
    <w:rPr>
      <w:color w:val="0000FF"/>
      <w:u w:val="single"/>
    </w:rPr>
  </w:style>
  <w:style w:type="paragraph" w:customStyle="1" w:styleId="a4">
    <w:name w:val="Заголовок"/>
    <w:basedOn w:val="a"/>
    <w:next w:val="a5"/>
    <w:rsid w:val="00764C02"/>
    <w:pPr>
      <w:keepNext/>
      <w:widowControl w:val="0"/>
      <w:suppressAutoHyphens/>
      <w:autoSpaceDE w:val="0"/>
      <w:spacing w:before="240" w:after="120" w:line="240" w:lineRule="auto"/>
    </w:pPr>
    <w:rPr>
      <w:rFonts w:ascii="Arial" w:eastAsia="Lucida Sans Unicode" w:hAnsi="Arial" w:cs="Mangal"/>
      <w:sz w:val="28"/>
      <w:szCs w:val="28"/>
      <w:lang w:eastAsia="ar-SA"/>
    </w:rPr>
  </w:style>
  <w:style w:type="paragraph" w:styleId="a5">
    <w:name w:val="Body Text"/>
    <w:basedOn w:val="a"/>
    <w:link w:val="a6"/>
    <w:rsid w:val="00764C02"/>
    <w:pPr>
      <w:widowControl w:val="0"/>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764C02"/>
    <w:rPr>
      <w:rFonts w:ascii="Times New Roman" w:eastAsia="Times New Roman" w:hAnsi="Times New Roman" w:cs="Times New Roman"/>
      <w:sz w:val="24"/>
      <w:szCs w:val="24"/>
      <w:lang w:eastAsia="ar-SA"/>
    </w:rPr>
  </w:style>
  <w:style w:type="paragraph" w:styleId="a7">
    <w:name w:val="List"/>
    <w:basedOn w:val="a5"/>
    <w:rsid w:val="00764C02"/>
    <w:rPr>
      <w:rFonts w:cs="Mangal"/>
    </w:rPr>
  </w:style>
  <w:style w:type="paragraph" w:customStyle="1" w:styleId="11">
    <w:name w:val="Название1"/>
    <w:basedOn w:val="a"/>
    <w:rsid w:val="00764C02"/>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764C02"/>
    <w:pPr>
      <w:widowControl w:val="0"/>
      <w:suppressLineNumbers/>
      <w:suppressAutoHyphens/>
      <w:autoSpaceDE w:val="0"/>
      <w:spacing w:after="0" w:line="240" w:lineRule="auto"/>
    </w:pPr>
    <w:rPr>
      <w:rFonts w:ascii="Times New Roman" w:eastAsia="Times New Roman" w:hAnsi="Times New Roman" w:cs="Mangal"/>
      <w:sz w:val="24"/>
      <w:szCs w:val="24"/>
      <w:lang w:eastAsia="ar-SA"/>
    </w:rPr>
  </w:style>
  <w:style w:type="paragraph" w:customStyle="1" w:styleId="Style1">
    <w:name w:val="Style1"/>
    <w:basedOn w:val="a"/>
    <w:rsid w:val="00764C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rsid w:val="00764C02"/>
    <w:pPr>
      <w:widowControl w:val="0"/>
      <w:suppressAutoHyphens/>
      <w:autoSpaceDE w:val="0"/>
      <w:spacing w:after="0" w:line="259" w:lineRule="exact"/>
      <w:ind w:hanging="1402"/>
    </w:pPr>
    <w:rPr>
      <w:rFonts w:ascii="Times New Roman" w:eastAsia="Times New Roman" w:hAnsi="Times New Roman" w:cs="Times New Roman"/>
      <w:sz w:val="24"/>
      <w:szCs w:val="24"/>
      <w:lang w:eastAsia="ar-SA"/>
    </w:rPr>
  </w:style>
  <w:style w:type="paragraph" w:customStyle="1" w:styleId="Style3">
    <w:name w:val="Style3"/>
    <w:basedOn w:val="a"/>
    <w:rsid w:val="00764C02"/>
    <w:pPr>
      <w:widowControl w:val="0"/>
      <w:suppressAutoHyphens/>
      <w:autoSpaceDE w:val="0"/>
      <w:spacing w:after="0" w:line="262" w:lineRule="exact"/>
      <w:jc w:val="center"/>
    </w:pPr>
    <w:rPr>
      <w:rFonts w:ascii="Times New Roman" w:eastAsia="Times New Roman" w:hAnsi="Times New Roman" w:cs="Times New Roman"/>
      <w:sz w:val="24"/>
      <w:szCs w:val="24"/>
      <w:lang w:eastAsia="ar-SA"/>
    </w:rPr>
  </w:style>
  <w:style w:type="paragraph" w:customStyle="1" w:styleId="Style4">
    <w:name w:val="Style4"/>
    <w:basedOn w:val="a"/>
    <w:rsid w:val="00764C02"/>
    <w:pPr>
      <w:widowControl w:val="0"/>
      <w:suppressAutoHyphens/>
      <w:autoSpaceDE w:val="0"/>
      <w:spacing w:after="0" w:line="264" w:lineRule="exact"/>
      <w:jc w:val="center"/>
    </w:pPr>
    <w:rPr>
      <w:rFonts w:ascii="Times New Roman" w:eastAsia="Times New Roman" w:hAnsi="Times New Roman" w:cs="Times New Roman"/>
      <w:sz w:val="24"/>
      <w:szCs w:val="24"/>
      <w:lang w:eastAsia="ar-SA"/>
    </w:rPr>
  </w:style>
  <w:style w:type="paragraph" w:customStyle="1" w:styleId="Style5">
    <w:name w:val="Style5"/>
    <w:basedOn w:val="a"/>
    <w:rsid w:val="00764C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
    <w:rsid w:val="00764C02"/>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7">
    <w:name w:val="Style7"/>
    <w:basedOn w:val="a"/>
    <w:rsid w:val="00764C02"/>
    <w:pPr>
      <w:widowControl w:val="0"/>
      <w:suppressAutoHyphens/>
      <w:autoSpaceDE w:val="0"/>
      <w:spacing w:after="0" w:line="259" w:lineRule="exact"/>
      <w:ind w:firstLine="677"/>
      <w:jc w:val="both"/>
    </w:pPr>
    <w:rPr>
      <w:rFonts w:ascii="Times New Roman" w:eastAsia="Times New Roman" w:hAnsi="Times New Roman" w:cs="Times New Roman"/>
      <w:sz w:val="24"/>
      <w:szCs w:val="24"/>
      <w:lang w:eastAsia="ar-SA"/>
    </w:rPr>
  </w:style>
  <w:style w:type="paragraph" w:customStyle="1" w:styleId="Style8">
    <w:name w:val="Style8"/>
    <w:basedOn w:val="a"/>
    <w:rsid w:val="00764C02"/>
    <w:pPr>
      <w:widowControl w:val="0"/>
      <w:suppressAutoHyphens/>
      <w:autoSpaceDE w:val="0"/>
      <w:spacing w:after="0" w:line="259" w:lineRule="exact"/>
      <w:ind w:hanging="662"/>
    </w:pPr>
    <w:rPr>
      <w:rFonts w:ascii="Times New Roman" w:eastAsia="Times New Roman" w:hAnsi="Times New Roman" w:cs="Times New Roman"/>
      <w:sz w:val="24"/>
      <w:szCs w:val="24"/>
      <w:lang w:eastAsia="ar-SA"/>
    </w:rPr>
  </w:style>
  <w:style w:type="paragraph" w:customStyle="1" w:styleId="Style9">
    <w:name w:val="Style9"/>
    <w:basedOn w:val="a"/>
    <w:rsid w:val="00764C02"/>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10">
    <w:name w:val="Style10"/>
    <w:basedOn w:val="a"/>
    <w:rsid w:val="00764C02"/>
    <w:pPr>
      <w:widowControl w:val="0"/>
      <w:suppressAutoHyphens/>
      <w:autoSpaceDE w:val="0"/>
      <w:spacing w:after="0" w:line="264" w:lineRule="exact"/>
      <w:ind w:hanging="1070"/>
    </w:pPr>
    <w:rPr>
      <w:rFonts w:ascii="Times New Roman" w:eastAsia="Times New Roman" w:hAnsi="Times New Roman" w:cs="Times New Roman"/>
      <w:sz w:val="24"/>
      <w:szCs w:val="24"/>
      <w:lang w:eastAsia="ar-SA"/>
    </w:rPr>
  </w:style>
  <w:style w:type="paragraph" w:customStyle="1" w:styleId="Style11">
    <w:name w:val="Style11"/>
    <w:basedOn w:val="a"/>
    <w:rsid w:val="00764C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rsid w:val="00764C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rsid w:val="00764C02"/>
    <w:pPr>
      <w:widowControl w:val="0"/>
      <w:suppressAutoHyphens/>
      <w:autoSpaceDE w:val="0"/>
      <w:spacing w:after="0" w:line="257" w:lineRule="exact"/>
      <w:ind w:hanging="830"/>
    </w:pPr>
    <w:rPr>
      <w:rFonts w:ascii="Times New Roman" w:eastAsia="Times New Roman" w:hAnsi="Times New Roman" w:cs="Times New Roman"/>
      <w:sz w:val="24"/>
      <w:szCs w:val="24"/>
      <w:lang w:eastAsia="ar-SA"/>
    </w:rPr>
  </w:style>
  <w:style w:type="paragraph" w:customStyle="1" w:styleId="Style14">
    <w:name w:val="Style14"/>
    <w:basedOn w:val="a"/>
    <w:rsid w:val="00764C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764C02"/>
    <w:pPr>
      <w:widowControl w:val="0"/>
      <w:suppressAutoHyphens/>
      <w:autoSpaceDE w:val="0"/>
      <w:spacing w:after="0" w:line="264" w:lineRule="exact"/>
      <w:jc w:val="both"/>
    </w:pPr>
    <w:rPr>
      <w:rFonts w:ascii="Times New Roman" w:eastAsia="Times New Roman" w:hAnsi="Times New Roman" w:cs="Times New Roman"/>
      <w:sz w:val="24"/>
      <w:szCs w:val="24"/>
      <w:lang w:eastAsia="ar-SA"/>
    </w:rPr>
  </w:style>
  <w:style w:type="paragraph" w:customStyle="1" w:styleId="Style16">
    <w:name w:val="Style16"/>
    <w:basedOn w:val="a"/>
    <w:rsid w:val="00764C02"/>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17">
    <w:name w:val="Style17"/>
    <w:basedOn w:val="a"/>
    <w:rsid w:val="00764C02"/>
    <w:pPr>
      <w:widowControl w:val="0"/>
      <w:suppressAutoHyphens/>
      <w:autoSpaceDE w:val="0"/>
      <w:spacing w:after="0" w:line="259" w:lineRule="exact"/>
      <w:ind w:firstLine="350"/>
    </w:pPr>
    <w:rPr>
      <w:rFonts w:ascii="Times New Roman" w:eastAsia="Times New Roman" w:hAnsi="Times New Roman" w:cs="Times New Roman"/>
      <w:sz w:val="24"/>
      <w:szCs w:val="24"/>
      <w:lang w:eastAsia="ar-SA"/>
    </w:rPr>
  </w:style>
  <w:style w:type="paragraph" w:customStyle="1" w:styleId="Style18">
    <w:name w:val="Style18"/>
    <w:basedOn w:val="a"/>
    <w:rsid w:val="00764C02"/>
    <w:pPr>
      <w:widowControl w:val="0"/>
      <w:suppressAutoHyphens/>
      <w:autoSpaceDE w:val="0"/>
      <w:spacing w:after="0" w:line="259" w:lineRule="exact"/>
      <w:ind w:firstLine="677"/>
    </w:pPr>
    <w:rPr>
      <w:rFonts w:ascii="Times New Roman" w:eastAsia="Times New Roman" w:hAnsi="Times New Roman" w:cs="Times New Roman"/>
      <w:sz w:val="24"/>
      <w:szCs w:val="24"/>
      <w:lang w:eastAsia="ar-SA"/>
    </w:rPr>
  </w:style>
  <w:style w:type="paragraph" w:customStyle="1" w:styleId="Style19">
    <w:name w:val="Style19"/>
    <w:basedOn w:val="a"/>
    <w:rsid w:val="00764C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0">
    <w:name w:val="Style20"/>
    <w:basedOn w:val="a"/>
    <w:rsid w:val="00764C02"/>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21">
    <w:name w:val="Style21"/>
    <w:basedOn w:val="a"/>
    <w:rsid w:val="00764C02"/>
    <w:pPr>
      <w:widowControl w:val="0"/>
      <w:suppressAutoHyphens/>
      <w:autoSpaceDE w:val="0"/>
      <w:spacing w:after="0" w:line="259" w:lineRule="exact"/>
      <w:ind w:hanging="1291"/>
    </w:pPr>
    <w:rPr>
      <w:rFonts w:ascii="Times New Roman" w:eastAsia="Times New Roman" w:hAnsi="Times New Roman" w:cs="Times New Roman"/>
      <w:sz w:val="24"/>
      <w:szCs w:val="24"/>
      <w:lang w:eastAsia="ar-SA"/>
    </w:rPr>
  </w:style>
  <w:style w:type="paragraph" w:customStyle="1" w:styleId="Style22">
    <w:name w:val="Style22"/>
    <w:basedOn w:val="a"/>
    <w:rsid w:val="00764C02"/>
    <w:pPr>
      <w:widowControl w:val="0"/>
      <w:suppressAutoHyphens/>
      <w:autoSpaceDE w:val="0"/>
      <w:spacing w:after="0" w:line="261" w:lineRule="exact"/>
      <w:ind w:hanging="91"/>
    </w:pPr>
    <w:rPr>
      <w:rFonts w:ascii="Times New Roman" w:eastAsia="Times New Roman" w:hAnsi="Times New Roman" w:cs="Times New Roman"/>
      <w:sz w:val="24"/>
      <w:szCs w:val="24"/>
      <w:lang w:eastAsia="ar-SA"/>
    </w:rPr>
  </w:style>
  <w:style w:type="paragraph" w:customStyle="1" w:styleId="Style23">
    <w:name w:val="Style23"/>
    <w:basedOn w:val="a"/>
    <w:rsid w:val="00764C02"/>
    <w:pPr>
      <w:widowControl w:val="0"/>
      <w:suppressAutoHyphens/>
      <w:autoSpaceDE w:val="0"/>
      <w:spacing w:after="0" w:line="258" w:lineRule="exact"/>
      <w:ind w:firstLine="1018"/>
      <w:jc w:val="both"/>
    </w:pPr>
    <w:rPr>
      <w:rFonts w:ascii="Times New Roman" w:eastAsia="Times New Roman" w:hAnsi="Times New Roman" w:cs="Times New Roman"/>
      <w:sz w:val="24"/>
      <w:szCs w:val="24"/>
      <w:lang w:eastAsia="ar-SA"/>
    </w:rPr>
  </w:style>
  <w:style w:type="paragraph" w:customStyle="1" w:styleId="Style24">
    <w:name w:val="Style24"/>
    <w:basedOn w:val="a"/>
    <w:rsid w:val="00764C02"/>
    <w:pPr>
      <w:widowControl w:val="0"/>
      <w:suppressAutoHyphens/>
      <w:autoSpaceDE w:val="0"/>
      <w:spacing w:after="0" w:line="260" w:lineRule="exact"/>
      <w:ind w:firstLine="701"/>
      <w:jc w:val="both"/>
    </w:pPr>
    <w:rPr>
      <w:rFonts w:ascii="Times New Roman" w:eastAsia="Times New Roman" w:hAnsi="Times New Roman" w:cs="Times New Roman"/>
      <w:sz w:val="24"/>
      <w:szCs w:val="24"/>
      <w:lang w:eastAsia="ar-SA"/>
    </w:rPr>
  </w:style>
  <w:style w:type="paragraph" w:customStyle="1" w:styleId="Style25">
    <w:name w:val="Style25"/>
    <w:basedOn w:val="a"/>
    <w:rsid w:val="00764C02"/>
    <w:pPr>
      <w:widowControl w:val="0"/>
      <w:suppressAutoHyphens/>
      <w:autoSpaceDE w:val="0"/>
      <w:spacing w:after="0" w:line="262" w:lineRule="exact"/>
      <w:ind w:hanging="235"/>
    </w:pPr>
    <w:rPr>
      <w:rFonts w:ascii="Times New Roman" w:eastAsia="Times New Roman" w:hAnsi="Times New Roman" w:cs="Times New Roman"/>
      <w:sz w:val="24"/>
      <w:szCs w:val="24"/>
      <w:lang w:eastAsia="ar-SA"/>
    </w:rPr>
  </w:style>
  <w:style w:type="paragraph" w:customStyle="1" w:styleId="Style26">
    <w:name w:val="Style26"/>
    <w:basedOn w:val="a"/>
    <w:rsid w:val="00764C02"/>
    <w:pPr>
      <w:widowControl w:val="0"/>
      <w:suppressAutoHyphens/>
      <w:autoSpaceDE w:val="0"/>
      <w:spacing w:after="0" w:line="262" w:lineRule="exact"/>
      <w:ind w:firstLine="696"/>
    </w:pPr>
    <w:rPr>
      <w:rFonts w:ascii="Times New Roman" w:eastAsia="Times New Roman" w:hAnsi="Times New Roman" w:cs="Times New Roman"/>
      <w:sz w:val="24"/>
      <w:szCs w:val="24"/>
      <w:lang w:eastAsia="ar-SA"/>
    </w:rPr>
  </w:style>
  <w:style w:type="paragraph" w:customStyle="1" w:styleId="Style27">
    <w:name w:val="Style27"/>
    <w:basedOn w:val="a"/>
    <w:rsid w:val="00764C02"/>
    <w:pPr>
      <w:widowControl w:val="0"/>
      <w:suppressAutoHyphens/>
      <w:autoSpaceDE w:val="0"/>
      <w:spacing w:after="0" w:line="254" w:lineRule="exact"/>
      <w:ind w:hanging="2016"/>
    </w:pPr>
    <w:rPr>
      <w:rFonts w:ascii="Times New Roman" w:eastAsia="Times New Roman" w:hAnsi="Times New Roman" w:cs="Times New Roman"/>
      <w:sz w:val="24"/>
      <w:szCs w:val="24"/>
      <w:lang w:eastAsia="ar-SA"/>
    </w:rPr>
  </w:style>
  <w:style w:type="paragraph" w:customStyle="1" w:styleId="Style28">
    <w:name w:val="Style28"/>
    <w:basedOn w:val="a"/>
    <w:rsid w:val="00764C02"/>
    <w:pPr>
      <w:widowControl w:val="0"/>
      <w:suppressAutoHyphens/>
      <w:autoSpaceDE w:val="0"/>
      <w:spacing w:after="0" w:line="262" w:lineRule="exact"/>
      <w:ind w:hanging="346"/>
    </w:pPr>
    <w:rPr>
      <w:rFonts w:ascii="Times New Roman" w:eastAsia="Times New Roman" w:hAnsi="Times New Roman" w:cs="Times New Roman"/>
      <w:sz w:val="24"/>
      <w:szCs w:val="24"/>
      <w:lang w:eastAsia="ar-SA"/>
    </w:rPr>
  </w:style>
  <w:style w:type="paragraph" w:customStyle="1" w:styleId="Style29">
    <w:name w:val="Style29"/>
    <w:basedOn w:val="a"/>
    <w:rsid w:val="00764C02"/>
    <w:pPr>
      <w:widowControl w:val="0"/>
      <w:suppressAutoHyphens/>
      <w:autoSpaceDE w:val="0"/>
      <w:spacing w:after="0" w:line="254" w:lineRule="exact"/>
      <w:ind w:hanging="758"/>
    </w:pPr>
    <w:rPr>
      <w:rFonts w:ascii="Times New Roman" w:eastAsia="Times New Roman" w:hAnsi="Times New Roman" w:cs="Times New Roman"/>
      <w:sz w:val="24"/>
      <w:szCs w:val="24"/>
      <w:lang w:eastAsia="ar-SA"/>
    </w:rPr>
  </w:style>
  <w:style w:type="paragraph" w:customStyle="1" w:styleId="a8">
    <w:name w:val="Содержимое таблицы"/>
    <w:basedOn w:val="a"/>
    <w:rsid w:val="00764C02"/>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9">
    <w:name w:val="Заголовок таблицы"/>
    <w:basedOn w:val="a8"/>
    <w:rsid w:val="00764C02"/>
    <w:pPr>
      <w:jc w:val="center"/>
    </w:pPr>
    <w:rPr>
      <w:b/>
      <w:bCs/>
    </w:rPr>
  </w:style>
  <w:style w:type="paragraph" w:styleId="aa">
    <w:name w:val="header"/>
    <w:basedOn w:val="a"/>
    <w:link w:val="ab"/>
    <w:rsid w:val="00764C02"/>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764C02"/>
    <w:rPr>
      <w:rFonts w:ascii="Times New Roman" w:eastAsia="Times New Roman" w:hAnsi="Times New Roman" w:cs="Times New Roman"/>
      <w:sz w:val="24"/>
      <w:szCs w:val="24"/>
      <w:lang w:eastAsia="ar-SA"/>
    </w:rPr>
  </w:style>
  <w:style w:type="paragraph" w:styleId="ac">
    <w:name w:val="footer"/>
    <w:basedOn w:val="a"/>
    <w:link w:val="ad"/>
    <w:rsid w:val="00764C02"/>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rsid w:val="00764C02"/>
    <w:rPr>
      <w:rFonts w:ascii="Times New Roman" w:eastAsia="Times New Roman" w:hAnsi="Times New Roman" w:cs="Times New Roman"/>
      <w:sz w:val="24"/>
      <w:szCs w:val="24"/>
      <w:lang w:eastAsia="ar-SA"/>
    </w:rPr>
  </w:style>
  <w:style w:type="paragraph" w:customStyle="1" w:styleId="ConsNonformat">
    <w:name w:val="ConsNonformat"/>
    <w:rsid w:val="00764C0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rsid w:val="00764C02"/>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764C02"/>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Cell">
    <w:name w:val="ConsCell"/>
    <w:rsid w:val="00764C02"/>
    <w:pPr>
      <w:widowControl w:val="0"/>
      <w:suppressAutoHyphens/>
      <w:autoSpaceDE w:val="0"/>
      <w:spacing w:after="0" w:line="240" w:lineRule="auto"/>
      <w:ind w:right="19772"/>
    </w:pPr>
    <w:rPr>
      <w:rFonts w:ascii="Arial" w:eastAsia="Arial" w:hAnsi="Arial" w:cs="Arial"/>
      <w:sz w:val="20"/>
      <w:szCs w:val="20"/>
      <w:lang w:eastAsia="ar-SA"/>
    </w:rPr>
  </w:style>
  <w:style w:type="paragraph" w:styleId="ae">
    <w:name w:val="No Spacing"/>
    <w:qFormat/>
    <w:rsid w:val="00764C0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Цветовое выделение"/>
    <w:rsid w:val="00764C02"/>
    <w:rPr>
      <w:b/>
      <w:color w:val="000080"/>
      <w:sz w:val="20"/>
    </w:rPr>
  </w:style>
  <w:style w:type="character" w:styleId="af0">
    <w:name w:val="page number"/>
    <w:basedOn w:val="a0"/>
    <w:rsid w:val="00764C02"/>
  </w:style>
  <w:style w:type="paragraph" w:customStyle="1" w:styleId="af1">
    <w:name w:val="Знак Знак Знак Знак"/>
    <w:basedOn w:val="a"/>
    <w:rsid w:val="00764C02"/>
    <w:pPr>
      <w:widowControl w:val="0"/>
      <w:adjustRightInd w:val="0"/>
      <w:spacing w:line="240" w:lineRule="exact"/>
      <w:jc w:val="right"/>
    </w:pPr>
    <w:rPr>
      <w:rFonts w:ascii="Baltica" w:eastAsia="Times New Roman" w:hAnsi="Baltica" w:cs="Baltica"/>
      <w:sz w:val="20"/>
      <w:szCs w:val="20"/>
      <w:lang w:val="en-GB"/>
    </w:rPr>
  </w:style>
  <w:style w:type="paragraph" w:customStyle="1" w:styleId="21">
    <w:name w:val="Основной текст 21"/>
    <w:basedOn w:val="a"/>
    <w:rsid w:val="00764C02"/>
    <w:pPr>
      <w:tabs>
        <w:tab w:val="left" w:pos="5360"/>
      </w:tab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Nonformat">
    <w:name w:val="ConsPlusNonformat"/>
    <w:rsid w:val="00764C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4C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76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4C02"/>
    <w:pPr>
      <w:widowControl w:val="0"/>
      <w:autoSpaceDE w:val="0"/>
      <w:autoSpaceDN w:val="0"/>
      <w:adjustRightInd w:val="0"/>
      <w:spacing w:after="0" w:line="240" w:lineRule="auto"/>
    </w:pPr>
    <w:rPr>
      <w:rFonts w:ascii="Arial" w:eastAsia="Times New Roman" w:hAnsi="Arial" w:cs="Arial"/>
      <w:b/>
      <w:bCs/>
      <w:sz w:val="14"/>
      <w:szCs w:val="14"/>
      <w:lang w:eastAsia="ru-RU"/>
    </w:rPr>
  </w:style>
  <w:style w:type="character" w:customStyle="1" w:styleId="af3">
    <w:name w:val="Название Знак"/>
    <w:link w:val="af4"/>
    <w:locked/>
    <w:rsid w:val="00764C02"/>
    <w:rPr>
      <w:sz w:val="28"/>
      <w:szCs w:val="28"/>
    </w:rPr>
  </w:style>
  <w:style w:type="paragraph" w:styleId="af4">
    <w:name w:val="Title"/>
    <w:basedOn w:val="a"/>
    <w:link w:val="af3"/>
    <w:qFormat/>
    <w:rsid w:val="00764C02"/>
    <w:pPr>
      <w:autoSpaceDE w:val="0"/>
      <w:autoSpaceDN w:val="0"/>
      <w:spacing w:after="0" w:line="240" w:lineRule="auto"/>
      <w:jc w:val="center"/>
    </w:pPr>
    <w:rPr>
      <w:sz w:val="28"/>
      <w:szCs w:val="28"/>
    </w:rPr>
  </w:style>
  <w:style w:type="character" w:customStyle="1" w:styleId="13">
    <w:name w:val="Название Знак1"/>
    <w:basedOn w:val="a0"/>
    <w:uiPriority w:val="10"/>
    <w:rsid w:val="00764C02"/>
    <w:rPr>
      <w:rFonts w:asciiTheme="majorHAnsi" w:eastAsiaTheme="majorEastAsia" w:hAnsiTheme="majorHAnsi" w:cstheme="majorBidi"/>
      <w:spacing w:val="-10"/>
      <w:kern w:val="28"/>
      <w:sz w:val="56"/>
      <w:szCs w:val="56"/>
    </w:rPr>
  </w:style>
  <w:style w:type="paragraph" w:styleId="af5">
    <w:name w:val="Balloon Text"/>
    <w:basedOn w:val="a"/>
    <w:link w:val="af6"/>
    <w:uiPriority w:val="99"/>
    <w:semiHidden/>
    <w:unhideWhenUsed/>
    <w:rsid w:val="00764C0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64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dja03@udm.net" TargetMode="External"/><Relationship Id="rId5" Type="http://schemas.openxmlformats.org/officeDocument/2006/relationships/hyperlink" Target="http://mo-yak.bodi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13829</Words>
  <Characters>78827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2014-02-25T06:59:00Z</dcterms:created>
  <dcterms:modified xsi:type="dcterms:W3CDTF">2014-02-25T07:03:00Z</dcterms:modified>
</cp:coreProperties>
</file>