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83952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  <w:r w:rsidR="00F507E7">
              <w:rPr>
                <w:rFonts w:ascii="Bookman Old Style" w:hAnsi="Bookman Old Style"/>
                <w:b/>
                <w:sz w:val="28"/>
                <w:szCs w:val="28"/>
              </w:rPr>
              <w:t xml:space="preserve"> декабря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F507E7" w:rsidP="00C83952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</w:t>
            </w:r>
            <w:r w:rsidR="00C83952"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FA3776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FA3776" w:rsidRDefault="00C74FF2" w:rsidP="009925E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A3776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FA3776" w:rsidRDefault="00C83952" w:rsidP="00C74FF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FA3776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FA3776" w:rsidRDefault="00C83952" w:rsidP="009925EE">
            <w:pPr>
              <w:rPr>
                <w:sz w:val="20"/>
                <w:szCs w:val="20"/>
              </w:rPr>
            </w:pPr>
            <w:r w:rsidRPr="00FA3776">
              <w:rPr>
                <w:sz w:val="20"/>
                <w:szCs w:val="20"/>
              </w:rPr>
              <w:t>2</w:t>
            </w:r>
          </w:p>
        </w:tc>
      </w:tr>
      <w:tr w:rsidR="00170E38" w:rsidRPr="00FA3776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FA3776" w:rsidRDefault="00C83952" w:rsidP="009925E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A3776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FA3776" w:rsidRDefault="00C83952" w:rsidP="00C74FF2">
            <w:pPr>
              <w:spacing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FA3776" w:rsidRDefault="00C83952" w:rsidP="009925EE">
            <w:pPr>
              <w:rPr>
                <w:sz w:val="20"/>
                <w:szCs w:val="20"/>
              </w:rPr>
            </w:pPr>
            <w:r w:rsidRPr="00FA3776">
              <w:rPr>
                <w:sz w:val="20"/>
                <w:szCs w:val="20"/>
              </w:rPr>
              <w:t>3</w:t>
            </w:r>
          </w:p>
        </w:tc>
      </w:tr>
      <w:tr w:rsidR="00C83952" w:rsidRPr="00FA3776" w:rsidTr="009925E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3952" w:rsidRPr="00FA3776" w:rsidRDefault="00C83952" w:rsidP="009925E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A3776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3952" w:rsidRPr="00FA3776" w:rsidRDefault="00C83952" w:rsidP="009925EE">
            <w:pPr>
              <w:spacing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3952" w:rsidRPr="00FA3776" w:rsidRDefault="00C83952" w:rsidP="009925EE">
            <w:pPr>
              <w:rPr>
                <w:sz w:val="20"/>
                <w:szCs w:val="20"/>
              </w:rPr>
            </w:pPr>
            <w:r w:rsidRPr="00FA3776">
              <w:rPr>
                <w:sz w:val="20"/>
                <w:szCs w:val="20"/>
              </w:rPr>
              <w:t>4</w:t>
            </w:r>
          </w:p>
        </w:tc>
      </w:tr>
      <w:tr w:rsidR="00C83952" w:rsidRPr="00FA3776" w:rsidTr="00F178C5">
        <w:trPr>
          <w:trHeight w:val="190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3952" w:rsidRPr="00FA3776" w:rsidRDefault="00EA24DA" w:rsidP="009925E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A3776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3952" w:rsidRPr="00FA3776" w:rsidRDefault="005A73EF" w:rsidP="005A73EF">
            <w:pPr>
              <w:spacing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№2007 от 08.12.2023 «Об утверждении Административного регламента Администрации муниципального образования «Муниципальный округ </w:t>
            </w:r>
            <w:proofErr w:type="spell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по предоставлению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24DA" w:rsidRPr="00FA3776" w:rsidRDefault="00EA24DA" w:rsidP="009925EE">
            <w:pPr>
              <w:rPr>
                <w:sz w:val="20"/>
                <w:szCs w:val="20"/>
              </w:rPr>
            </w:pPr>
          </w:p>
          <w:p w:rsidR="00EA24DA" w:rsidRPr="00FA3776" w:rsidRDefault="00EA24DA" w:rsidP="009925EE">
            <w:pPr>
              <w:rPr>
                <w:sz w:val="20"/>
                <w:szCs w:val="20"/>
              </w:rPr>
            </w:pPr>
          </w:p>
          <w:p w:rsidR="00C83952" w:rsidRPr="00FA3776" w:rsidRDefault="00443353" w:rsidP="00992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5-39</w:t>
            </w:r>
            <w:bookmarkStart w:id="0" w:name="_GoBack"/>
            <w:bookmarkEnd w:id="0"/>
          </w:p>
        </w:tc>
      </w:tr>
      <w:tr w:rsidR="00FA3776" w:rsidRPr="00FA3776" w:rsidTr="00B940F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3776" w:rsidRPr="00FA3776" w:rsidRDefault="00FA3776" w:rsidP="00B940F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A3776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3776" w:rsidRPr="00FA3776" w:rsidRDefault="00FA3776" w:rsidP="00FA377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ра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йон Удмуртской Республики» №2008</w:t>
            </w:r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от 08.12.2023 «О внесении изменений в Административного регламента Администрации муниципального образования «Муниципальный округ </w:t>
            </w:r>
            <w:proofErr w:type="spell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3776" w:rsidRPr="00FA3776" w:rsidRDefault="00FA3776" w:rsidP="00B940F2">
            <w:pPr>
              <w:rPr>
                <w:sz w:val="20"/>
                <w:szCs w:val="20"/>
              </w:rPr>
            </w:pPr>
          </w:p>
          <w:p w:rsidR="00FA3776" w:rsidRPr="00FA3776" w:rsidRDefault="00FA3776" w:rsidP="00B940F2">
            <w:pPr>
              <w:rPr>
                <w:sz w:val="20"/>
                <w:szCs w:val="20"/>
              </w:rPr>
            </w:pPr>
          </w:p>
          <w:p w:rsidR="00FA3776" w:rsidRPr="00FA3776" w:rsidRDefault="00443353" w:rsidP="00B9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</w:tr>
      <w:tr w:rsidR="00FA3776" w:rsidRPr="00FA3776" w:rsidTr="00B940F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3776" w:rsidRPr="00FA3776" w:rsidRDefault="00FA3776" w:rsidP="00B940F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A3776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3776" w:rsidRPr="00FA3776" w:rsidRDefault="00FA3776" w:rsidP="00FA377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ра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йон Удмуртской Республики» №2009</w:t>
            </w:r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от 08.12.2023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«</w:t>
            </w:r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FA3776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по  предоставлению муниципальной услуги «Предоставление разрешения на строительство»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3776" w:rsidRPr="00FA3776" w:rsidRDefault="00FA3776" w:rsidP="00B940F2">
            <w:pPr>
              <w:rPr>
                <w:sz w:val="20"/>
                <w:szCs w:val="20"/>
              </w:rPr>
            </w:pPr>
          </w:p>
          <w:p w:rsidR="00FA3776" w:rsidRPr="00FA3776" w:rsidRDefault="00FA3776" w:rsidP="00B940F2">
            <w:pPr>
              <w:rPr>
                <w:sz w:val="20"/>
                <w:szCs w:val="20"/>
              </w:rPr>
            </w:pPr>
          </w:p>
          <w:p w:rsidR="00FA3776" w:rsidRPr="00FA3776" w:rsidRDefault="00443353" w:rsidP="00B9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</w:tr>
    </w:tbl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Pr="00C83952" w:rsidRDefault="00C83952" w:rsidP="00C83952">
      <w:pPr>
        <w:ind w:right="-3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</w:t>
      </w:r>
      <w:r w:rsidRPr="00C83952">
        <w:rPr>
          <w:bCs/>
          <w:sz w:val="28"/>
          <w:szCs w:val="28"/>
        </w:rPr>
        <w:t>Извещение</w:t>
      </w:r>
    </w:p>
    <w:p w:rsidR="00C83952" w:rsidRPr="00C83952" w:rsidRDefault="00C83952" w:rsidP="00C83952">
      <w:pPr>
        <w:ind w:right="-31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t xml:space="preserve">     </w:t>
      </w: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t xml:space="preserve"> Администрация муниципального образования «Муниципальный округ </w:t>
      </w:r>
      <w:proofErr w:type="spellStart"/>
      <w:r w:rsidRPr="00C83952">
        <w:rPr>
          <w:bCs/>
          <w:sz w:val="28"/>
          <w:szCs w:val="28"/>
        </w:rPr>
        <w:t>Якшур-Бодьинский</w:t>
      </w:r>
      <w:proofErr w:type="spellEnd"/>
      <w:r w:rsidRPr="00C83952">
        <w:rPr>
          <w:bCs/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t>- земельный участок с кадастровым номером 18:24:074001:ЗУ</w:t>
      </w:r>
      <w:proofErr w:type="gramStart"/>
      <w:r w:rsidRPr="00C83952">
        <w:rPr>
          <w:bCs/>
          <w:sz w:val="28"/>
          <w:szCs w:val="28"/>
        </w:rPr>
        <w:t>1</w:t>
      </w:r>
      <w:proofErr w:type="gramEnd"/>
      <w:r w:rsidRPr="00C83952">
        <w:rPr>
          <w:bCs/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83952">
        <w:rPr>
          <w:bCs/>
          <w:sz w:val="28"/>
          <w:szCs w:val="28"/>
        </w:rPr>
        <w:t>Якшур-Бодьинский</w:t>
      </w:r>
      <w:proofErr w:type="spellEnd"/>
      <w:r w:rsidRPr="00C83952">
        <w:rPr>
          <w:bCs/>
          <w:sz w:val="28"/>
          <w:szCs w:val="28"/>
        </w:rPr>
        <w:t xml:space="preserve"> район, с. Маяк, площадью 1647 </w:t>
      </w:r>
      <w:proofErr w:type="spellStart"/>
      <w:r w:rsidRPr="00C83952">
        <w:rPr>
          <w:bCs/>
          <w:sz w:val="28"/>
          <w:szCs w:val="28"/>
        </w:rPr>
        <w:t>кв</w:t>
      </w:r>
      <w:proofErr w:type="gramStart"/>
      <w:r w:rsidRPr="00C83952">
        <w:rPr>
          <w:bCs/>
          <w:sz w:val="28"/>
          <w:szCs w:val="28"/>
        </w:rPr>
        <w:t>.м</w:t>
      </w:r>
      <w:proofErr w:type="spellEnd"/>
      <w:proofErr w:type="gramEnd"/>
      <w:r w:rsidRPr="00C83952">
        <w:rPr>
          <w:bCs/>
          <w:sz w:val="28"/>
          <w:szCs w:val="28"/>
        </w:rPr>
        <w:t>, с разрешенным использованием: Для ведения личного подсобного хозяйства (приусадебный земельный участок)  (код 2.2). Доступ к образуемому земельному участку осуществляется посредством земельного участка с кадастровым номером 18:24:074001:39;</w:t>
      </w: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t xml:space="preserve">- земельный участок с кадастровым номером 18:08:018001:103, расположенный по адресу: Удмуртская Республика, </w:t>
      </w:r>
      <w:proofErr w:type="spellStart"/>
      <w:r w:rsidRPr="00C83952">
        <w:rPr>
          <w:bCs/>
          <w:sz w:val="28"/>
          <w:szCs w:val="28"/>
        </w:rPr>
        <w:t>Якшур-Бодьинский</w:t>
      </w:r>
      <w:proofErr w:type="spellEnd"/>
      <w:r w:rsidRPr="00C83952">
        <w:rPr>
          <w:bCs/>
          <w:sz w:val="28"/>
          <w:szCs w:val="28"/>
        </w:rPr>
        <w:t xml:space="preserve"> район, д. Новая </w:t>
      </w:r>
      <w:proofErr w:type="spellStart"/>
      <w:r w:rsidRPr="00C83952">
        <w:rPr>
          <w:bCs/>
          <w:sz w:val="28"/>
          <w:szCs w:val="28"/>
        </w:rPr>
        <w:t>Вожойка</w:t>
      </w:r>
      <w:proofErr w:type="spellEnd"/>
      <w:r w:rsidRPr="00C83952">
        <w:rPr>
          <w:bCs/>
          <w:sz w:val="28"/>
          <w:szCs w:val="28"/>
        </w:rPr>
        <w:t xml:space="preserve">, ул. Центральная, д. 19, площадью 1140 </w:t>
      </w:r>
      <w:proofErr w:type="spellStart"/>
      <w:r w:rsidRPr="00C83952">
        <w:rPr>
          <w:bCs/>
          <w:sz w:val="28"/>
          <w:szCs w:val="28"/>
        </w:rPr>
        <w:t>кв</w:t>
      </w:r>
      <w:proofErr w:type="gramStart"/>
      <w:r w:rsidRPr="00C83952">
        <w:rPr>
          <w:bCs/>
          <w:sz w:val="28"/>
          <w:szCs w:val="28"/>
        </w:rPr>
        <w:t>.м</w:t>
      </w:r>
      <w:proofErr w:type="spellEnd"/>
      <w:proofErr w:type="gramEnd"/>
      <w:r w:rsidRPr="00C83952">
        <w:rPr>
          <w:bCs/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C83952">
        <w:rPr>
          <w:bCs/>
          <w:sz w:val="28"/>
          <w:szCs w:val="28"/>
        </w:rPr>
        <w:t>Якшур-Бодьинский</w:t>
      </w:r>
      <w:proofErr w:type="spellEnd"/>
      <w:r w:rsidRPr="00C83952">
        <w:rPr>
          <w:bCs/>
          <w:sz w:val="28"/>
          <w:szCs w:val="28"/>
        </w:rPr>
        <w:t xml:space="preserve"> район, </w:t>
      </w:r>
      <w:proofErr w:type="gramStart"/>
      <w:r w:rsidRPr="00C83952">
        <w:rPr>
          <w:bCs/>
          <w:sz w:val="28"/>
          <w:szCs w:val="28"/>
        </w:rPr>
        <w:t>с</w:t>
      </w:r>
      <w:proofErr w:type="gramEnd"/>
      <w:r w:rsidRPr="00C83952">
        <w:rPr>
          <w:bCs/>
          <w:sz w:val="28"/>
          <w:szCs w:val="28"/>
        </w:rPr>
        <w:t xml:space="preserve">. </w:t>
      </w:r>
      <w:proofErr w:type="gramStart"/>
      <w:r w:rsidRPr="00C83952">
        <w:rPr>
          <w:bCs/>
          <w:sz w:val="28"/>
          <w:szCs w:val="28"/>
        </w:rPr>
        <w:t>Якшур-Бодья</w:t>
      </w:r>
      <w:proofErr w:type="gramEnd"/>
      <w:r w:rsidRPr="00C83952">
        <w:rPr>
          <w:bCs/>
          <w:sz w:val="28"/>
          <w:szCs w:val="28"/>
        </w:rPr>
        <w:t xml:space="preserve">, ул. </w:t>
      </w:r>
      <w:proofErr w:type="spellStart"/>
      <w:r w:rsidRPr="00C83952">
        <w:rPr>
          <w:bCs/>
          <w:sz w:val="28"/>
          <w:szCs w:val="28"/>
        </w:rPr>
        <w:t>Пушиной</w:t>
      </w:r>
      <w:proofErr w:type="spellEnd"/>
      <w:r w:rsidRPr="00C83952">
        <w:rPr>
          <w:bCs/>
          <w:sz w:val="28"/>
          <w:szCs w:val="28"/>
        </w:rPr>
        <w:t xml:space="preserve">, д. 69, </w:t>
      </w:r>
      <w:proofErr w:type="spellStart"/>
      <w:r w:rsidRPr="00C83952">
        <w:rPr>
          <w:bCs/>
          <w:sz w:val="28"/>
          <w:szCs w:val="28"/>
        </w:rPr>
        <w:t>каб</w:t>
      </w:r>
      <w:proofErr w:type="spellEnd"/>
      <w:r w:rsidRPr="00C83952">
        <w:rPr>
          <w:bCs/>
          <w:sz w:val="28"/>
          <w:szCs w:val="28"/>
        </w:rPr>
        <w:t>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11 января 2024 года.</w:t>
      </w: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</w:p>
    <w:p w:rsidR="00C83952" w:rsidRPr="00C83952" w:rsidRDefault="00C83952" w:rsidP="00C83952">
      <w:pPr>
        <w:ind w:right="-28" w:firstLine="709"/>
        <w:jc w:val="both"/>
        <w:rPr>
          <w:bCs/>
          <w:sz w:val="28"/>
          <w:szCs w:val="28"/>
        </w:rPr>
      </w:pPr>
    </w:p>
    <w:p w:rsidR="00C83952" w:rsidRDefault="00C83952" w:rsidP="00C83952">
      <w:pPr>
        <w:ind w:right="-28" w:firstLine="709"/>
        <w:jc w:val="both"/>
        <w:rPr>
          <w:b/>
          <w:bCs/>
          <w:sz w:val="22"/>
          <w:szCs w:val="22"/>
        </w:rPr>
      </w:pPr>
    </w:p>
    <w:p w:rsidR="00C83952" w:rsidRDefault="00C83952" w:rsidP="00C83952">
      <w:pPr>
        <w:ind w:right="-28" w:firstLine="709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Pr="00C83952" w:rsidRDefault="00C83952" w:rsidP="00C83952">
      <w:pPr>
        <w:ind w:right="-31"/>
        <w:jc w:val="center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lastRenderedPageBreak/>
        <w:t>Извещение</w:t>
      </w: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2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C83952">
        <w:rPr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 Удмуртской Республики» информирует о сформированном в счет невостребованных земельных долей земельного участка с кадастровым номером 18:24:000000:2951, площадью 2236200 </w:t>
      </w:r>
      <w:proofErr w:type="spellStart"/>
      <w:r w:rsidRPr="00C83952">
        <w:rPr>
          <w:sz w:val="28"/>
          <w:szCs w:val="28"/>
          <w:lang w:eastAsia="ru-RU"/>
        </w:rPr>
        <w:t>кв</w:t>
      </w:r>
      <w:proofErr w:type="gramStart"/>
      <w:r w:rsidRPr="00C83952">
        <w:rPr>
          <w:sz w:val="28"/>
          <w:szCs w:val="28"/>
          <w:lang w:eastAsia="ru-RU"/>
        </w:rPr>
        <w:t>.м</w:t>
      </w:r>
      <w:proofErr w:type="spellEnd"/>
      <w:proofErr w:type="gramEnd"/>
      <w:r w:rsidRPr="00C83952">
        <w:rPr>
          <w:sz w:val="28"/>
          <w:szCs w:val="28"/>
          <w:lang w:eastAsia="ru-RU"/>
        </w:rPr>
        <w:t xml:space="preserve">, по адресу: </w:t>
      </w:r>
      <w:proofErr w:type="gramStart"/>
      <w:r w:rsidRPr="00C83952">
        <w:rPr>
          <w:sz w:val="28"/>
          <w:szCs w:val="28"/>
          <w:lang w:eastAsia="ru-RU"/>
        </w:rPr>
        <w:t xml:space="preserve">Удмуртская Республика,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 (территория колхоза «Нива».</w:t>
      </w:r>
      <w:proofErr w:type="gramEnd"/>
      <w:r w:rsidRPr="00C83952">
        <w:rPr>
          <w:sz w:val="28"/>
          <w:szCs w:val="28"/>
          <w:lang w:eastAsia="ru-RU"/>
        </w:rPr>
        <w:t xml:space="preserve"> Категория земель: Земли сельскохозяйственного назначения. Вид разрешенного использования: сельскохозяйственное производство. Дата государственной регистрации права муниципальной собственности на з</w:t>
      </w:r>
      <w:r>
        <w:rPr>
          <w:sz w:val="28"/>
          <w:szCs w:val="28"/>
          <w:lang w:eastAsia="ru-RU"/>
        </w:rPr>
        <w:t>емельный участок- 05.12.2023 г.</w:t>
      </w:r>
      <w:r w:rsidRPr="00C83952">
        <w:rPr>
          <w:sz w:val="28"/>
          <w:szCs w:val="28"/>
          <w:lang w:eastAsia="ru-RU"/>
        </w:rPr>
        <w:t xml:space="preserve"> Кадастровая стоимость земли </w:t>
      </w:r>
      <w:r w:rsidRPr="00C83952">
        <w:rPr>
          <w:rFonts w:eastAsia="Calibri"/>
          <w:sz w:val="28"/>
          <w:szCs w:val="28"/>
          <w:shd w:val="clear" w:color="auto" w:fill="FFFFFF"/>
          <w:lang w:eastAsia="en-US"/>
        </w:rPr>
        <w:t xml:space="preserve">5 501 052,00 (Пять миллионов пятьсот одна тысяча пятьдесят два) </w:t>
      </w:r>
      <w:r>
        <w:rPr>
          <w:sz w:val="28"/>
          <w:szCs w:val="28"/>
          <w:lang w:eastAsia="ru-RU"/>
        </w:rPr>
        <w:t>рубля 00 копеек.</w:t>
      </w: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ru-RU"/>
        </w:rPr>
      </w:pPr>
      <w:r w:rsidRPr="00C83952">
        <w:rPr>
          <w:sz w:val="28"/>
          <w:szCs w:val="28"/>
          <w:lang w:eastAsia="ru-RU"/>
        </w:rPr>
        <w:t>    </w:t>
      </w:r>
      <w:r>
        <w:rPr>
          <w:sz w:val="28"/>
          <w:szCs w:val="28"/>
          <w:lang w:eastAsia="ru-RU"/>
        </w:rPr>
        <w:t xml:space="preserve">  </w:t>
      </w:r>
      <w:r w:rsidRPr="00C83952">
        <w:rPr>
          <w:sz w:val="28"/>
          <w:szCs w:val="28"/>
          <w:lang w:eastAsia="ru-RU"/>
        </w:rPr>
        <w:t xml:space="preserve"> В соответствии с п.5.1. ст.10 Федерального закона от 24 июля 2002г. № 101- ФЗ «Об обороте земель сельскохозяйственного назначения» вышеуказанный земельный участок может быть передан </w:t>
      </w:r>
      <w:r w:rsidRPr="00C83952">
        <w:rPr>
          <w:b/>
          <w:sz w:val="28"/>
          <w:szCs w:val="28"/>
          <w:lang w:eastAsia="ru-RU"/>
        </w:rPr>
        <w:t>использующим</w:t>
      </w:r>
      <w:r w:rsidRPr="00C83952">
        <w:rPr>
          <w:sz w:val="28"/>
          <w:szCs w:val="28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83952">
        <w:rPr>
          <w:sz w:val="28"/>
          <w:szCs w:val="28"/>
          <w:lang w:eastAsia="ru-RU"/>
        </w:rPr>
        <w:t xml:space="preserve">фермерское) </w:t>
      </w:r>
      <w:proofErr w:type="gramEnd"/>
      <w:r w:rsidRPr="00C83952">
        <w:rPr>
          <w:sz w:val="28"/>
          <w:szCs w:val="28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C83952">
        <w:rPr>
          <w:sz w:val="28"/>
          <w:szCs w:val="28"/>
          <w:lang w:eastAsia="ru-RU"/>
        </w:rPr>
        <w:t xml:space="preserve">Для заключения договора купли-продажи, или договора аренды необходимо обратиться  по 13.06.2024 года с заявлением  </w:t>
      </w:r>
      <w:proofErr w:type="gramStart"/>
      <w:r w:rsidRPr="00C83952">
        <w:rPr>
          <w:sz w:val="28"/>
          <w:szCs w:val="28"/>
          <w:lang w:eastAsia="ru-RU"/>
        </w:rPr>
        <w:t>в</w:t>
      </w:r>
      <w:proofErr w:type="gramEnd"/>
      <w:r w:rsidRPr="00C83952">
        <w:rPr>
          <w:sz w:val="28"/>
          <w:szCs w:val="28"/>
          <w:lang w:eastAsia="ru-RU"/>
        </w:rPr>
        <w:t xml:space="preserve"> </w:t>
      </w:r>
      <w:proofErr w:type="gramStart"/>
      <w:r w:rsidRPr="00C83952">
        <w:rPr>
          <w:sz w:val="28"/>
          <w:szCs w:val="28"/>
          <w:lang w:eastAsia="ru-RU"/>
        </w:rPr>
        <w:t>Администрация</w:t>
      </w:r>
      <w:proofErr w:type="gramEnd"/>
      <w:r w:rsidRPr="00C83952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 Удмуртской Республики» по адресу: Удмуртская Республика,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район, </w:t>
      </w:r>
      <w:proofErr w:type="gramStart"/>
      <w:r w:rsidRPr="00C83952">
        <w:rPr>
          <w:sz w:val="28"/>
          <w:szCs w:val="28"/>
          <w:lang w:eastAsia="ru-RU"/>
        </w:rPr>
        <w:t>с</w:t>
      </w:r>
      <w:proofErr w:type="gramEnd"/>
      <w:r w:rsidRPr="00C83952">
        <w:rPr>
          <w:sz w:val="28"/>
          <w:szCs w:val="28"/>
          <w:lang w:eastAsia="ru-RU"/>
        </w:rPr>
        <w:t xml:space="preserve"> </w:t>
      </w:r>
      <w:proofErr w:type="gramStart"/>
      <w:r w:rsidRPr="00C83952">
        <w:rPr>
          <w:sz w:val="28"/>
          <w:szCs w:val="28"/>
          <w:lang w:eastAsia="ru-RU"/>
        </w:rPr>
        <w:t>Якшур-Бодья</w:t>
      </w:r>
      <w:proofErr w:type="gramEnd"/>
      <w:r w:rsidRPr="00C83952">
        <w:rPr>
          <w:sz w:val="28"/>
          <w:szCs w:val="28"/>
          <w:lang w:eastAsia="ru-RU"/>
        </w:rPr>
        <w:t xml:space="preserve">, ул. </w:t>
      </w:r>
      <w:proofErr w:type="spellStart"/>
      <w:r w:rsidRPr="00C83952">
        <w:rPr>
          <w:sz w:val="28"/>
          <w:szCs w:val="28"/>
          <w:lang w:eastAsia="ru-RU"/>
        </w:rPr>
        <w:t>Пушиной</w:t>
      </w:r>
      <w:proofErr w:type="spellEnd"/>
      <w:r w:rsidRPr="00C83952">
        <w:rPr>
          <w:sz w:val="28"/>
          <w:szCs w:val="28"/>
          <w:lang w:eastAsia="ru-RU"/>
        </w:rPr>
        <w:t xml:space="preserve">, д. 69, </w:t>
      </w:r>
      <w:proofErr w:type="spellStart"/>
      <w:r w:rsidRPr="00C83952">
        <w:rPr>
          <w:sz w:val="28"/>
          <w:szCs w:val="28"/>
          <w:lang w:eastAsia="ru-RU"/>
        </w:rPr>
        <w:t>каб</w:t>
      </w:r>
      <w:proofErr w:type="spellEnd"/>
      <w:r w:rsidRPr="00C83952">
        <w:rPr>
          <w:sz w:val="28"/>
          <w:szCs w:val="28"/>
          <w:lang w:eastAsia="ru-RU"/>
        </w:rPr>
        <w:t>. 38, телефон 8 (34162) 4-17-48.</w:t>
      </w: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100" w:afterAutospacing="1" w:line="450" w:lineRule="atLeast"/>
        <w:jc w:val="both"/>
        <w:rPr>
          <w:rFonts w:ascii="Inter" w:hAnsi="Inter"/>
          <w:sz w:val="30"/>
          <w:szCs w:val="30"/>
          <w:lang w:eastAsia="ru-RU"/>
        </w:rPr>
      </w:pPr>
      <w:r w:rsidRPr="00C83952">
        <w:rPr>
          <w:rFonts w:ascii="Inter" w:hAnsi="Inter"/>
          <w:sz w:val="30"/>
          <w:szCs w:val="30"/>
          <w:lang w:eastAsia="ru-RU"/>
        </w:rPr>
        <w:t> </w:t>
      </w: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Pr="00C83952" w:rsidRDefault="00C83952" w:rsidP="00A37669">
      <w:pPr>
        <w:ind w:right="-31"/>
        <w:jc w:val="both"/>
        <w:rPr>
          <w:bCs/>
          <w:sz w:val="28"/>
          <w:szCs w:val="28"/>
        </w:rPr>
      </w:pPr>
      <w:r w:rsidRPr="00C83952">
        <w:rPr>
          <w:bCs/>
          <w:sz w:val="28"/>
          <w:szCs w:val="28"/>
        </w:rPr>
        <w:lastRenderedPageBreak/>
        <w:t xml:space="preserve">                                                    Извещение </w:t>
      </w: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2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C83952">
        <w:rPr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 Удмуртской Республики» информирует о сформированном в счет невостребованных земельных долей земельного участка с кадастровым номером 18:24:000000:2950, площадью 2175000 </w:t>
      </w:r>
      <w:proofErr w:type="spellStart"/>
      <w:r w:rsidRPr="00C83952">
        <w:rPr>
          <w:sz w:val="28"/>
          <w:szCs w:val="28"/>
          <w:lang w:eastAsia="ru-RU"/>
        </w:rPr>
        <w:t>кв</w:t>
      </w:r>
      <w:proofErr w:type="gramStart"/>
      <w:r w:rsidRPr="00C83952">
        <w:rPr>
          <w:sz w:val="28"/>
          <w:szCs w:val="28"/>
          <w:lang w:eastAsia="ru-RU"/>
        </w:rPr>
        <w:t>.м</w:t>
      </w:r>
      <w:proofErr w:type="spellEnd"/>
      <w:proofErr w:type="gramEnd"/>
      <w:r w:rsidRPr="00C83952">
        <w:rPr>
          <w:sz w:val="28"/>
          <w:szCs w:val="28"/>
          <w:lang w:eastAsia="ru-RU"/>
        </w:rPr>
        <w:t xml:space="preserve">, по адресу: </w:t>
      </w:r>
      <w:proofErr w:type="gramStart"/>
      <w:r w:rsidRPr="00C83952">
        <w:rPr>
          <w:sz w:val="28"/>
          <w:szCs w:val="28"/>
          <w:lang w:eastAsia="ru-RU"/>
        </w:rPr>
        <w:t xml:space="preserve">Удмуртская Республика,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 (территория колхоза «Рассвет».</w:t>
      </w:r>
      <w:proofErr w:type="gramEnd"/>
      <w:r w:rsidRPr="00C83952">
        <w:rPr>
          <w:sz w:val="28"/>
          <w:szCs w:val="28"/>
          <w:lang w:eastAsia="ru-RU"/>
        </w:rPr>
        <w:t xml:space="preserve"> Категория земель: Земли сельскохозяйственного назначения. Вид разрешенного использования: для сельскохозяйственного производства. Дата государственной регистрации права муниципальной собственности на з</w:t>
      </w:r>
      <w:r>
        <w:rPr>
          <w:sz w:val="28"/>
          <w:szCs w:val="28"/>
          <w:lang w:eastAsia="ru-RU"/>
        </w:rPr>
        <w:t>емельный участок- 04.12.2023 г.</w:t>
      </w:r>
      <w:r w:rsidRPr="00C83952">
        <w:rPr>
          <w:sz w:val="28"/>
          <w:szCs w:val="28"/>
          <w:lang w:eastAsia="ru-RU"/>
        </w:rPr>
        <w:t xml:space="preserve"> Кадастровая стоимость земли </w:t>
      </w:r>
      <w:r w:rsidRPr="00C83952">
        <w:rPr>
          <w:rFonts w:eastAsia="Calibri"/>
          <w:sz w:val="28"/>
          <w:szCs w:val="28"/>
          <w:shd w:val="clear" w:color="auto" w:fill="FFFFFF"/>
          <w:lang w:eastAsia="en-US"/>
        </w:rPr>
        <w:t xml:space="preserve">5 350 500,00 (Пять миллионов триста пятьдесят тысяч пятьсот) </w:t>
      </w:r>
      <w:r w:rsidRPr="00C83952">
        <w:rPr>
          <w:sz w:val="28"/>
          <w:szCs w:val="28"/>
          <w:lang w:eastAsia="ru-RU"/>
        </w:rPr>
        <w:t>рублей 00 копеек.</w:t>
      </w: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ru-RU"/>
        </w:rPr>
      </w:pPr>
      <w:r w:rsidRPr="00C83952">
        <w:rPr>
          <w:sz w:val="28"/>
          <w:szCs w:val="28"/>
          <w:lang w:eastAsia="ru-RU"/>
        </w:rPr>
        <w:t>   </w:t>
      </w:r>
      <w:r>
        <w:rPr>
          <w:sz w:val="28"/>
          <w:szCs w:val="28"/>
          <w:lang w:eastAsia="ru-RU"/>
        </w:rPr>
        <w:t xml:space="preserve">  </w:t>
      </w:r>
      <w:r w:rsidRPr="00C83952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  </w:t>
      </w:r>
      <w:r w:rsidRPr="00C83952">
        <w:rPr>
          <w:sz w:val="28"/>
          <w:szCs w:val="28"/>
          <w:lang w:eastAsia="ru-RU"/>
        </w:rPr>
        <w:t xml:space="preserve"> В соответствии с п.5.1. ст.10 Федерального закона от 24 июля 2002г. № 101- ФЗ «Об обороте земель сельскохозяйственного назначения» вышеуказанный земельный участок может быть передан </w:t>
      </w:r>
      <w:r w:rsidRPr="00C83952">
        <w:rPr>
          <w:b/>
          <w:sz w:val="28"/>
          <w:szCs w:val="28"/>
          <w:lang w:eastAsia="ru-RU"/>
        </w:rPr>
        <w:t>использующим</w:t>
      </w:r>
      <w:r w:rsidRPr="00C83952">
        <w:rPr>
          <w:sz w:val="28"/>
          <w:szCs w:val="28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83952">
        <w:rPr>
          <w:sz w:val="28"/>
          <w:szCs w:val="28"/>
          <w:lang w:eastAsia="ru-RU"/>
        </w:rPr>
        <w:t xml:space="preserve">фермерское) </w:t>
      </w:r>
      <w:proofErr w:type="gramEnd"/>
      <w:r w:rsidRPr="00C83952">
        <w:rPr>
          <w:sz w:val="28"/>
          <w:szCs w:val="28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83952" w:rsidRPr="00C83952" w:rsidRDefault="00C83952" w:rsidP="00C83952">
      <w:pPr>
        <w:shd w:val="clear" w:color="auto" w:fill="FFFFFF"/>
        <w:suppressAutoHyphens w:val="0"/>
        <w:autoSpaceDE/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C83952">
        <w:rPr>
          <w:sz w:val="28"/>
          <w:szCs w:val="28"/>
          <w:lang w:eastAsia="ru-RU"/>
        </w:rPr>
        <w:t>Для заключения договора купли-продажи, или договора аренды необходимо обратиться по 13.06.2024 года с заявлением </w:t>
      </w:r>
      <w:proofErr w:type="gramStart"/>
      <w:r w:rsidRPr="00C83952">
        <w:rPr>
          <w:sz w:val="28"/>
          <w:szCs w:val="28"/>
          <w:lang w:eastAsia="ru-RU"/>
        </w:rPr>
        <w:t>в</w:t>
      </w:r>
      <w:proofErr w:type="gramEnd"/>
      <w:r w:rsidRPr="00C83952">
        <w:rPr>
          <w:sz w:val="28"/>
          <w:szCs w:val="28"/>
          <w:lang w:eastAsia="ru-RU"/>
        </w:rPr>
        <w:t xml:space="preserve"> </w:t>
      </w:r>
      <w:proofErr w:type="gramStart"/>
      <w:r w:rsidRPr="00C83952">
        <w:rPr>
          <w:sz w:val="28"/>
          <w:szCs w:val="28"/>
          <w:lang w:eastAsia="ru-RU"/>
        </w:rPr>
        <w:t>Администрация</w:t>
      </w:r>
      <w:proofErr w:type="gramEnd"/>
      <w:r w:rsidRPr="00C83952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 Удмуртской Республики» по адресу: Удмуртская Республика, </w:t>
      </w:r>
      <w:proofErr w:type="spellStart"/>
      <w:r w:rsidRPr="00C83952">
        <w:rPr>
          <w:sz w:val="28"/>
          <w:szCs w:val="28"/>
          <w:lang w:eastAsia="ru-RU"/>
        </w:rPr>
        <w:t>Якшур-Бодьинский</w:t>
      </w:r>
      <w:proofErr w:type="spellEnd"/>
      <w:r w:rsidRPr="00C83952">
        <w:rPr>
          <w:sz w:val="28"/>
          <w:szCs w:val="28"/>
          <w:lang w:eastAsia="ru-RU"/>
        </w:rPr>
        <w:t xml:space="preserve"> район, </w:t>
      </w:r>
      <w:proofErr w:type="gramStart"/>
      <w:r w:rsidRPr="00C83952">
        <w:rPr>
          <w:sz w:val="28"/>
          <w:szCs w:val="28"/>
          <w:lang w:eastAsia="ru-RU"/>
        </w:rPr>
        <w:t>с</w:t>
      </w:r>
      <w:proofErr w:type="gramEnd"/>
      <w:r w:rsidRPr="00C83952">
        <w:rPr>
          <w:sz w:val="28"/>
          <w:szCs w:val="28"/>
          <w:lang w:eastAsia="ru-RU"/>
        </w:rPr>
        <w:t xml:space="preserve"> </w:t>
      </w:r>
      <w:proofErr w:type="gramStart"/>
      <w:r w:rsidRPr="00C83952">
        <w:rPr>
          <w:sz w:val="28"/>
          <w:szCs w:val="28"/>
          <w:lang w:eastAsia="ru-RU"/>
        </w:rPr>
        <w:t>Якшур-Бодья</w:t>
      </w:r>
      <w:proofErr w:type="gramEnd"/>
      <w:r w:rsidRPr="00C83952">
        <w:rPr>
          <w:sz w:val="28"/>
          <w:szCs w:val="28"/>
          <w:lang w:eastAsia="ru-RU"/>
        </w:rPr>
        <w:t xml:space="preserve">, ул. </w:t>
      </w:r>
      <w:proofErr w:type="spellStart"/>
      <w:r w:rsidRPr="00C83952">
        <w:rPr>
          <w:sz w:val="28"/>
          <w:szCs w:val="28"/>
          <w:lang w:eastAsia="ru-RU"/>
        </w:rPr>
        <w:t>Пушиной</w:t>
      </w:r>
      <w:proofErr w:type="spellEnd"/>
      <w:r w:rsidRPr="00C83952">
        <w:rPr>
          <w:sz w:val="28"/>
          <w:szCs w:val="28"/>
          <w:lang w:eastAsia="ru-RU"/>
        </w:rPr>
        <w:t xml:space="preserve">, д. 69, </w:t>
      </w:r>
      <w:proofErr w:type="spellStart"/>
      <w:r w:rsidRPr="00C83952">
        <w:rPr>
          <w:sz w:val="28"/>
          <w:szCs w:val="28"/>
          <w:lang w:eastAsia="ru-RU"/>
        </w:rPr>
        <w:t>каб</w:t>
      </w:r>
      <w:proofErr w:type="spellEnd"/>
      <w:r w:rsidRPr="00C83952">
        <w:rPr>
          <w:sz w:val="28"/>
          <w:szCs w:val="28"/>
          <w:lang w:eastAsia="ru-RU"/>
        </w:rPr>
        <w:t>. 38, телефон 8 (34162) 4-17-48.</w:t>
      </w: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4"/>
        <w:gridCol w:w="1723"/>
        <w:gridCol w:w="4037"/>
      </w:tblGrid>
      <w:tr w:rsidR="009925EE" w:rsidRPr="009925EE" w:rsidTr="00EA24DA">
        <w:trPr>
          <w:trHeight w:val="1124"/>
        </w:trPr>
        <w:tc>
          <w:tcPr>
            <w:tcW w:w="4244" w:type="dxa"/>
            <w:hideMark/>
          </w:tcPr>
          <w:p w:rsidR="009925EE" w:rsidRPr="009925EE" w:rsidRDefault="009925EE" w:rsidP="009925EE">
            <w:pPr>
              <w:widowControl w:val="0"/>
              <w:ind w:right="-117"/>
              <w:jc w:val="center"/>
              <w:rPr>
                <w:b/>
                <w:sz w:val="28"/>
                <w:szCs w:val="28"/>
                <w:lang w:eastAsia="zh-CN"/>
              </w:rPr>
            </w:pPr>
            <w:r w:rsidRPr="009925EE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06621" wp14:editId="33B00976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3810" t="6350" r="1270" b="6985"/>
                      <wp:wrapSquare wrapText="largest"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0F2" w:rsidRDefault="00B940F2" w:rsidP="009925EE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58.05pt;margin-top:32pt;width:247.85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vAjAIAABw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" stroked="f">
                      <v:fill opacity="0"/>
                      <v:textbox inset="0,0,0,0">
                        <w:txbxContent>
                          <w:p w:rsidR="00B940F2" w:rsidRDefault="00B940F2" w:rsidP="009925EE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  <w:r w:rsidRPr="009925E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AA501" wp14:editId="40C52682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3810" t="6350" r="1270" b="6985"/>
                      <wp:wrapSquare wrapText="largest"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0F2" w:rsidRDefault="00B940F2" w:rsidP="009925EE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58.05pt;margin-top:32pt;width:247.85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" stroked="f">
                      <v:fill opacity="0"/>
                      <v:textbox inset="0,0,0,0">
                        <w:txbxContent>
                          <w:p w:rsidR="00B940F2" w:rsidRDefault="00B940F2" w:rsidP="009925EE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723" w:type="dxa"/>
            <w:hideMark/>
          </w:tcPr>
          <w:p w:rsidR="009925EE" w:rsidRPr="009925EE" w:rsidRDefault="009925EE" w:rsidP="009925EE">
            <w:pPr>
              <w:widowControl w:val="0"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 w:eastAsia="zh-CN"/>
              </w:rPr>
            </w:pPr>
            <w:r w:rsidRPr="009925EE"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3388E6DD" wp14:editId="0C64F70D">
                  <wp:simplePos x="0" y="0"/>
                  <wp:positionH relativeFrom="margin">
                    <wp:posOffset>193675</wp:posOffset>
                  </wp:positionH>
                  <wp:positionV relativeFrom="margin">
                    <wp:posOffset>182880</wp:posOffset>
                  </wp:positionV>
                  <wp:extent cx="568960" cy="612140"/>
                  <wp:effectExtent l="19050" t="19050" r="21590" b="16510"/>
                  <wp:wrapSquare wrapText="bothSides"/>
                  <wp:docPr id="10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925EE" w:rsidRPr="009925EE" w:rsidRDefault="009925EE" w:rsidP="009925EE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9925EE" w:rsidRPr="009925EE" w:rsidRDefault="009925EE" w:rsidP="009925EE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9925EE" w:rsidRPr="009925EE" w:rsidRDefault="009925EE" w:rsidP="009925EE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9925EE" w:rsidRPr="009925EE" w:rsidTr="00EA24DA">
        <w:tc>
          <w:tcPr>
            <w:tcW w:w="10004" w:type="dxa"/>
            <w:gridSpan w:val="3"/>
          </w:tcPr>
          <w:p w:rsidR="009925EE" w:rsidRPr="009925EE" w:rsidRDefault="009925EE" w:rsidP="009925EE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925EE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925EE" w:rsidRPr="009925EE" w:rsidRDefault="009925EE" w:rsidP="009925EE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925EE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9925E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925E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925EE" w:rsidRPr="009925EE" w:rsidRDefault="009925EE" w:rsidP="009925EE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925EE" w:rsidRPr="009925EE" w:rsidTr="00EA24DA">
        <w:tc>
          <w:tcPr>
            <w:tcW w:w="10004" w:type="dxa"/>
            <w:gridSpan w:val="3"/>
          </w:tcPr>
          <w:p w:rsidR="009925EE" w:rsidRPr="009925EE" w:rsidRDefault="009925EE" w:rsidP="009925EE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9925EE">
              <w:rPr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9925EE">
              <w:rPr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9925EE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5EE">
              <w:rPr>
                <w:b/>
                <w:sz w:val="26"/>
                <w:szCs w:val="26"/>
                <w:lang w:eastAsia="ru-RU"/>
              </w:rPr>
              <w:t>Якшур-Бӧдья</w:t>
            </w:r>
            <w:proofErr w:type="spellEnd"/>
            <w:r w:rsidRPr="009925EE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5EE">
              <w:rPr>
                <w:b/>
                <w:sz w:val="26"/>
                <w:szCs w:val="26"/>
                <w:lang w:eastAsia="ru-RU"/>
              </w:rPr>
              <w:t>ёрос</w:t>
            </w:r>
            <w:proofErr w:type="spellEnd"/>
            <w:r w:rsidRPr="009925EE">
              <w:rPr>
                <w:b/>
                <w:sz w:val="26"/>
                <w:szCs w:val="26"/>
                <w:lang w:eastAsia="ru-RU"/>
              </w:rPr>
              <w:t xml:space="preserve"> муниципал  округ» муниципал </w:t>
            </w:r>
            <w:proofErr w:type="spellStart"/>
            <w:r w:rsidRPr="009925EE">
              <w:rPr>
                <w:b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9925EE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25EE">
              <w:rPr>
                <w:b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  <w:p w:rsidR="009925EE" w:rsidRPr="009925EE" w:rsidRDefault="009925EE" w:rsidP="009925EE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925EE" w:rsidRPr="009925EE" w:rsidRDefault="009925EE" w:rsidP="009925EE">
      <w:pPr>
        <w:widowControl w:val="0"/>
        <w:jc w:val="center"/>
        <w:rPr>
          <w:b/>
          <w:sz w:val="44"/>
          <w:szCs w:val="44"/>
          <w:lang w:eastAsia="zh-CN"/>
        </w:rPr>
      </w:pPr>
      <w:proofErr w:type="gramStart"/>
      <w:r w:rsidRPr="009925EE">
        <w:rPr>
          <w:b/>
          <w:sz w:val="44"/>
          <w:szCs w:val="44"/>
          <w:lang w:eastAsia="zh-CN"/>
        </w:rPr>
        <w:t>П</w:t>
      </w:r>
      <w:proofErr w:type="gramEnd"/>
      <w:r w:rsidRPr="009925EE">
        <w:rPr>
          <w:b/>
          <w:sz w:val="44"/>
          <w:szCs w:val="44"/>
          <w:lang w:eastAsia="zh-CN"/>
        </w:rPr>
        <w:t xml:space="preserve"> О С Т А Н О В Л Е Н И Е</w:t>
      </w:r>
    </w:p>
    <w:p w:rsidR="009925EE" w:rsidRPr="009925EE" w:rsidRDefault="009925EE" w:rsidP="009925EE">
      <w:pPr>
        <w:widowControl w:val="0"/>
        <w:jc w:val="center"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jc w:val="both"/>
        <w:rPr>
          <w:b/>
          <w:bCs/>
          <w:sz w:val="28"/>
          <w:szCs w:val="28"/>
          <w:lang w:eastAsia="zh-CN"/>
        </w:rPr>
      </w:pPr>
      <w:r w:rsidRPr="009925EE">
        <w:rPr>
          <w:b/>
          <w:bCs/>
          <w:sz w:val="28"/>
          <w:szCs w:val="28"/>
          <w:lang w:eastAsia="zh-CN"/>
        </w:rPr>
        <w:t xml:space="preserve">   от  « 08 »  декабря 2023 года                                            № 2007</w:t>
      </w:r>
    </w:p>
    <w:p w:rsidR="009925EE" w:rsidRPr="009925EE" w:rsidRDefault="009925EE" w:rsidP="009925EE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jc w:val="center"/>
        <w:rPr>
          <w:b/>
          <w:bCs/>
          <w:sz w:val="28"/>
          <w:szCs w:val="28"/>
          <w:lang w:eastAsia="zh-CN"/>
        </w:rPr>
      </w:pPr>
      <w:proofErr w:type="gramStart"/>
      <w:r w:rsidRPr="009925EE">
        <w:rPr>
          <w:b/>
          <w:bCs/>
          <w:sz w:val="28"/>
          <w:szCs w:val="28"/>
          <w:lang w:eastAsia="zh-CN"/>
        </w:rPr>
        <w:t>с</w:t>
      </w:r>
      <w:proofErr w:type="gramEnd"/>
      <w:r w:rsidRPr="009925EE">
        <w:rPr>
          <w:b/>
          <w:bCs/>
          <w:sz w:val="28"/>
          <w:szCs w:val="28"/>
          <w:lang w:eastAsia="zh-CN"/>
        </w:rPr>
        <w:t>. Якшур-Бодья</w:t>
      </w:r>
    </w:p>
    <w:p w:rsidR="009925EE" w:rsidRPr="009925EE" w:rsidRDefault="009925EE" w:rsidP="009925EE">
      <w:pPr>
        <w:widowControl w:val="0"/>
        <w:jc w:val="center"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jc w:val="center"/>
        <w:rPr>
          <w:b/>
          <w:sz w:val="28"/>
          <w:szCs w:val="28"/>
          <w:lang w:eastAsia="zh-CN"/>
        </w:rPr>
      </w:pPr>
      <w:r w:rsidRPr="009925EE">
        <w:rPr>
          <w:b/>
          <w:sz w:val="28"/>
          <w:szCs w:val="28"/>
          <w:lang w:eastAsia="zh-CN"/>
        </w:rPr>
        <w:t xml:space="preserve">Об утверждении Административного регламента </w:t>
      </w:r>
    </w:p>
    <w:p w:rsidR="009925EE" w:rsidRPr="009925EE" w:rsidRDefault="009925EE" w:rsidP="009925EE">
      <w:pPr>
        <w:widowControl w:val="0"/>
        <w:jc w:val="center"/>
        <w:rPr>
          <w:b/>
          <w:sz w:val="28"/>
          <w:szCs w:val="28"/>
          <w:lang w:eastAsia="zh-CN"/>
        </w:rPr>
      </w:pPr>
      <w:r w:rsidRPr="009925EE">
        <w:rPr>
          <w:b/>
          <w:sz w:val="28"/>
          <w:szCs w:val="28"/>
          <w:lang w:eastAsia="zh-CN"/>
        </w:rPr>
        <w:t xml:space="preserve">Администрации муниципального образования </w:t>
      </w:r>
    </w:p>
    <w:p w:rsidR="009925EE" w:rsidRPr="009925EE" w:rsidRDefault="009925EE" w:rsidP="009925EE">
      <w:pPr>
        <w:widowControl w:val="0"/>
        <w:jc w:val="center"/>
        <w:rPr>
          <w:b/>
          <w:sz w:val="28"/>
          <w:szCs w:val="28"/>
          <w:lang w:eastAsia="zh-CN"/>
        </w:rPr>
      </w:pPr>
      <w:r w:rsidRPr="009925EE">
        <w:rPr>
          <w:b/>
          <w:sz w:val="28"/>
          <w:szCs w:val="28"/>
          <w:lang w:eastAsia="zh-CN"/>
        </w:rPr>
        <w:t xml:space="preserve">«Муниципальный округ </w:t>
      </w:r>
      <w:proofErr w:type="spellStart"/>
      <w:r w:rsidRPr="009925EE">
        <w:rPr>
          <w:b/>
          <w:sz w:val="28"/>
          <w:szCs w:val="28"/>
          <w:lang w:eastAsia="zh-CN"/>
        </w:rPr>
        <w:t>Якшур-Бодьинский</w:t>
      </w:r>
      <w:proofErr w:type="spellEnd"/>
      <w:r w:rsidRPr="009925EE">
        <w:rPr>
          <w:b/>
          <w:sz w:val="28"/>
          <w:szCs w:val="28"/>
          <w:lang w:eastAsia="zh-CN"/>
        </w:rPr>
        <w:t xml:space="preserve"> район Удмуртской Республики» по предоставлению муниципальной услуги </w:t>
      </w:r>
    </w:p>
    <w:p w:rsidR="009925EE" w:rsidRPr="009925EE" w:rsidRDefault="009925EE" w:rsidP="009925EE">
      <w:pPr>
        <w:widowControl w:val="0"/>
        <w:jc w:val="center"/>
        <w:rPr>
          <w:b/>
          <w:color w:val="000000"/>
          <w:sz w:val="28"/>
          <w:szCs w:val="28"/>
          <w:lang w:eastAsia="zh-CN"/>
        </w:rPr>
      </w:pPr>
      <w:r w:rsidRPr="009925EE">
        <w:rPr>
          <w:b/>
          <w:color w:val="000000"/>
          <w:sz w:val="28"/>
          <w:szCs w:val="28"/>
          <w:lang w:eastAsia="zh-CN"/>
        </w:rPr>
        <w:t xml:space="preserve">«Прием заявлений, документов, а также признание граждан </w:t>
      </w:r>
      <w:proofErr w:type="gramStart"/>
      <w:r w:rsidRPr="009925EE">
        <w:rPr>
          <w:b/>
          <w:color w:val="000000"/>
          <w:sz w:val="28"/>
          <w:szCs w:val="28"/>
          <w:lang w:eastAsia="zh-CN"/>
        </w:rPr>
        <w:t>нуждающимися</w:t>
      </w:r>
      <w:proofErr w:type="gramEnd"/>
      <w:r w:rsidRPr="009925EE">
        <w:rPr>
          <w:b/>
          <w:color w:val="000000"/>
          <w:sz w:val="28"/>
          <w:szCs w:val="28"/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условий»</w:t>
      </w:r>
    </w:p>
    <w:p w:rsidR="009925EE" w:rsidRPr="009925EE" w:rsidRDefault="009925EE" w:rsidP="009925EE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ind w:firstLine="709"/>
        <w:jc w:val="both"/>
        <w:rPr>
          <w:b/>
          <w:sz w:val="28"/>
          <w:szCs w:val="28"/>
          <w:lang w:eastAsia="zh-CN"/>
        </w:rPr>
      </w:pPr>
      <w:proofErr w:type="gramStart"/>
      <w:r w:rsidRPr="009925EE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9925EE">
        <w:rPr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9925EE">
        <w:rPr>
          <w:color w:val="000000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z w:val="28"/>
          <w:szCs w:val="28"/>
          <w:shd w:val="clear" w:color="auto" w:fill="FFFFFF"/>
          <w:lang w:eastAsia="ru-RU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9925EE">
        <w:rPr>
          <w:color w:val="000000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z w:val="28"/>
          <w:szCs w:val="28"/>
          <w:shd w:val="clear" w:color="auto" w:fill="FFFFFF"/>
          <w:lang w:eastAsia="ru-RU"/>
        </w:rPr>
        <w:t xml:space="preserve"> район Удмуртской Республики»», руководствуясь</w:t>
      </w:r>
      <w:r w:rsidRPr="009925EE">
        <w:rPr>
          <w:sz w:val="28"/>
          <w:szCs w:val="28"/>
          <w:lang w:eastAsia="ru-RU"/>
        </w:rPr>
        <w:t xml:space="preserve"> статьями  30, 32, частью 4 статьи 38 Устава</w:t>
      </w:r>
      <w:proofErr w:type="gramEnd"/>
      <w:r w:rsidRPr="009925EE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9925EE">
        <w:rPr>
          <w:sz w:val="28"/>
          <w:szCs w:val="28"/>
          <w:lang w:eastAsia="ru-RU"/>
        </w:rPr>
        <w:t>Якшур-Бодьинский</w:t>
      </w:r>
      <w:proofErr w:type="spellEnd"/>
      <w:r w:rsidRPr="009925EE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925EE">
        <w:rPr>
          <w:sz w:val="28"/>
          <w:szCs w:val="28"/>
          <w:lang w:eastAsia="ru-RU"/>
        </w:rPr>
        <w:t>Якшур-Бодьинский</w:t>
      </w:r>
      <w:proofErr w:type="spellEnd"/>
      <w:r w:rsidRPr="009925EE">
        <w:rPr>
          <w:sz w:val="28"/>
          <w:szCs w:val="28"/>
          <w:lang w:eastAsia="ru-RU"/>
        </w:rPr>
        <w:t xml:space="preserve"> район Удмуртской Республики»  </w:t>
      </w:r>
      <w:r w:rsidRPr="009925EE">
        <w:rPr>
          <w:b/>
          <w:sz w:val="28"/>
          <w:szCs w:val="28"/>
          <w:u w:val="single"/>
          <w:lang w:eastAsia="ru-RU"/>
        </w:rPr>
        <w:t>ПОСТАНОВЛЯЕТ:</w:t>
      </w:r>
    </w:p>
    <w:p w:rsidR="009925EE" w:rsidRPr="009925EE" w:rsidRDefault="009925EE" w:rsidP="009925EE">
      <w:pPr>
        <w:widowControl w:val="0"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9925EE">
        <w:rPr>
          <w:sz w:val="28"/>
          <w:szCs w:val="28"/>
          <w:lang w:eastAsia="zh-CN"/>
        </w:rPr>
        <w:t xml:space="preserve">1. Утвердить прилагаемый Административный регламент Администрации муниципального образования «Муниципальный округ </w:t>
      </w:r>
      <w:proofErr w:type="spellStart"/>
      <w:r w:rsidRPr="009925EE">
        <w:rPr>
          <w:sz w:val="28"/>
          <w:szCs w:val="28"/>
          <w:lang w:eastAsia="zh-CN"/>
        </w:rPr>
        <w:t>Якшур-Бодьинский</w:t>
      </w:r>
      <w:proofErr w:type="spellEnd"/>
      <w:r w:rsidRPr="009925EE">
        <w:rPr>
          <w:sz w:val="28"/>
          <w:szCs w:val="28"/>
          <w:lang w:eastAsia="zh-CN"/>
        </w:rPr>
        <w:t xml:space="preserve"> район Удмуртской Республики» по  предоставлению муниципальной услуги </w:t>
      </w:r>
      <w:r w:rsidRPr="009925EE">
        <w:rPr>
          <w:color w:val="000000"/>
          <w:sz w:val="28"/>
          <w:szCs w:val="28"/>
          <w:lang w:eastAsia="zh-CN"/>
        </w:rPr>
        <w:t xml:space="preserve">«Прием заявлений, документов, а также признание граждан </w:t>
      </w:r>
      <w:proofErr w:type="gramStart"/>
      <w:r w:rsidRPr="009925EE">
        <w:rPr>
          <w:color w:val="000000"/>
          <w:sz w:val="28"/>
          <w:szCs w:val="28"/>
          <w:lang w:eastAsia="zh-CN"/>
        </w:rPr>
        <w:t>нуждающимися</w:t>
      </w:r>
      <w:proofErr w:type="gramEnd"/>
      <w:r w:rsidRPr="009925EE">
        <w:rPr>
          <w:color w:val="000000"/>
          <w:sz w:val="28"/>
          <w:szCs w:val="28"/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условий».</w:t>
      </w:r>
    </w:p>
    <w:p w:rsidR="009925EE" w:rsidRPr="009925EE" w:rsidRDefault="009925EE" w:rsidP="009925EE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9925EE">
        <w:rPr>
          <w:sz w:val="28"/>
          <w:szCs w:val="28"/>
          <w:lang w:eastAsia="zh-CN"/>
        </w:rPr>
        <w:t xml:space="preserve">2.  </w:t>
      </w:r>
      <w:r w:rsidRPr="009925EE">
        <w:rPr>
          <w:sz w:val="28"/>
          <w:szCs w:val="28"/>
          <w:lang w:eastAsia="ru-RU"/>
        </w:rPr>
        <w:t>Признать утратившими силу:</w:t>
      </w:r>
    </w:p>
    <w:p w:rsidR="009925EE" w:rsidRPr="009925EE" w:rsidRDefault="009925EE" w:rsidP="009925EE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9925EE">
        <w:rPr>
          <w:sz w:val="28"/>
          <w:szCs w:val="28"/>
          <w:lang w:eastAsia="ru-RU"/>
        </w:rPr>
        <w:lastRenderedPageBreak/>
        <w:t>1) постановление Администрации муниципального образования «</w:t>
      </w:r>
      <w:proofErr w:type="spellStart"/>
      <w:r w:rsidRPr="009925EE">
        <w:rPr>
          <w:sz w:val="28"/>
          <w:szCs w:val="28"/>
          <w:lang w:eastAsia="ru-RU"/>
        </w:rPr>
        <w:t>Якшур-Бодьинский</w:t>
      </w:r>
      <w:proofErr w:type="spellEnd"/>
      <w:r w:rsidRPr="009925EE">
        <w:rPr>
          <w:sz w:val="28"/>
          <w:szCs w:val="28"/>
          <w:lang w:eastAsia="ru-RU"/>
        </w:rPr>
        <w:t xml:space="preserve"> район» от 16.02.2021 года № 180 </w:t>
      </w:r>
      <w:r w:rsidRPr="009925EE">
        <w:rPr>
          <w:sz w:val="28"/>
          <w:szCs w:val="28"/>
          <w:lang w:eastAsia="zh-CN"/>
        </w:rPr>
        <w:t>«Об утверждении Административного регламента Администрации муниципального образования  «</w:t>
      </w:r>
      <w:proofErr w:type="spellStart"/>
      <w:r w:rsidRPr="009925EE">
        <w:rPr>
          <w:sz w:val="28"/>
          <w:szCs w:val="28"/>
          <w:lang w:eastAsia="zh-CN"/>
        </w:rPr>
        <w:t>Якшур-Бодьинский</w:t>
      </w:r>
      <w:proofErr w:type="spellEnd"/>
      <w:r w:rsidRPr="009925EE">
        <w:rPr>
          <w:sz w:val="28"/>
          <w:szCs w:val="28"/>
          <w:lang w:eastAsia="zh-CN"/>
        </w:rPr>
        <w:t xml:space="preserve"> район» по предоставлению муниципальной услуги </w:t>
      </w:r>
      <w:r w:rsidRPr="009925EE">
        <w:rPr>
          <w:color w:val="000000"/>
          <w:sz w:val="28"/>
          <w:szCs w:val="28"/>
          <w:lang w:eastAsia="zh-CN"/>
        </w:rPr>
        <w:t xml:space="preserve">«Прием заявлений, документов, а также признание граждан </w:t>
      </w:r>
      <w:proofErr w:type="gramStart"/>
      <w:r w:rsidRPr="009925EE">
        <w:rPr>
          <w:color w:val="000000"/>
          <w:sz w:val="28"/>
          <w:szCs w:val="28"/>
          <w:lang w:eastAsia="zh-CN"/>
        </w:rPr>
        <w:t>нуждающимися</w:t>
      </w:r>
      <w:proofErr w:type="gramEnd"/>
      <w:r w:rsidRPr="009925EE">
        <w:rPr>
          <w:color w:val="000000"/>
          <w:sz w:val="28"/>
          <w:szCs w:val="28"/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условий»;</w:t>
      </w:r>
    </w:p>
    <w:p w:rsidR="009925EE" w:rsidRPr="009925EE" w:rsidRDefault="009925EE" w:rsidP="009925EE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9925EE">
        <w:rPr>
          <w:color w:val="000000"/>
          <w:sz w:val="28"/>
          <w:szCs w:val="28"/>
          <w:lang w:eastAsia="zh-CN"/>
        </w:rPr>
        <w:t>2)</w:t>
      </w:r>
      <w:r w:rsidRPr="009925EE">
        <w:rPr>
          <w:sz w:val="28"/>
          <w:szCs w:val="28"/>
          <w:lang w:eastAsia="ru-RU"/>
        </w:rPr>
        <w:t xml:space="preserve"> постановление Администрации муниципального образования «</w:t>
      </w:r>
      <w:proofErr w:type="spellStart"/>
      <w:r w:rsidRPr="009925EE">
        <w:rPr>
          <w:sz w:val="28"/>
          <w:szCs w:val="28"/>
          <w:lang w:eastAsia="ru-RU"/>
        </w:rPr>
        <w:t>Якшур-Бодьинский</w:t>
      </w:r>
      <w:proofErr w:type="spellEnd"/>
      <w:r w:rsidRPr="009925EE">
        <w:rPr>
          <w:sz w:val="28"/>
          <w:szCs w:val="28"/>
          <w:lang w:eastAsia="ru-RU"/>
        </w:rPr>
        <w:t xml:space="preserve"> район»</w:t>
      </w:r>
      <w:r w:rsidRPr="009925EE">
        <w:rPr>
          <w:color w:val="000000"/>
          <w:sz w:val="28"/>
          <w:szCs w:val="28"/>
          <w:lang w:eastAsia="zh-CN"/>
        </w:rPr>
        <w:t xml:space="preserve"> от 31.05.2021 года </w:t>
      </w:r>
      <w:r w:rsidRPr="009925EE">
        <w:rPr>
          <w:sz w:val="28"/>
          <w:szCs w:val="28"/>
          <w:lang w:eastAsia="zh-CN"/>
        </w:rPr>
        <w:t>№ 634 «</w:t>
      </w:r>
      <w:r w:rsidRPr="009925EE">
        <w:rPr>
          <w:bCs/>
          <w:sz w:val="28"/>
          <w:szCs w:val="28"/>
        </w:rPr>
        <w:t xml:space="preserve">О внесении изменений в </w:t>
      </w:r>
      <w:r w:rsidRPr="009925EE">
        <w:rPr>
          <w:sz w:val="28"/>
          <w:szCs w:val="28"/>
          <w:lang w:eastAsia="ru-RU"/>
        </w:rPr>
        <w:t>Административный регламент Администрации муниципального образования «</w:t>
      </w:r>
      <w:proofErr w:type="spellStart"/>
      <w:r w:rsidRPr="009925EE">
        <w:rPr>
          <w:sz w:val="28"/>
          <w:szCs w:val="28"/>
          <w:lang w:eastAsia="ru-RU"/>
        </w:rPr>
        <w:t>Якшур-Бодьинский</w:t>
      </w:r>
      <w:proofErr w:type="spellEnd"/>
      <w:r w:rsidRPr="009925EE">
        <w:rPr>
          <w:sz w:val="28"/>
          <w:szCs w:val="28"/>
          <w:lang w:eastAsia="ru-RU"/>
        </w:rPr>
        <w:t xml:space="preserve"> район» по предоставлению муниципальной услуги «Прием заявлений, документов, а также признание граждан </w:t>
      </w:r>
      <w:proofErr w:type="gramStart"/>
      <w:r w:rsidRPr="009925EE">
        <w:rPr>
          <w:sz w:val="28"/>
          <w:szCs w:val="28"/>
          <w:lang w:eastAsia="ru-RU"/>
        </w:rPr>
        <w:t>нуждающимися</w:t>
      </w:r>
      <w:proofErr w:type="gramEnd"/>
      <w:r w:rsidRPr="009925EE">
        <w:rPr>
          <w:sz w:val="28"/>
          <w:szCs w:val="28"/>
          <w:lang w:eastAsia="ru-RU"/>
        </w:rPr>
        <w:t xml:space="preserve"> в жилых помещениях в целях предоставления мер государственной поддержки в улучшении жилищных условий»</w:t>
      </w:r>
      <w:r w:rsidRPr="009925EE">
        <w:rPr>
          <w:color w:val="000000"/>
          <w:sz w:val="28"/>
          <w:szCs w:val="28"/>
          <w:lang w:eastAsia="zh-CN"/>
        </w:rPr>
        <w:t>.</w:t>
      </w:r>
    </w:p>
    <w:p w:rsidR="009925EE" w:rsidRPr="009925EE" w:rsidRDefault="009925EE" w:rsidP="009925EE">
      <w:pPr>
        <w:widowControl w:val="0"/>
        <w:ind w:firstLine="708"/>
        <w:jc w:val="both"/>
        <w:rPr>
          <w:sz w:val="28"/>
          <w:szCs w:val="28"/>
          <w:lang w:eastAsia="zh-CN"/>
        </w:rPr>
      </w:pPr>
      <w:r w:rsidRPr="009925EE">
        <w:rPr>
          <w:sz w:val="28"/>
          <w:szCs w:val="28"/>
          <w:lang w:eastAsia="zh-CN"/>
        </w:rPr>
        <w:t xml:space="preserve">3.  </w:t>
      </w:r>
      <w:r w:rsidRPr="009925EE">
        <w:rPr>
          <w:sz w:val="28"/>
          <w:szCs w:val="28"/>
          <w:lang w:eastAsia="ru-RU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925EE">
        <w:rPr>
          <w:sz w:val="28"/>
          <w:szCs w:val="28"/>
          <w:lang w:eastAsia="ru-RU"/>
        </w:rPr>
        <w:t>Якшур-Бодьинский</w:t>
      </w:r>
      <w:proofErr w:type="spellEnd"/>
      <w:r w:rsidRPr="009925EE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</w:t>
      </w:r>
      <w:r w:rsidRPr="009925EE">
        <w:rPr>
          <w:color w:val="000000"/>
          <w:sz w:val="28"/>
          <w:szCs w:val="28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z w:val="28"/>
          <w:szCs w:val="28"/>
          <w:shd w:val="clear" w:color="auto" w:fill="FFFFFF"/>
          <w:lang w:eastAsia="ru-RU"/>
        </w:rPr>
        <w:t xml:space="preserve"> район Удмуртской Республики» с информационно-телекоммуникационной сети «Интернет»</w:t>
      </w:r>
      <w:r w:rsidRPr="009925EE">
        <w:rPr>
          <w:sz w:val="28"/>
          <w:szCs w:val="28"/>
          <w:lang w:eastAsia="ru-RU"/>
        </w:rPr>
        <w:t>.</w:t>
      </w:r>
    </w:p>
    <w:p w:rsidR="009925EE" w:rsidRPr="009925EE" w:rsidRDefault="009925EE" w:rsidP="009925EE">
      <w:pPr>
        <w:widowControl w:val="0"/>
        <w:ind w:firstLine="708"/>
        <w:jc w:val="both"/>
        <w:rPr>
          <w:sz w:val="28"/>
          <w:szCs w:val="28"/>
          <w:lang w:eastAsia="zh-CN"/>
        </w:rPr>
      </w:pPr>
      <w:r w:rsidRPr="009925EE">
        <w:rPr>
          <w:sz w:val="28"/>
          <w:szCs w:val="28"/>
          <w:lang w:eastAsia="zh-CN"/>
        </w:rPr>
        <w:t>4. Настоящее постановление вступает в силу с момента его официального опубликования.</w:t>
      </w:r>
    </w:p>
    <w:p w:rsidR="009925EE" w:rsidRPr="009925EE" w:rsidRDefault="009925EE" w:rsidP="009925EE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suppressAutoHyphens w:val="0"/>
        <w:autoSpaceDE/>
        <w:ind w:right="990"/>
        <w:rPr>
          <w:b/>
          <w:sz w:val="28"/>
          <w:szCs w:val="28"/>
        </w:rPr>
      </w:pPr>
      <w:r w:rsidRPr="009925EE">
        <w:rPr>
          <w:b/>
          <w:sz w:val="28"/>
          <w:szCs w:val="28"/>
        </w:rPr>
        <w:t>Глава муниципального образования</w:t>
      </w:r>
    </w:p>
    <w:p w:rsidR="009925EE" w:rsidRPr="009925EE" w:rsidRDefault="009925EE" w:rsidP="009925EE">
      <w:pPr>
        <w:tabs>
          <w:tab w:val="left" w:pos="9639"/>
        </w:tabs>
        <w:suppressAutoHyphens w:val="0"/>
        <w:autoSpaceDE/>
        <w:ind w:right="-2"/>
        <w:rPr>
          <w:b/>
          <w:sz w:val="28"/>
          <w:szCs w:val="28"/>
        </w:rPr>
      </w:pPr>
      <w:r w:rsidRPr="009925EE">
        <w:rPr>
          <w:b/>
          <w:sz w:val="28"/>
          <w:szCs w:val="28"/>
        </w:rPr>
        <w:t xml:space="preserve">«Муниципальный округ </w:t>
      </w:r>
      <w:proofErr w:type="spellStart"/>
      <w:r w:rsidRPr="009925EE">
        <w:rPr>
          <w:b/>
          <w:sz w:val="28"/>
          <w:szCs w:val="28"/>
        </w:rPr>
        <w:t>Якшур</w:t>
      </w:r>
      <w:proofErr w:type="spellEnd"/>
      <w:r w:rsidRPr="009925EE">
        <w:rPr>
          <w:b/>
          <w:sz w:val="28"/>
          <w:szCs w:val="28"/>
        </w:rPr>
        <w:t>-</w:t>
      </w:r>
    </w:p>
    <w:p w:rsidR="009925EE" w:rsidRPr="009925EE" w:rsidRDefault="009925EE" w:rsidP="009925EE">
      <w:pPr>
        <w:tabs>
          <w:tab w:val="left" w:pos="9639"/>
        </w:tabs>
        <w:suppressAutoHyphens w:val="0"/>
        <w:autoSpaceDE/>
        <w:ind w:right="-2"/>
        <w:rPr>
          <w:b/>
          <w:sz w:val="28"/>
          <w:szCs w:val="28"/>
        </w:rPr>
      </w:pPr>
      <w:proofErr w:type="spellStart"/>
      <w:r w:rsidRPr="009925EE">
        <w:rPr>
          <w:b/>
          <w:sz w:val="28"/>
          <w:szCs w:val="28"/>
        </w:rPr>
        <w:t>Бодьинский</w:t>
      </w:r>
      <w:proofErr w:type="spellEnd"/>
      <w:r w:rsidRPr="009925EE">
        <w:rPr>
          <w:b/>
          <w:sz w:val="28"/>
          <w:szCs w:val="28"/>
        </w:rPr>
        <w:t xml:space="preserve"> район </w:t>
      </w:r>
      <w:proofErr w:type="gramStart"/>
      <w:r w:rsidRPr="009925EE">
        <w:rPr>
          <w:b/>
          <w:sz w:val="28"/>
          <w:szCs w:val="28"/>
        </w:rPr>
        <w:t>Удмуртской</w:t>
      </w:r>
      <w:proofErr w:type="gramEnd"/>
      <w:r w:rsidRPr="009925EE">
        <w:rPr>
          <w:b/>
          <w:sz w:val="28"/>
          <w:szCs w:val="28"/>
        </w:rPr>
        <w:t xml:space="preserve"> </w:t>
      </w:r>
    </w:p>
    <w:p w:rsidR="009925EE" w:rsidRPr="009925EE" w:rsidRDefault="009925EE" w:rsidP="009925EE">
      <w:pPr>
        <w:tabs>
          <w:tab w:val="left" w:pos="9639"/>
        </w:tabs>
        <w:suppressAutoHyphens w:val="0"/>
        <w:autoSpaceDE/>
        <w:ind w:right="-2"/>
        <w:rPr>
          <w:b/>
          <w:sz w:val="28"/>
          <w:szCs w:val="28"/>
        </w:rPr>
      </w:pPr>
      <w:r w:rsidRPr="009925EE">
        <w:rPr>
          <w:b/>
          <w:sz w:val="28"/>
          <w:szCs w:val="28"/>
        </w:rPr>
        <w:t xml:space="preserve">Республики»                                                                                А.В. </w:t>
      </w:r>
      <w:proofErr w:type="spellStart"/>
      <w:r w:rsidRPr="009925EE">
        <w:rPr>
          <w:b/>
          <w:sz w:val="28"/>
          <w:szCs w:val="28"/>
        </w:rPr>
        <w:t>Леконцев</w:t>
      </w:r>
      <w:proofErr w:type="spellEnd"/>
    </w:p>
    <w:p w:rsidR="009925EE" w:rsidRPr="009925EE" w:rsidRDefault="009925EE" w:rsidP="009925EE">
      <w:pPr>
        <w:shd w:val="clear" w:color="auto" w:fill="FFFFFF"/>
        <w:suppressAutoHyphens w:val="0"/>
        <w:autoSpaceDE/>
        <w:jc w:val="center"/>
        <w:rPr>
          <w:sz w:val="28"/>
          <w:szCs w:val="28"/>
          <w:u w:val="single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center"/>
        <w:rPr>
          <w:sz w:val="28"/>
          <w:szCs w:val="28"/>
          <w:u w:val="single"/>
          <w:lang w:eastAsia="ru-RU"/>
        </w:rPr>
      </w:pPr>
    </w:p>
    <w:p w:rsidR="009925EE" w:rsidRPr="009925EE" w:rsidRDefault="009925EE" w:rsidP="009925EE">
      <w:pPr>
        <w:suppressAutoHyphens w:val="0"/>
        <w:autoSpaceDE/>
        <w:rPr>
          <w:sz w:val="22"/>
          <w:szCs w:val="22"/>
        </w:rPr>
      </w:pPr>
      <w:r w:rsidRPr="009925EE">
        <w:rPr>
          <w:sz w:val="22"/>
          <w:szCs w:val="22"/>
        </w:rPr>
        <w:t>Заева Софья Сергеевна</w:t>
      </w:r>
    </w:p>
    <w:p w:rsidR="009925EE" w:rsidRPr="009925EE" w:rsidRDefault="009925EE" w:rsidP="009925EE">
      <w:pPr>
        <w:suppressAutoHyphens w:val="0"/>
        <w:autoSpaceDE/>
        <w:rPr>
          <w:b/>
          <w:bCs/>
          <w:sz w:val="22"/>
          <w:szCs w:val="22"/>
          <w:lang w:eastAsia="ru-RU"/>
        </w:rPr>
      </w:pPr>
      <w:r w:rsidRPr="009925EE">
        <w:rPr>
          <w:sz w:val="22"/>
          <w:szCs w:val="22"/>
        </w:rPr>
        <w:t>8(34162)4-17-48</w:t>
      </w: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FE1C3E" w:rsidRDefault="00FE1C3E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C83952" w:rsidRDefault="00C83952" w:rsidP="00A37669">
      <w:pPr>
        <w:ind w:right="-31"/>
        <w:jc w:val="both"/>
        <w:rPr>
          <w:b/>
          <w:bCs/>
          <w:sz w:val="22"/>
          <w:szCs w:val="22"/>
        </w:rPr>
      </w:pPr>
    </w:p>
    <w:p w:rsidR="009925EE" w:rsidRPr="009925EE" w:rsidRDefault="009925EE" w:rsidP="009925EE">
      <w:pPr>
        <w:widowControl w:val="0"/>
        <w:ind w:right="-240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lastRenderedPageBreak/>
        <w:t xml:space="preserve">                                                                                                                                      Приложение </w:t>
      </w:r>
    </w:p>
    <w:p w:rsidR="009925EE" w:rsidRPr="009925EE" w:rsidRDefault="009925EE" w:rsidP="009925EE">
      <w:pPr>
        <w:widowControl w:val="0"/>
        <w:jc w:val="right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УТВЕРЖДЕНО</w:t>
      </w:r>
    </w:p>
    <w:p w:rsidR="009925EE" w:rsidRPr="009925EE" w:rsidRDefault="009925EE" w:rsidP="009925EE">
      <w:pPr>
        <w:widowControl w:val="0"/>
        <w:jc w:val="right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 постановлением Администрации </w:t>
      </w:r>
    </w:p>
    <w:p w:rsidR="009925EE" w:rsidRPr="009925EE" w:rsidRDefault="009925EE" w:rsidP="009925EE">
      <w:pPr>
        <w:widowControl w:val="0"/>
        <w:jc w:val="right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муниципального образования </w:t>
      </w:r>
    </w:p>
    <w:p w:rsidR="009925EE" w:rsidRPr="009925EE" w:rsidRDefault="009925EE" w:rsidP="009925EE">
      <w:pPr>
        <w:widowControl w:val="0"/>
        <w:jc w:val="right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«Муниципальный округ </w:t>
      </w:r>
    </w:p>
    <w:p w:rsidR="009925EE" w:rsidRPr="009925EE" w:rsidRDefault="009925EE" w:rsidP="009925EE">
      <w:pPr>
        <w:widowControl w:val="0"/>
        <w:jc w:val="right"/>
        <w:rPr>
          <w:rFonts w:eastAsia="Arial"/>
          <w:kern w:val="2"/>
          <w:lang w:eastAsia="hi-IN" w:bidi="hi-IN"/>
        </w:rPr>
      </w:pPr>
      <w:proofErr w:type="spellStart"/>
      <w:r w:rsidRPr="009925EE">
        <w:rPr>
          <w:rFonts w:eastAsia="Arial"/>
          <w:kern w:val="2"/>
          <w:lang w:eastAsia="hi-IN" w:bidi="hi-IN"/>
        </w:rPr>
        <w:t>Якшур-Бодьинский</w:t>
      </w:r>
      <w:proofErr w:type="spellEnd"/>
      <w:r w:rsidRPr="009925EE">
        <w:rPr>
          <w:rFonts w:eastAsia="Arial"/>
          <w:kern w:val="2"/>
          <w:lang w:eastAsia="hi-IN" w:bidi="hi-IN"/>
        </w:rPr>
        <w:t xml:space="preserve"> район </w:t>
      </w:r>
    </w:p>
    <w:p w:rsidR="009925EE" w:rsidRPr="009925EE" w:rsidRDefault="009925EE" w:rsidP="009925EE">
      <w:pPr>
        <w:widowControl w:val="0"/>
        <w:jc w:val="right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Удмуртской Республики»»</w:t>
      </w:r>
    </w:p>
    <w:p w:rsidR="009925EE" w:rsidRPr="009925EE" w:rsidRDefault="009925EE" w:rsidP="009925EE">
      <w:pPr>
        <w:widowControl w:val="0"/>
        <w:jc w:val="center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                                                                                            от  «08»  декабря  2023 года № 2007        </w:t>
      </w:r>
    </w:p>
    <w:p w:rsidR="009925EE" w:rsidRPr="009925EE" w:rsidRDefault="009925EE" w:rsidP="009925EE">
      <w:pPr>
        <w:widowControl w:val="0"/>
        <w:autoSpaceDE/>
        <w:rPr>
          <w:lang w:eastAsia="ru-RU"/>
        </w:rPr>
      </w:pPr>
    </w:p>
    <w:p w:rsidR="009925EE" w:rsidRPr="009925EE" w:rsidRDefault="009925EE" w:rsidP="009925EE">
      <w:pPr>
        <w:widowControl w:val="0"/>
        <w:autoSpaceDE/>
        <w:jc w:val="center"/>
        <w:rPr>
          <w:b/>
          <w:caps/>
          <w:lang w:eastAsia="ru-RU"/>
        </w:rPr>
      </w:pPr>
      <w:r w:rsidRPr="009925EE">
        <w:rPr>
          <w:b/>
          <w:caps/>
          <w:lang w:eastAsia="ru-RU"/>
        </w:rPr>
        <w:t>Административный регламент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b/>
          <w:lang w:eastAsia="ru-RU"/>
        </w:rPr>
      </w:pPr>
      <w:r w:rsidRPr="009925EE">
        <w:rPr>
          <w:b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9925EE">
        <w:rPr>
          <w:b/>
          <w:lang w:eastAsia="ru-RU"/>
        </w:rPr>
        <w:t>Якшур-Бодьинский</w:t>
      </w:r>
      <w:proofErr w:type="spellEnd"/>
      <w:r w:rsidRPr="009925EE">
        <w:rPr>
          <w:b/>
          <w:lang w:eastAsia="ru-RU"/>
        </w:rPr>
        <w:t xml:space="preserve"> район Удмуртской Республики» по  предоставлению муниципальной услуги «Прием заявлений, документов, а также признание граждан </w:t>
      </w:r>
      <w:proofErr w:type="gramStart"/>
      <w:r w:rsidRPr="009925EE">
        <w:rPr>
          <w:b/>
          <w:lang w:eastAsia="ru-RU"/>
        </w:rPr>
        <w:t>нуждающимися</w:t>
      </w:r>
      <w:proofErr w:type="gramEnd"/>
      <w:r w:rsidRPr="009925EE">
        <w:rPr>
          <w:b/>
          <w:lang w:eastAsia="ru-RU"/>
        </w:rPr>
        <w:t xml:space="preserve"> в жилых помещениях в целях предоставления мер государственной поддержки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b/>
          <w:lang w:eastAsia="ru-RU"/>
        </w:rPr>
      </w:pPr>
      <w:r w:rsidRPr="009925EE">
        <w:rPr>
          <w:b/>
          <w:lang w:eastAsia="ru-RU"/>
        </w:rPr>
        <w:t xml:space="preserve"> в улучшении жилищных условий»</w:t>
      </w:r>
    </w:p>
    <w:p w:rsidR="009925EE" w:rsidRPr="009925EE" w:rsidRDefault="009925EE" w:rsidP="009925EE">
      <w:pPr>
        <w:widowControl w:val="0"/>
        <w:shd w:val="clear" w:color="auto" w:fill="FFFFFF"/>
        <w:ind w:left="1287"/>
        <w:contextualSpacing/>
        <w:rPr>
          <w:b/>
          <w:sz w:val="27"/>
          <w:szCs w:val="27"/>
          <w:lang w:eastAsia="zh-CN"/>
        </w:rPr>
      </w:pPr>
      <w:r w:rsidRPr="009925EE">
        <w:rPr>
          <w:b/>
          <w:sz w:val="27"/>
          <w:szCs w:val="27"/>
          <w:lang w:eastAsia="zh-CN"/>
        </w:rPr>
        <w:t xml:space="preserve">                                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1. Общие положения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Предмет регулирования Административного регламента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b/>
          <w:lang w:eastAsia="zh-CN"/>
        </w:rPr>
      </w:pPr>
    </w:p>
    <w:p w:rsidR="009925EE" w:rsidRPr="009925EE" w:rsidRDefault="009925EE" w:rsidP="009925EE">
      <w:pPr>
        <w:widowControl w:val="0"/>
        <w:ind w:firstLine="567"/>
        <w:jc w:val="both"/>
        <w:rPr>
          <w:lang w:eastAsia="ru-RU"/>
        </w:rPr>
      </w:pPr>
      <w:r w:rsidRPr="009925EE">
        <w:rPr>
          <w:lang w:eastAsia="zh-CN"/>
        </w:rPr>
        <w:t xml:space="preserve">1.1. </w:t>
      </w:r>
      <w:proofErr w:type="gramStart"/>
      <w:r w:rsidRPr="009925EE">
        <w:rPr>
          <w:lang w:eastAsia="ru-RU"/>
        </w:rPr>
        <w:t>Настоящий Административный регламент</w:t>
      </w:r>
      <w:r w:rsidRPr="009925EE">
        <w:rPr>
          <w:lang w:eastAsia="zh-CN"/>
        </w:rPr>
        <w:t xml:space="preserve"> Администрации муниципального образования «</w:t>
      </w:r>
      <w:r w:rsidRPr="009925EE">
        <w:rPr>
          <w:color w:val="000000"/>
          <w:lang w:eastAsia="ru-RU"/>
        </w:rPr>
        <w:t xml:space="preserve">Муниципальный округ </w:t>
      </w:r>
      <w:proofErr w:type="spellStart"/>
      <w:r w:rsidRPr="009925EE">
        <w:rPr>
          <w:color w:val="000000"/>
          <w:lang w:eastAsia="ru-RU"/>
        </w:rPr>
        <w:t>Якшур-Бодьинский</w:t>
      </w:r>
      <w:proofErr w:type="spellEnd"/>
      <w:r w:rsidRPr="009925EE">
        <w:rPr>
          <w:color w:val="000000"/>
          <w:lang w:eastAsia="ru-RU"/>
        </w:rPr>
        <w:t xml:space="preserve"> район Удмуртской Республики</w:t>
      </w:r>
      <w:r w:rsidRPr="009925EE">
        <w:rPr>
          <w:lang w:eastAsia="zh-CN"/>
        </w:rPr>
        <w:t xml:space="preserve">» </w:t>
      </w:r>
      <w:r w:rsidRPr="009925EE">
        <w:rPr>
          <w:lang w:eastAsia="ru-RU"/>
        </w:rPr>
        <w:t>по предоставлению муниципальной услуги  «Прием заявлений, документов, а также признание граждан нуждающимися в жилых помещениях в целях предоставления мер государственной поддержки» (далее – Административный регламент, муниципальная услуга соответственно)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  <w:tab w:val="left" w:pos="1418"/>
        </w:tabs>
        <w:jc w:val="center"/>
        <w:rPr>
          <w:lang w:eastAsia="zh-CN"/>
        </w:rPr>
      </w:pPr>
      <w:r w:rsidRPr="009925EE">
        <w:rPr>
          <w:b/>
          <w:lang w:eastAsia="zh-CN"/>
        </w:rPr>
        <w:t xml:space="preserve">Описание заявителей 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center"/>
        <w:rPr>
          <w:b/>
          <w:lang w:eastAsia="zh-CN"/>
        </w:rPr>
      </w:pPr>
    </w:p>
    <w:p w:rsidR="009925EE" w:rsidRPr="009925EE" w:rsidRDefault="009925EE" w:rsidP="009925EE">
      <w:pPr>
        <w:suppressAutoHyphens w:val="0"/>
        <w:autoSpaceDN w:val="0"/>
        <w:adjustRightInd w:val="0"/>
        <w:jc w:val="both"/>
        <w:rPr>
          <w:lang w:eastAsia="ru-RU"/>
        </w:rPr>
      </w:pPr>
      <w:r w:rsidRPr="009925EE">
        <w:rPr>
          <w:bCs/>
          <w:lang w:eastAsia="zh-CN"/>
        </w:rPr>
        <w:t xml:space="preserve">1.2. </w:t>
      </w:r>
      <w:proofErr w:type="gramStart"/>
      <w:r w:rsidRPr="009925EE">
        <w:rPr>
          <w:bCs/>
          <w:lang w:eastAsia="zh-CN"/>
        </w:rPr>
        <w:t>В качестве лиц, имеющих право на предоставление мер государственной поддержки в улучшении жилищных условий, могут быть признаны граждане Российской Федерации, проживающие</w:t>
      </w:r>
      <w:r w:rsidRPr="009925EE">
        <w:rPr>
          <w:lang w:eastAsia="ru-RU"/>
        </w:rPr>
        <w:t xml:space="preserve"> </w:t>
      </w:r>
      <w:r w:rsidRPr="009925EE">
        <w:rPr>
          <w:bCs/>
          <w:lang w:eastAsia="zh-CN"/>
        </w:rPr>
        <w:t xml:space="preserve">в </w:t>
      </w:r>
      <w:proofErr w:type="spellStart"/>
      <w:r w:rsidRPr="009925EE">
        <w:rPr>
          <w:bCs/>
          <w:lang w:eastAsia="zh-CN"/>
        </w:rPr>
        <w:t>Якшур-Бодьинском</w:t>
      </w:r>
      <w:proofErr w:type="spellEnd"/>
      <w:r w:rsidRPr="009925EE">
        <w:rPr>
          <w:bCs/>
          <w:lang w:eastAsia="zh-CN"/>
        </w:rPr>
        <w:t xml:space="preserve"> районе, соответствующие основаниям признания граждан нуждающимися в жилых помещениях, установленным статьей 51 Жилищного кодекса Российской Федерации, имеющие обеспеченность общей площадью занимаемого жилого помещения на одного человека не более учетной нормы, имеющие статус многодетной семьи и молодой семьи</w:t>
      </w:r>
      <w:proofErr w:type="gramEnd"/>
      <w:r w:rsidRPr="009925EE">
        <w:rPr>
          <w:bCs/>
          <w:lang w:eastAsia="zh-CN"/>
        </w:rPr>
        <w:t xml:space="preserve">, если возраст супругов либо одинокого родителя не </w:t>
      </w:r>
      <w:proofErr w:type="gramStart"/>
      <w:r w:rsidRPr="009925EE">
        <w:rPr>
          <w:bCs/>
          <w:lang w:eastAsia="zh-CN"/>
        </w:rPr>
        <w:t>превышает</w:t>
      </w:r>
      <w:proofErr w:type="gramEnd"/>
      <w:r w:rsidRPr="009925EE">
        <w:rPr>
          <w:bCs/>
          <w:lang w:eastAsia="zh-CN"/>
        </w:rPr>
        <w:t xml:space="preserve"> </w:t>
      </w:r>
      <w:r w:rsidRPr="009925EE">
        <w:rPr>
          <w:lang w:eastAsia="ru-RU"/>
        </w:rPr>
        <w:t>не превышает 35 полных лет (не достиг 36 лет)</w:t>
      </w:r>
      <w:r w:rsidRPr="009925EE">
        <w:rPr>
          <w:bCs/>
          <w:lang w:eastAsia="zh-CN"/>
        </w:rPr>
        <w:t>.</w:t>
      </w:r>
    </w:p>
    <w:p w:rsidR="009925EE" w:rsidRPr="009925EE" w:rsidRDefault="009925EE" w:rsidP="009925EE">
      <w:pPr>
        <w:widowControl w:val="0"/>
        <w:ind w:firstLine="567"/>
        <w:jc w:val="both"/>
        <w:rPr>
          <w:bCs/>
          <w:lang w:eastAsia="zh-CN"/>
        </w:rPr>
      </w:pPr>
      <w:r w:rsidRPr="009925EE">
        <w:rPr>
          <w:bCs/>
          <w:lang w:eastAsia="zh-CN"/>
        </w:rPr>
        <w:t>Заявителем также может выступать представитель заявителя (лицо, действующее на основании доверенности).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</w:p>
    <w:p w:rsidR="009925EE" w:rsidRPr="009925EE" w:rsidRDefault="009925EE" w:rsidP="009925EE">
      <w:pPr>
        <w:keepNext/>
        <w:widowControl w:val="0"/>
        <w:shd w:val="clear" w:color="auto" w:fill="FFFFFF"/>
        <w:jc w:val="center"/>
        <w:outlineLvl w:val="1"/>
        <w:rPr>
          <w:b/>
          <w:iCs/>
          <w:lang w:eastAsia="zh-CN"/>
        </w:rPr>
      </w:pPr>
      <w:r w:rsidRPr="009925EE">
        <w:rPr>
          <w:b/>
          <w:iCs/>
          <w:lang w:eastAsia="zh-CN"/>
        </w:rPr>
        <w:t>Порядок информирования о предоставлении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1.3. Порядок получения информации заявителями по вопросам предоставления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zh-CN"/>
        </w:rPr>
        <w:t xml:space="preserve">Информирование о ходе исполнения муниципальной услуги осуществляется должностными лицами и специалистами  </w:t>
      </w:r>
      <w:r w:rsidRPr="009925EE">
        <w:rPr>
          <w:lang w:eastAsia="ru-RU"/>
        </w:rPr>
        <w:t xml:space="preserve">Отдела по имущественным отношениям Управления по строительству, имущественным отношениям и жилищно-коммунальному хозяйству  Администрации муниципального образования «Муниципальный округ </w:t>
      </w:r>
      <w:proofErr w:type="spellStart"/>
      <w:r w:rsidRPr="009925EE">
        <w:rPr>
          <w:lang w:eastAsia="ru-RU"/>
        </w:rPr>
        <w:lastRenderedPageBreak/>
        <w:t>Якшур-Бодьинский</w:t>
      </w:r>
      <w:proofErr w:type="spellEnd"/>
      <w:r w:rsidRPr="009925EE">
        <w:rPr>
          <w:lang w:eastAsia="ru-RU"/>
        </w:rPr>
        <w:t xml:space="preserve"> район Удмуртской Республики» (далее – Отдел по имущественным отношениям) </w:t>
      </w:r>
      <w:r w:rsidRPr="009925EE">
        <w:rPr>
          <w:lang w:eastAsia="zh-CN"/>
        </w:rPr>
        <w:t xml:space="preserve">при личном контакте с заявителями с использованием средств почтовой, телефонной связи, посредством электронной почты, </w:t>
      </w:r>
      <w:r w:rsidRPr="009925EE">
        <w:rPr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9925EE">
        <w:rPr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В случае поступления от заявителя запроса на получение письменной консультации  должностные лица, специалисты 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Arial"/>
          <w:kern w:val="2"/>
          <w:lang w:eastAsia="hi-IN" w:bidi="hi-IN"/>
        </w:rPr>
        <w:t xml:space="preserve"> (далее – Должностные лица) обязаны ответить на него в течение 7 календарных дней со дня регистрации запроса. Ответы на письменные обращения направляются в письменном  виде и содержат: ответы на поставленные вопросы, фамилию, инициалы и номер телефона исполнителя.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Основными требованиями к информированию заявителей являются: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достоверность предоставляемой информации;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четкость в изложении информации;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полнота информирования;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удобство и доступность получения информации;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оперативность предоставления информации.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Консультации (справки) по вопросам предоставления муниципальной услуги оказываются (выдаются) Должностными лицами.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Консультации предоставляются по следующим вопросам: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- информация о месте нахождения 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Arial"/>
          <w:kern w:val="2"/>
          <w:lang w:eastAsia="hi-IN" w:bidi="hi-IN"/>
        </w:rPr>
        <w:t>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о требованиях, предъявляемых для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о времени приема и выдачи документов;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о сроке исполнения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Консультации предоставляются при личном обращении, обращений посредством телефонной связи или электронной связи.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При ответе на телефонные звонки и устные обращения заявителей,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1.4. Порядок, форма и место размещения информации по вопросам предоставления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Информация о месте нахождения и графике работы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Arial"/>
          <w:kern w:val="2"/>
          <w:lang w:eastAsia="hi-IN" w:bidi="hi-IN"/>
        </w:rPr>
        <w:t xml:space="preserve"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 </w:t>
      </w:r>
      <w:r w:rsidRPr="009925EE">
        <w:rPr>
          <w:lang w:eastAsia="ru-RU"/>
        </w:rPr>
        <w:t>Отделе по имущественным отношениям.</w:t>
      </w:r>
      <w:r w:rsidRPr="009925EE">
        <w:rPr>
          <w:rFonts w:eastAsia="Arial"/>
          <w:kern w:val="2"/>
          <w:lang w:eastAsia="hi-IN" w:bidi="hi-IN"/>
        </w:rPr>
        <w:t xml:space="preserve"> 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Сведения о местонахождении, контактных (справочных) телефонах, </w:t>
      </w:r>
      <w:proofErr w:type="gramStart"/>
      <w:r w:rsidRPr="009925EE">
        <w:rPr>
          <w:rFonts w:eastAsia="Arial"/>
          <w:kern w:val="2"/>
          <w:lang w:eastAsia="hi-IN" w:bidi="hi-IN"/>
        </w:rPr>
        <w:t>интернет-адресе</w:t>
      </w:r>
      <w:proofErr w:type="gramEnd"/>
      <w:r w:rsidRPr="009925EE">
        <w:rPr>
          <w:rFonts w:eastAsia="Arial"/>
          <w:kern w:val="2"/>
          <w:lang w:eastAsia="hi-IN" w:bidi="hi-IN"/>
        </w:rPr>
        <w:t xml:space="preserve">, адресе электронной почты, графике работы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Arial"/>
          <w:kern w:val="2"/>
          <w:lang w:eastAsia="hi-IN" w:bidi="hi-IN"/>
        </w:rPr>
        <w:t xml:space="preserve">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9925EE">
        <w:rPr>
          <w:rFonts w:eastAsia="Arial"/>
          <w:kern w:val="2"/>
          <w:lang w:eastAsia="hi-IN" w:bidi="hi-IN"/>
        </w:rPr>
        <w:t>Якшур-Бодьинский</w:t>
      </w:r>
      <w:proofErr w:type="spellEnd"/>
      <w:r w:rsidRPr="009925EE">
        <w:rPr>
          <w:rFonts w:eastAsia="Arial"/>
          <w:kern w:val="2"/>
          <w:lang w:eastAsia="hi-IN" w:bidi="hi-IN"/>
        </w:rPr>
        <w:t xml:space="preserve"> район Удмуртской Республики».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9925EE">
        <w:rPr>
          <w:rFonts w:eastAsia="Arial"/>
          <w:kern w:val="2"/>
          <w:lang w:eastAsia="hi-IN" w:bidi="hi-IN"/>
        </w:rPr>
        <w:t>Якшур-Бодьинский</w:t>
      </w:r>
      <w:proofErr w:type="spellEnd"/>
      <w:r w:rsidRPr="009925EE">
        <w:rPr>
          <w:rFonts w:eastAsia="Arial"/>
          <w:kern w:val="2"/>
          <w:lang w:eastAsia="hi-IN" w:bidi="hi-IN"/>
        </w:rPr>
        <w:t xml:space="preserve"> район Удмуртской Республики» размещаются следующие материалы: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извлечения из законодательных, иных нормативных правовых актов,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lastRenderedPageBreak/>
        <w:t>- текст настоящего Административного регламента с приложениями;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образец заявления о предоставлении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график приема заявителей;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порядок информирования о ходе предоставления муниципальной услуги, порядок получения консультаций.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zh-CN"/>
        </w:rPr>
        <w:t>Информация по вопросам предоставления муниципальной услуги размещается на ЕПГУ и РПГУ</w:t>
      </w:r>
      <w:r w:rsidRPr="009925EE">
        <w:rPr>
          <w:lang w:eastAsia="ru-RU"/>
        </w:rPr>
        <w:t>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На информационных стендах в </w:t>
      </w:r>
      <w:r w:rsidRPr="009925EE">
        <w:rPr>
          <w:lang w:eastAsia="ru-RU"/>
        </w:rPr>
        <w:t>местах предоставления муниципальной услуги</w:t>
      </w:r>
      <w:r w:rsidRPr="009925EE">
        <w:rPr>
          <w:lang w:eastAsia="zh-CN"/>
        </w:rPr>
        <w:t xml:space="preserve"> размещается следующая информация: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zh-CN"/>
        </w:rPr>
        <w:t>);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перечни документов, необходимых для предоставления муниципальной услуги, и требования, предъявляемые  к этим документам;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основания отказа в предоставлении  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основания приостановления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порядок информирования о ходе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порядок получения консультаций;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образцы оформления документов, необходимых для предоставления муниципальной услуги, и требования к ним.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9925EE">
        <w:rPr>
          <w:lang w:eastAsia="zh-CN"/>
        </w:rPr>
        <w:t>Многофункциональных центрах предоставления государственных и муниципальных услуг  (далее – многофункциональный центр)</w:t>
      </w:r>
      <w:r w:rsidRPr="009925EE">
        <w:rPr>
          <w:lang w:eastAsia="ru-RU"/>
        </w:rPr>
        <w:t>, если это предусмотрено соглашением о взаимодействии.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сроки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 за нарушение порядка предоставления муниципальных услуг;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</w:t>
      </w:r>
      <w:r w:rsidRPr="009925EE">
        <w:rPr>
          <w:lang w:eastAsia="zh-CN"/>
        </w:rPr>
        <w:lastRenderedPageBreak/>
        <w:t>работниками обязанностей, предусмотренных законодательством Российской Федерации;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информация по вопросам участия граждан в оценке качества предоставления муниципальных услуг.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1.8. На официальном сайте многофункционального центра (</w:t>
      </w:r>
      <w:r w:rsidRPr="009925EE">
        <w:rPr>
          <w:lang w:val="en-US" w:eastAsia="zh-CN"/>
        </w:rPr>
        <w:t>www</w:t>
      </w:r>
      <w:r w:rsidRPr="009925EE">
        <w:rPr>
          <w:lang w:eastAsia="zh-CN"/>
        </w:rPr>
        <w:t>.mfcur.ru) размещается следующая информация о предоставлении муниципальной услуги: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места нахождения и графики работы многофункциональных центров;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контактная информация многофункциональных центров;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перечень государственных и муниципальных услуг, предоставляемых в многофункциональных центрах;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информация по вопросам участия граждан в оценке качества предоставления муниципальных услуг.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Справочная информация  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zh-CN"/>
        </w:rPr>
        <w:t>, на ЕПГУ и РПГУ</w:t>
      </w:r>
      <w:r w:rsidRPr="009925EE">
        <w:rPr>
          <w:lang w:eastAsia="ru-RU"/>
        </w:rPr>
        <w:t>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 xml:space="preserve">2. Стандарт предоставления муниципальной услуги 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Наименование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b/>
          <w:lang w:eastAsia="zh-CN"/>
        </w:rPr>
      </w:pPr>
    </w:p>
    <w:p w:rsidR="009925EE" w:rsidRPr="009925EE" w:rsidRDefault="009925EE" w:rsidP="009925EE">
      <w:pPr>
        <w:widowControl w:val="0"/>
        <w:ind w:firstLine="567"/>
        <w:jc w:val="both"/>
        <w:rPr>
          <w:lang w:eastAsia="ru-RU"/>
        </w:rPr>
      </w:pPr>
      <w:r w:rsidRPr="009925EE">
        <w:rPr>
          <w:lang w:eastAsia="zh-CN"/>
        </w:rPr>
        <w:t xml:space="preserve">2.1. Наименование муниципальной услуги - Прием заявлений, документов, а также признание граждан </w:t>
      </w:r>
      <w:proofErr w:type="gramStart"/>
      <w:r w:rsidRPr="009925EE">
        <w:rPr>
          <w:lang w:eastAsia="zh-CN"/>
        </w:rPr>
        <w:t>нуждающимися</w:t>
      </w:r>
      <w:proofErr w:type="gramEnd"/>
      <w:r w:rsidRPr="009925EE">
        <w:rPr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color w:val="FF0000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lang w:eastAsia="zh-CN"/>
        </w:rPr>
      </w:pPr>
      <w:r w:rsidRPr="009925EE">
        <w:rPr>
          <w:b/>
          <w:lang w:eastAsia="zh-CN"/>
        </w:rPr>
        <w:t>Наименование органа местного самоуправления, непосредственно предоставляющего муниципальную услугу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center"/>
        <w:rPr>
          <w:b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ru-RU"/>
        </w:rPr>
        <w:t xml:space="preserve"> </w:t>
      </w:r>
      <w:r w:rsidRPr="009925EE">
        <w:rPr>
          <w:lang w:eastAsia="zh-CN"/>
        </w:rPr>
        <w:t>(далее -  Администрация района).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Arial"/>
          <w:lang w:eastAsia="zh-CN"/>
        </w:rPr>
      </w:pPr>
      <w:r w:rsidRPr="009925EE">
        <w:rPr>
          <w:lang w:eastAsia="ru-RU"/>
        </w:rPr>
        <w:t xml:space="preserve">2.3. </w:t>
      </w:r>
      <w:r w:rsidRPr="009925EE">
        <w:rPr>
          <w:lang w:eastAsia="zh-CN"/>
        </w:rPr>
        <w:t xml:space="preserve">В процессе предоставления муниципальной услуги Администрация района </w:t>
      </w:r>
      <w:r w:rsidRPr="009925EE">
        <w:rPr>
          <w:rFonts w:eastAsia="Arial"/>
          <w:lang w:eastAsia="zh-CN"/>
        </w:rPr>
        <w:t xml:space="preserve">осуществляет межведомственное взаимодействие </w:t>
      </w:r>
      <w:proofErr w:type="gramStart"/>
      <w:r w:rsidRPr="009925EE">
        <w:rPr>
          <w:rFonts w:eastAsia="Arial"/>
          <w:lang w:eastAsia="zh-CN"/>
        </w:rPr>
        <w:t>с</w:t>
      </w:r>
      <w:proofErr w:type="gramEnd"/>
      <w:r w:rsidRPr="009925EE">
        <w:rPr>
          <w:rFonts w:eastAsia="Arial"/>
          <w:lang w:eastAsia="zh-CN"/>
        </w:rPr>
        <w:t>: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rFonts w:eastAsia="Arial"/>
          <w:lang w:eastAsia="zh-CN"/>
        </w:rPr>
      </w:pPr>
      <w:r w:rsidRPr="009925EE">
        <w:rPr>
          <w:rFonts w:eastAsia="Arial"/>
          <w:lang w:eastAsia="zh-CN"/>
        </w:rPr>
        <w:t xml:space="preserve">- </w:t>
      </w:r>
      <w:r w:rsidRPr="009925EE">
        <w:t>Филиалом Публично-правовой компании «</w:t>
      </w:r>
      <w:proofErr w:type="spellStart"/>
      <w:r w:rsidRPr="009925EE">
        <w:t>Роскадастр</w:t>
      </w:r>
      <w:proofErr w:type="spellEnd"/>
      <w:r w:rsidRPr="009925EE">
        <w:t>» по Удмуртской Республике;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lang w:eastAsia="ru-RU"/>
        </w:rPr>
      </w:pPr>
      <w:r w:rsidRPr="009925EE">
        <w:rPr>
          <w:lang w:eastAsia="ru-RU"/>
        </w:rPr>
        <w:t xml:space="preserve"> Управлением Федеральной службы государственной регистрации, кадастра и картографии по Удмуртской Республике;  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lang w:eastAsia="ru-RU"/>
        </w:rPr>
      </w:pPr>
      <w:r w:rsidRPr="009925EE">
        <w:rPr>
          <w:lang w:eastAsia="ru-RU"/>
        </w:rPr>
        <w:t xml:space="preserve"> Миграционным пунктом  ОМВД России «</w:t>
      </w:r>
      <w:proofErr w:type="spellStart"/>
      <w:r w:rsidRPr="009925EE">
        <w:rPr>
          <w:lang w:eastAsia="ru-RU"/>
        </w:rPr>
        <w:t>Якшур-Бодьинский</w:t>
      </w:r>
      <w:proofErr w:type="spellEnd"/>
      <w:r w:rsidRPr="009925EE">
        <w:rPr>
          <w:lang w:eastAsia="ru-RU"/>
        </w:rPr>
        <w:t>»;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lang w:eastAsia="ru-RU"/>
        </w:rPr>
      </w:pPr>
      <w:r w:rsidRPr="009925EE">
        <w:rPr>
          <w:rFonts w:eastAsia="Arial"/>
          <w:lang w:eastAsia="zh-CN"/>
        </w:rPr>
        <w:t xml:space="preserve"> БУ УР «ЦКО БТИ»;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lang w:eastAsia="ru-RU"/>
        </w:rPr>
      </w:pPr>
      <w:r w:rsidRPr="009925EE">
        <w:rPr>
          <w:lang w:eastAsia="ru-RU"/>
        </w:rPr>
        <w:t xml:space="preserve"> Архивным сектором Управления муниципальной службы и делопроизводства Администрации района;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lang w:eastAsia="ru-RU"/>
        </w:rPr>
      </w:pPr>
      <w:r w:rsidRPr="009925EE">
        <w:rPr>
          <w:lang w:eastAsia="ru-RU"/>
        </w:rPr>
        <w:t xml:space="preserve"> органами местного самоуправления.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2.4. </w:t>
      </w:r>
      <w:proofErr w:type="gramStart"/>
      <w:r w:rsidRPr="009925EE">
        <w:rPr>
          <w:lang w:eastAsia="ru-RU"/>
        </w:rPr>
        <w:t xml:space="preserve">В соответствии с </w:t>
      </w:r>
      <w:hyperlink r:id="rId11" w:history="1">
        <w:r w:rsidRPr="009925EE">
          <w:rPr>
            <w:color w:val="000000"/>
            <w:u w:val="single"/>
            <w:lang w:eastAsia="ru-RU"/>
          </w:rPr>
          <w:t>пунктом 3 части 1 статьи 7</w:t>
        </w:r>
      </w:hyperlink>
      <w:r w:rsidRPr="009925EE">
        <w:rPr>
          <w:lang w:eastAsia="ru-RU"/>
        </w:rPr>
        <w:t xml:space="preserve"> Федерального закона от 27.07.2010  года 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</w:t>
      </w:r>
      <w:r w:rsidRPr="009925EE">
        <w:rPr>
          <w:lang w:eastAsia="ru-RU"/>
        </w:rPr>
        <w:lastRenderedPageBreak/>
        <w:t>услуг и получения</w:t>
      </w:r>
      <w:proofErr w:type="gramEnd"/>
      <w:r w:rsidRPr="009925EE">
        <w:rPr>
          <w:lang w:eastAsia="ru-RU"/>
        </w:rPr>
        <w:t xml:space="preserve"> документов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highlight w:val="yellow"/>
          <w:lang w:eastAsia="ru-RU"/>
        </w:rPr>
      </w:pP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Результат предоставления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b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2.5. Результатом  предоставления муниципальной услуги является: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1) выдача заявителю постановления   Администрации  района о</w:t>
      </w:r>
      <w:r w:rsidRPr="009925EE">
        <w:rPr>
          <w:lang w:eastAsia="ru-RU"/>
        </w:rPr>
        <w:t xml:space="preserve"> </w:t>
      </w:r>
      <w:r w:rsidRPr="009925EE">
        <w:rPr>
          <w:lang w:eastAsia="zh-CN"/>
        </w:rPr>
        <w:t xml:space="preserve">признании </w:t>
      </w:r>
      <w:proofErr w:type="gramStart"/>
      <w:r w:rsidRPr="009925EE">
        <w:rPr>
          <w:lang w:eastAsia="zh-CN"/>
        </w:rPr>
        <w:t>нуждающимся</w:t>
      </w:r>
      <w:proofErr w:type="gramEnd"/>
      <w:r w:rsidRPr="009925EE">
        <w:rPr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условий;</w:t>
      </w:r>
    </w:p>
    <w:p w:rsidR="009925EE" w:rsidRPr="009925EE" w:rsidRDefault="009925EE" w:rsidP="009925EE">
      <w:pPr>
        <w:widowControl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2) отказ в предоставлении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-1800"/>
          <w:tab w:val="left" w:pos="84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2.6. Юридические факты, которыми заканчивается предоставление муниципальной услуги:</w:t>
      </w:r>
    </w:p>
    <w:p w:rsidR="009925EE" w:rsidRPr="009925EE" w:rsidRDefault="009925EE" w:rsidP="009925EE">
      <w:pPr>
        <w:widowControl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1) выдача заявителю постановления Администрации района</w:t>
      </w:r>
      <w:r w:rsidRPr="009925EE">
        <w:rPr>
          <w:lang w:eastAsia="ru-RU"/>
        </w:rPr>
        <w:t xml:space="preserve"> </w:t>
      </w:r>
      <w:r w:rsidRPr="009925EE">
        <w:rPr>
          <w:lang w:eastAsia="zh-CN"/>
        </w:rPr>
        <w:t xml:space="preserve">о признании </w:t>
      </w:r>
      <w:proofErr w:type="gramStart"/>
      <w:r w:rsidRPr="009925EE">
        <w:rPr>
          <w:lang w:eastAsia="zh-CN"/>
        </w:rPr>
        <w:t>нуждающимся</w:t>
      </w:r>
      <w:proofErr w:type="gramEnd"/>
      <w:r w:rsidRPr="009925EE">
        <w:rPr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условий;</w:t>
      </w:r>
    </w:p>
    <w:p w:rsidR="009925EE" w:rsidRPr="009925EE" w:rsidRDefault="009925EE" w:rsidP="009925EE">
      <w:pPr>
        <w:widowControl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2) отказ в предоставлении муниципальной услуги.</w:t>
      </w:r>
    </w:p>
    <w:p w:rsidR="009925EE" w:rsidRPr="009925EE" w:rsidRDefault="009925EE" w:rsidP="009925EE">
      <w:pPr>
        <w:widowControl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- при личном обращении в Администрацию района;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- через ЕПГУ и РПГУ (в случае обращения заявителя за получением муниципальной услуги посредством ЕПГУ и РПГУ);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- в многофункциональном центре; 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- посредством почтового отправления.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2.8. Срок хранения не востребованных заявителем документов составляет 30 календарных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lang w:eastAsia="zh-CN"/>
        </w:rPr>
      </w:pPr>
      <w:r w:rsidRPr="009925EE">
        <w:rPr>
          <w:b/>
          <w:lang w:eastAsia="zh-CN"/>
        </w:rPr>
        <w:t>Срок предоставления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lang w:eastAsia="zh-CN"/>
        </w:rPr>
      </w:pPr>
      <w:r w:rsidRPr="009925EE">
        <w:rPr>
          <w:b/>
          <w:lang w:eastAsia="zh-CN"/>
        </w:rPr>
        <w:t xml:space="preserve"> 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2.9. Срок предоставления муниципальной услуги составляет 30 рабочих дней со дня подачи заявления о предоставлении услуги с приложением документов, предусмотренных пунктом 2.14 настоящего Административного регламента.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2.9.1. Сроки прохождения административных процедур при предоставлении муниципальной услуги составляют: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рабочих дня;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услуги, – 4 рабочих дня;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3) принятие решения о признании заявителя  </w:t>
      </w:r>
      <w:proofErr w:type="gramStart"/>
      <w:r w:rsidRPr="009925EE">
        <w:rPr>
          <w:lang w:eastAsia="zh-CN"/>
        </w:rPr>
        <w:t>нуждающимся</w:t>
      </w:r>
      <w:proofErr w:type="gramEnd"/>
      <w:r w:rsidRPr="009925EE">
        <w:rPr>
          <w:lang w:eastAsia="zh-CN"/>
        </w:rPr>
        <w:t xml:space="preserve"> в жилых помещениях в целях предоставления мер государственной поддержки в улучшении жилищных условий либо об отказе в признании заявителя  нуждающимся в жилых помещениях в целях предоставления мер государственной поддержки в улучшении жилищных условий - 21 рабочий день;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4) уведомление заявителя о принятом решении и выдача (отправление) ему </w:t>
      </w:r>
      <w:r w:rsidRPr="009925EE">
        <w:rPr>
          <w:lang w:eastAsia="zh-CN"/>
        </w:rPr>
        <w:lastRenderedPageBreak/>
        <w:t>соответствующих документов – 3 рабочих дня.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9925EE">
        <w:rPr>
          <w:lang w:eastAsia="zh-CN"/>
        </w:rPr>
        <w:t>с даты приема</w:t>
      </w:r>
      <w:proofErr w:type="gramEnd"/>
      <w:r w:rsidRPr="009925EE">
        <w:rPr>
          <w:lang w:eastAsia="zh-CN"/>
        </w:rPr>
        <w:t xml:space="preserve"> заявления и документов, необходимых для предоставления муниципальной услуги, которые указаны в пункте 2.14 настоящего Административного регламента, многофункциональным центром. 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2.11. Приостановление предоставления муниципальной услуги не предусмотрено.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center"/>
        <w:rPr>
          <w:b/>
          <w:color w:val="000000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9925EE">
        <w:rPr>
          <w:b/>
          <w:color w:val="000000"/>
          <w:lang w:eastAsia="zh-CN"/>
        </w:rPr>
        <w:t>Нормативные правовые акты, регулирующие предоставление муниципальной услуги</w:t>
      </w:r>
    </w:p>
    <w:p w:rsidR="009925EE" w:rsidRPr="009925EE" w:rsidRDefault="009925EE" w:rsidP="009925EE">
      <w:pPr>
        <w:widowControl w:val="0"/>
        <w:ind w:firstLine="567"/>
        <w:jc w:val="both"/>
        <w:rPr>
          <w:lang w:eastAsia="ru-RU"/>
        </w:rPr>
      </w:pPr>
      <w:r w:rsidRPr="009925EE">
        <w:rPr>
          <w:lang w:eastAsia="zh-CN"/>
        </w:rPr>
        <w:t xml:space="preserve">2.12. </w:t>
      </w:r>
      <w:r w:rsidRPr="009925EE">
        <w:rPr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9925EE">
        <w:rPr>
          <w:lang w:eastAsia="ru-RU"/>
        </w:rPr>
        <w:t>с</w:t>
      </w:r>
      <w:proofErr w:type="gramEnd"/>
      <w:r w:rsidRPr="009925EE">
        <w:rPr>
          <w:lang w:eastAsia="ru-RU"/>
        </w:rPr>
        <w:t>: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Конституцией Российской Федерации;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Жилищным кодексом Российской Федерации;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Конституцией Удмуртской Республики;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bCs/>
          <w:lang w:eastAsia="ru-RU"/>
        </w:rPr>
      </w:pPr>
      <w:r w:rsidRPr="009925EE">
        <w:rPr>
          <w:b/>
          <w:lang w:eastAsia="ru-RU"/>
        </w:rPr>
        <w:t>-</w:t>
      </w:r>
      <w:r w:rsidRPr="009925EE">
        <w:rPr>
          <w:lang w:eastAsia="ru-RU"/>
        </w:rPr>
        <w:t xml:space="preserve"> </w:t>
      </w:r>
      <w:r w:rsidRPr="009925EE">
        <w:rPr>
          <w:bCs/>
          <w:lang w:eastAsia="ru-RU"/>
        </w:rPr>
        <w:t>Законом Удмуртской Республики от 19.10.2005</w:t>
      </w:r>
      <w:r w:rsidRPr="009925EE">
        <w:rPr>
          <w:lang w:eastAsia="ru-RU"/>
        </w:rPr>
        <w:t xml:space="preserve"> года</w:t>
      </w:r>
      <w:r w:rsidRPr="009925EE">
        <w:rPr>
          <w:bCs/>
          <w:lang w:eastAsia="ru-RU"/>
        </w:rPr>
        <w:t xml:space="preserve"> № 58-РЗ «О порядке </w:t>
      </w:r>
      <w:r w:rsidRPr="009925EE">
        <w:rPr>
          <w:color w:val="000000"/>
          <w:lang w:eastAsia="ru-RU"/>
        </w:rPr>
        <w:t>ведения органами местного самоуправления учета граждан нуждающихся в жилых помещениях, предоставляемых по договорам социального найма</w:t>
      </w:r>
      <w:r w:rsidRPr="009925EE">
        <w:rPr>
          <w:bCs/>
          <w:lang w:eastAsia="ru-RU"/>
        </w:rPr>
        <w:t>»;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bCs/>
          <w:lang w:eastAsia="ru-RU"/>
        </w:rPr>
      </w:pPr>
      <w:r w:rsidRPr="009925EE">
        <w:rPr>
          <w:bCs/>
          <w:lang w:eastAsia="ru-RU"/>
        </w:rPr>
        <w:t>- постановлением Правительства</w:t>
      </w:r>
      <w:r w:rsidRPr="009925EE">
        <w:rPr>
          <w:lang w:eastAsia="ru-RU"/>
        </w:rPr>
        <w:t xml:space="preserve"> </w:t>
      </w:r>
      <w:r w:rsidRPr="009925EE">
        <w:rPr>
          <w:bCs/>
          <w:lang w:eastAsia="ru-RU"/>
        </w:rPr>
        <w:t>Удмуртской Республики от 20.11. 2006 года  № 127 «О реализации Закона Удмуртской Республики от 05.05.2006 года № 13-РЗ «О мерах по социальной поддержке многодетных семей»;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bCs/>
          <w:lang w:eastAsia="ru-RU"/>
        </w:rPr>
      </w:pPr>
      <w:r w:rsidRPr="009925EE">
        <w:rPr>
          <w:bCs/>
          <w:lang w:eastAsia="ru-RU"/>
        </w:rPr>
        <w:t>-  постановлением Правительства Удмуртской Республики от 12.08.2013 года № 369 «О мерах по улучшению жилищных условий многодетных семей за счет средств бюджета Удмуртской Республики»;</w:t>
      </w:r>
    </w:p>
    <w:p w:rsidR="009925EE" w:rsidRPr="009925EE" w:rsidRDefault="009925EE" w:rsidP="009925EE">
      <w:pPr>
        <w:widowControl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- решением </w:t>
      </w:r>
      <w:proofErr w:type="spellStart"/>
      <w:r w:rsidRPr="009925EE">
        <w:rPr>
          <w:lang w:eastAsia="ru-RU"/>
        </w:rPr>
        <w:t>Якшур-Бодьинского</w:t>
      </w:r>
      <w:proofErr w:type="spellEnd"/>
      <w:r w:rsidRPr="009925EE">
        <w:rPr>
          <w:lang w:eastAsia="ru-RU"/>
        </w:rPr>
        <w:t xml:space="preserve"> районного Совета депутатов от 14.09.2005 года  № 351/14 «Об установлении учетной нормы предоставления жилья»;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- Уставом муниципального образования «Муниципальный округ </w:t>
      </w:r>
      <w:proofErr w:type="spellStart"/>
      <w:r w:rsidRPr="009925EE">
        <w:rPr>
          <w:lang w:eastAsia="zh-CN"/>
        </w:rPr>
        <w:t>Якшур-Бодьинский</w:t>
      </w:r>
      <w:proofErr w:type="spellEnd"/>
      <w:r w:rsidRPr="009925EE">
        <w:rPr>
          <w:lang w:eastAsia="zh-CN"/>
        </w:rPr>
        <w:t xml:space="preserve"> район Удмуртской Республики»;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настоящим Административным регламентом.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rFonts w:eastAsia="Arial"/>
          <w:color w:val="000000"/>
          <w:lang w:eastAsia="zh-CN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9925EE">
        <w:rPr>
          <w:lang w:eastAsia="zh-CN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9925EE">
        <w:rPr>
          <w:lang w:eastAsia="zh-CN"/>
        </w:rPr>
        <w:t>Якшур-Бодьинский</w:t>
      </w:r>
      <w:proofErr w:type="spellEnd"/>
      <w:r w:rsidRPr="009925EE">
        <w:rPr>
          <w:lang w:eastAsia="zh-CN"/>
        </w:rPr>
        <w:t xml:space="preserve"> район Удмуртской Республики», на ЕПГУ и РПГУ</w:t>
      </w:r>
      <w:r w:rsidRPr="009925EE">
        <w:rPr>
          <w:lang w:eastAsia="ru-RU"/>
        </w:rPr>
        <w:t>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  <w:tab w:val="left" w:pos="1080"/>
        </w:tabs>
        <w:ind w:firstLine="567"/>
        <w:jc w:val="both"/>
        <w:rPr>
          <w:rFonts w:eastAsia="Arial"/>
          <w:color w:val="000000"/>
          <w:lang w:eastAsia="zh-CN"/>
        </w:rPr>
      </w:pPr>
    </w:p>
    <w:p w:rsid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9925EE">
        <w:rPr>
          <w:b/>
          <w:bCs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bCs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2.14. Для получения муниципальной услуги заявитель </w:t>
      </w:r>
      <w:r w:rsidRPr="009925EE">
        <w:rPr>
          <w:color w:val="000000"/>
          <w:lang w:eastAsia="zh-CN"/>
        </w:rPr>
        <w:t xml:space="preserve">предоставляет </w:t>
      </w:r>
      <w:r w:rsidRPr="009925EE">
        <w:rPr>
          <w:lang w:eastAsia="zh-CN"/>
        </w:rPr>
        <w:t xml:space="preserve">заявление </w:t>
      </w:r>
      <w:proofErr w:type="gramStart"/>
      <w:r w:rsidRPr="009925EE">
        <w:rPr>
          <w:lang w:eastAsia="zh-CN"/>
        </w:rPr>
        <w:t>о</w:t>
      </w:r>
      <w:r w:rsidRPr="009925EE">
        <w:rPr>
          <w:lang w:eastAsia="ru-RU"/>
        </w:rPr>
        <w:t xml:space="preserve"> </w:t>
      </w:r>
      <w:r w:rsidRPr="009925EE">
        <w:rPr>
          <w:lang w:eastAsia="zh-CN"/>
        </w:rPr>
        <w:t>признании нуждающимся в жилых помещениях в целях предоставления мер государственной поддержки в улучшении жилищных условий по форме</w:t>
      </w:r>
      <w:proofErr w:type="gramEnd"/>
      <w:r w:rsidRPr="009925EE">
        <w:rPr>
          <w:lang w:eastAsia="zh-CN"/>
        </w:rPr>
        <w:t xml:space="preserve"> согласно Приложению 1 к настоящему Административному регламенту. 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К указанному заявлению прилагаются: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1" w:name="sub_55034"/>
      <w:r w:rsidRPr="009925EE">
        <w:rPr>
          <w:lang w:eastAsia="ru-RU"/>
        </w:rPr>
        <w:t xml:space="preserve">1)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</w:t>
      </w:r>
      <w:r w:rsidRPr="009925EE">
        <w:rPr>
          <w:lang w:eastAsia="ru-RU"/>
        </w:rPr>
        <w:lastRenderedPageBreak/>
        <w:t>исполнительной власти (для гражданина и членов его семьи, достигших  возраста 14 лет);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2) свидетельство о заключении брака;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3) свидетельство о рождении ребенка, свидетельство об установлении отцовства в отношении ребенка;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4) свидетельство об усыновлении (удочерении) ребенка;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5) документы, подтверждающие регистрацию по месту жительства гражданина и членов его семьи;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6) документы, подтверждающие технические характеристики жилого помещения, занимаемого гражданином и членами его семьи;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7)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гражданина и (или) членов его семьи, при которой совместное проживание с ними в одной квартире невозможно;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8)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гражданина и всех членов его семьи о наличии (отсутствии) в собственности жилых помещений;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9) копия удостоверения многодетного родителя (опекуна, попечителя) (при наличии);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10) копия договора о передаче ребенка в приемную семью (при наличии);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11) документы, подтверждающие право пользования жилым помещением, занимаемым гражданином и членами его семьи;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12) сведения из Единого государственного реестра недвижимости на занимаемое жилое помещение и сведения из Единого государственного реестра недвижимости в отношении заявителя и (или) членов его семьи о правах на жилые помещения за последние пять лет;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13) решение комиссии, созданной органом местного самоуправления в Удмуртской Республике в соответствии с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о признании жилого помещения непригодным для проживания или многоквартирного</w:t>
      </w:r>
      <w:proofErr w:type="gramEnd"/>
      <w:r w:rsidRPr="009925EE">
        <w:rPr>
          <w:lang w:eastAsia="ru-RU"/>
        </w:rPr>
        <w:t xml:space="preserve"> дома аварийным и подлежащим сносу (для граждан, проживающих в жилом помещении, признанном непригодным для проживания, или проживающих в многоквартирном доме, признанном аварийным и подлежащим сносу);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14) согласие на обработку персональных данных членов семьи заявителя </w:t>
      </w:r>
      <w:proofErr w:type="gramStart"/>
      <w:r w:rsidRPr="009925EE">
        <w:rPr>
          <w:lang w:eastAsia="ru-RU"/>
        </w:rPr>
        <w:t>согласно приложения</w:t>
      </w:r>
      <w:proofErr w:type="gramEnd"/>
      <w:r w:rsidRPr="009925EE">
        <w:rPr>
          <w:lang w:eastAsia="ru-RU"/>
        </w:rPr>
        <w:t xml:space="preserve"> № 2 к настоящему Административному регламенту.</w:t>
      </w:r>
    </w:p>
    <w:p w:rsidR="009925EE" w:rsidRPr="009925EE" w:rsidRDefault="009925EE" w:rsidP="009925EE">
      <w:pPr>
        <w:suppressAutoHyphens w:val="0"/>
        <w:autoSpaceDE/>
        <w:ind w:firstLine="585"/>
        <w:jc w:val="both"/>
        <w:rPr>
          <w:rFonts w:eastAsia="Arial"/>
          <w:b/>
          <w:bCs/>
        </w:rPr>
      </w:pPr>
      <w:r w:rsidRPr="009925EE">
        <w:rPr>
          <w:lang w:eastAsia="ru-RU"/>
        </w:rPr>
        <w:t>2.14.1. Документы, указанные в подпункте 7  пункта 2.14 настоящего Административного регламента заявитель (законный представитель) вправе представить в составе документов, прилагаемых к заявлению, по собственной инициативе.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В случае непредставления заявителем (представителем заявителя) документов, указанных в подпункте 7 пункта 2.14 настоящего Административного регламента, Администрация района запрашивает их в государственных органах и органах местного самоуправления либо в подведомственных государственных органам или органам местного самоуправления организациях, в распоряжении которых находятся соответствующие документы.</w:t>
      </w:r>
      <w:proofErr w:type="gramEnd"/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2.15. </w:t>
      </w:r>
      <w:proofErr w:type="gramStart"/>
      <w:r w:rsidRPr="009925EE">
        <w:rPr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 настоящего Административного регламента, путем направления их в адрес Администрации района посредством факсимильной связи, или с </w:t>
      </w:r>
      <w:r w:rsidRPr="009925EE">
        <w:rPr>
          <w:lang w:eastAsia="ru-RU"/>
        </w:rPr>
        <w:lastRenderedPageBreak/>
        <w:t>использованием ЕПГУ (РПГУ), для их рассмотрения в соответствии с настоящим Административным регламентом.</w:t>
      </w:r>
      <w:bookmarkEnd w:id="1"/>
      <w:proofErr w:type="gramEnd"/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color w:val="000000"/>
        </w:rPr>
        <w:t xml:space="preserve">2.16. </w:t>
      </w:r>
      <w:r w:rsidRPr="009925EE">
        <w:t>Запрещается требовать от заявителя:</w:t>
      </w:r>
    </w:p>
    <w:p w:rsidR="009925EE" w:rsidRPr="009925EE" w:rsidRDefault="009925EE" w:rsidP="009925EE">
      <w:pPr>
        <w:ind w:firstLine="567"/>
        <w:jc w:val="both"/>
      </w:pPr>
      <w:r w:rsidRPr="009925EE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5EE" w:rsidRPr="009925EE" w:rsidRDefault="009925EE" w:rsidP="009925EE">
      <w:pPr>
        <w:ind w:firstLine="567"/>
        <w:jc w:val="both"/>
      </w:pPr>
      <w:proofErr w:type="gramStart"/>
      <w:r w:rsidRPr="009925EE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Pr="009925EE"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9925EE">
        <w:rPr>
          <w:rFonts w:eastAsia="Calibri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Pr="009925EE">
        <w:rPr>
          <w:rFonts w:eastAsia="Calibri"/>
          <w:color w:val="000000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2" w:history="1">
        <w:r w:rsidRPr="009925EE">
          <w:rPr>
            <w:rFonts w:eastAsia="Calibri"/>
            <w:color w:val="000000"/>
            <w:u w:val="single"/>
            <w:lang w:eastAsia="en-US"/>
          </w:rPr>
          <w:t>частью 1.1. статьи 16</w:t>
        </w:r>
      </w:hyperlink>
      <w:r w:rsidRPr="009925EE">
        <w:rPr>
          <w:rFonts w:eastAsia="Calibri"/>
          <w:color w:val="000000"/>
          <w:lang w:eastAsia="en-US"/>
        </w:rPr>
        <w:t xml:space="preserve"> Федерального закона </w:t>
      </w:r>
      <w:r w:rsidRPr="009925EE">
        <w:rPr>
          <w:lang w:eastAsia="ru-RU"/>
        </w:rPr>
        <w:t>№ 210-ФЗ</w:t>
      </w:r>
      <w:r w:rsidRPr="009925EE">
        <w:rPr>
          <w:rFonts w:eastAsia="Calibri"/>
          <w:color w:val="000000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9925EE">
        <w:rPr>
          <w:rFonts w:eastAsia="Calibri"/>
          <w:color w:val="000000"/>
          <w:lang w:eastAsia="en-US"/>
        </w:rPr>
        <w:t xml:space="preserve"> Главы муниципального образования «</w:t>
      </w:r>
      <w:r w:rsidRPr="009925EE">
        <w:rPr>
          <w:color w:val="000000"/>
          <w:shd w:val="clear" w:color="auto" w:fill="FFFFFF"/>
          <w:lang w:eastAsia="ru-RU"/>
        </w:rPr>
        <w:t xml:space="preserve">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rFonts w:eastAsia="Calibri"/>
          <w:color w:val="000000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9925EE">
        <w:rPr>
          <w:rFonts w:eastAsia="Calibri"/>
          <w:lang w:eastAsia="en-US"/>
        </w:rPr>
        <w:t>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9925EE">
        <w:rPr>
          <w:b/>
          <w:color w:val="000000"/>
          <w:lang w:eastAsia="zh-C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925EE" w:rsidRPr="009925EE" w:rsidRDefault="009925EE" w:rsidP="009925EE">
      <w:pPr>
        <w:shd w:val="clear" w:color="auto" w:fill="FFFFFF"/>
        <w:autoSpaceDE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 2.17. Основаниями для отказа в приёме документов, необходимых для предоставления муниципальной услуги, являются:</w:t>
      </w:r>
    </w:p>
    <w:p w:rsidR="009925EE" w:rsidRPr="009925EE" w:rsidRDefault="009925EE" w:rsidP="009925EE">
      <w:pPr>
        <w:widowControl w:val="0"/>
        <w:tabs>
          <w:tab w:val="left" w:pos="-5400"/>
        </w:tabs>
        <w:ind w:firstLine="567"/>
        <w:jc w:val="both"/>
        <w:rPr>
          <w:lang w:eastAsia="ru-RU"/>
        </w:rPr>
      </w:pPr>
      <w:r w:rsidRPr="009925EE">
        <w:rPr>
          <w:lang w:eastAsia="zh-CN"/>
        </w:rPr>
        <w:t>1)</w:t>
      </w:r>
      <w:r w:rsidRPr="009925EE">
        <w:rPr>
          <w:lang w:eastAsia="ru-RU"/>
        </w:rPr>
        <w:t xml:space="preserve"> обращение неправомочного лица;</w:t>
      </w:r>
    </w:p>
    <w:p w:rsidR="009925EE" w:rsidRPr="009925EE" w:rsidRDefault="009925EE" w:rsidP="009925EE">
      <w:pPr>
        <w:widowControl w:val="0"/>
        <w:tabs>
          <w:tab w:val="left" w:pos="-5400"/>
        </w:tabs>
        <w:ind w:firstLine="567"/>
        <w:jc w:val="both"/>
        <w:rPr>
          <w:lang w:eastAsia="ru-RU"/>
        </w:rPr>
      </w:pPr>
      <w:r w:rsidRPr="009925EE">
        <w:rPr>
          <w:lang w:eastAsia="ru-RU"/>
        </w:rPr>
        <w:t>2) отсутствие или неполный перечень документов, указанных в пункте 2.14 настоящего Административного регламента;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lastRenderedPageBreak/>
        <w:t>3) оформление заявления о</w:t>
      </w:r>
      <w:r w:rsidRPr="009925EE">
        <w:rPr>
          <w:lang w:eastAsia="ru-RU"/>
        </w:rPr>
        <w:t xml:space="preserve"> </w:t>
      </w:r>
      <w:r w:rsidRPr="009925EE">
        <w:rPr>
          <w:lang w:eastAsia="zh-CN"/>
        </w:rPr>
        <w:t>признании гражданина нуждающимся в жилых помещениях в целях предоставления мер государственной поддержки в улучшении жилищных условий с нарушением формы, предусмотренной Приложением 1 к настоящему Административному регламенту;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ru-RU"/>
        </w:rPr>
        <w:t>4) текст заявления не поддается прочтению, а также наличие фактических ошибок в указанных заявителем персональных данных.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В случае подачи заявления с </w:t>
      </w:r>
      <w:r w:rsidRPr="009925EE">
        <w:rPr>
          <w:rFonts w:eastAsia="Arial"/>
          <w:kern w:val="2"/>
          <w:lang w:eastAsia="ru-RU" w:bidi="hi-IN"/>
        </w:rPr>
        <w:t xml:space="preserve">ЕПГУ (РПГУ), </w:t>
      </w:r>
      <w:r w:rsidRPr="009925EE">
        <w:rPr>
          <w:rFonts w:eastAsia="Arial"/>
          <w:kern w:val="2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9925EE">
        <w:rPr>
          <w:rFonts w:eastAsia="Arial"/>
          <w:kern w:val="2"/>
          <w:lang w:eastAsia="ru-RU" w:bidi="hi-IN"/>
        </w:rPr>
        <w:t>ЕПГУ (РПГУ)</w:t>
      </w:r>
      <w:r w:rsidRPr="009925EE">
        <w:rPr>
          <w:rFonts w:eastAsia="Arial"/>
          <w:kern w:val="2"/>
          <w:lang w:eastAsia="hi-IN" w:bidi="hi-IN"/>
        </w:rPr>
        <w:t>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9925EE">
        <w:rPr>
          <w:b/>
          <w:color w:val="000000"/>
          <w:lang w:eastAsia="zh-CN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2.19. Основания для приостановления предоставления муниципальной услуги отсутствуют.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2.20. Заявитель получает отказ в предоставлении муниципальной услуги в следующих случаях: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1) не представлены предусмотренные пунктом 2.14  настоящего Административного регламента документы, обязанность по представлению которых возложена на заявителя;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 w:rsidRPr="009925EE">
        <w:rPr>
          <w:lang w:eastAsia="ru-RU"/>
        </w:rPr>
        <w:t xml:space="preserve"> </w:t>
      </w:r>
      <w:r w:rsidRPr="009925EE">
        <w:rPr>
          <w:lang w:eastAsia="zh-CN"/>
        </w:rPr>
        <w:t>в целях предоставления мер государственной поддержки в улучшении жилищных условий;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3) не истек предусмотренный статьей 53 Жилищного кодекса РФ срок.</w:t>
      </w:r>
    </w:p>
    <w:p w:rsidR="009925EE" w:rsidRPr="009925EE" w:rsidRDefault="009925EE" w:rsidP="009925EE">
      <w:pPr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bookmarkStart w:id="2" w:name="sub_55064"/>
      <w:r w:rsidRPr="009925EE">
        <w:rPr>
          <w:b/>
          <w:bCs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Республики, не предусмотрены.</w:t>
      </w:r>
    </w:p>
    <w:bookmarkEnd w:id="2"/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jc w:val="center"/>
        <w:rPr>
          <w:b/>
          <w:color w:val="000000"/>
          <w:lang w:eastAsia="zh-CN"/>
        </w:rPr>
      </w:pPr>
      <w:r w:rsidRPr="009925EE">
        <w:rPr>
          <w:b/>
          <w:lang w:eastAsia="zh-CN"/>
        </w:rPr>
        <w:t xml:space="preserve"> </w:t>
      </w:r>
      <w:r w:rsidRPr="009925EE">
        <w:rPr>
          <w:rFonts w:eastAsia="Calibri"/>
          <w:b/>
          <w:lang w:eastAsia="en-US"/>
        </w:rPr>
        <w:t>Размер государственной пошлины или платы</w:t>
      </w:r>
      <w:r w:rsidRPr="009925EE">
        <w:rPr>
          <w:b/>
          <w:color w:val="000000"/>
          <w:lang w:eastAsia="zh-CN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color w:val="000000"/>
          <w:lang w:eastAsia="zh-CN"/>
        </w:rPr>
      </w:pPr>
      <w:r w:rsidRPr="009925EE">
        <w:rPr>
          <w:lang w:eastAsia="zh-CN"/>
        </w:rPr>
        <w:t xml:space="preserve">2.22. </w:t>
      </w:r>
      <w:r w:rsidRPr="009925EE">
        <w:rPr>
          <w:color w:val="000000"/>
          <w:lang w:eastAsia="zh-CN"/>
        </w:rPr>
        <w:t>Предоставление муниципальной услуги осуществляется на безвозмездной основе.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9925EE">
        <w:rPr>
          <w:b/>
          <w:bCs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9925EE" w:rsidRPr="009925EE" w:rsidRDefault="009925EE" w:rsidP="009925EE">
      <w:pPr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9925EE" w:rsidRPr="009925EE" w:rsidRDefault="009925EE" w:rsidP="009925EE">
      <w:pPr>
        <w:widowControl w:val="0"/>
        <w:ind w:firstLine="567"/>
        <w:jc w:val="both"/>
        <w:rPr>
          <w:lang w:eastAsia="ru-RU"/>
        </w:rPr>
      </w:pPr>
      <w:r w:rsidRPr="009925EE">
        <w:rPr>
          <w:lang w:eastAsia="zh-CN"/>
        </w:rPr>
        <w:t xml:space="preserve">2.24. </w:t>
      </w:r>
      <w:r w:rsidRPr="009925EE">
        <w:rPr>
          <w:lang w:eastAsia="ru-RU"/>
        </w:rPr>
        <w:t>Максимальное время ожидания в очереди при подаче заявления составляет 15 минут. Время приема документов от одного заявителя устанавливается до 15 минут.</w:t>
      </w:r>
    </w:p>
    <w:p w:rsidR="009925EE" w:rsidRPr="009925EE" w:rsidRDefault="009925EE" w:rsidP="009925EE">
      <w:pPr>
        <w:widowControl w:val="0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Максимальное время ожидания в очереди при получении результата предоставления муниципальной услуги составляет 15 минут; максимальная </w:t>
      </w:r>
      <w:r w:rsidRPr="009925EE">
        <w:rPr>
          <w:lang w:eastAsia="ru-RU"/>
        </w:rPr>
        <w:lastRenderedPageBreak/>
        <w:t>продолжительность приема у специалиста, осуществляющего выдачу документов, составляет 10 минут.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Срок регистрации запроса заявителя о предоставлении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ru-RU"/>
        </w:rPr>
      </w:pPr>
      <w:r w:rsidRPr="009925EE">
        <w:rPr>
          <w:lang w:eastAsia="zh-CN"/>
        </w:rPr>
        <w:t>2.25.</w:t>
      </w:r>
      <w:r w:rsidRPr="009925EE">
        <w:rPr>
          <w:lang w:eastAsia="ru-RU"/>
        </w:rPr>
        <w:t xml:space="preserve"> Срок регистрации заявления гражданина о предоставлении муниципальной услуги должен составлять не более 3 рабочих дней.</w:t>
      </w:r>
    </w:p>
    <w:p w:rsidR="009925EE" w:rsidRPr="009925EE" w:rsidRDefault="00443353" w:rsidP="009925EE">
      <w:pPr>
        <w:widowControl w:val="0"/>
        <w:shd w:val="clear" w:color="auto" w:fill="FFFFFF"/>
        <w:ind w:firstLine="567"/>
        <w:jc w:val="both"/>
        <w:rPr>
          <w:lang w:eastAsia="ru-RU"/>
        </w:rPr>
      </w:pPr>
      <w:hyperlink r:id="rId13" w:history="1">
        <w:r w:rsidR="009925EE" w:rsidRPr="009925EE">
          <w:rPr>
            <w:color w:val="000000"/>
            <w:u w:val="single"/>
            <w:lang w:eastAsia="ru-RU"/>
          </w:rPr>
          <w:t>Заявления,</w:t>
        </w:r>
      </w:hyperlink>
      <w:r w:rsidR="009925EE" w:rsidRPr="009925EE">
        <w:rPr>
          <w:lang w:eastAsia="ru-RU"/>
        </w:rPr>
        <w:t xml:space="preserve"> поступившие по информационно-телекоммуникационной сети «Интернет» через ЕПГУ и РПГУ или электронную почту, также регистрируются в </w:t>
      </w:r>
      <w:hyperlink r:id="rId14" w:history="1">
        <w:r w:rsidR="009925EE" w:rsidRPr="009925EE">
          <w:rPr>
            <w:color w:val="000000"/>
            <w:u w:val="single"/>
            <w:lang w:eastAsia="ru-RU"/>
          </w:rPr>
          <w:t>журнале</w:t>
        </w:r>
      </w:hyperlink>
      <w:r w:rsidR="009925EE" w:rsidRPr="009925EE">
        <w:rPr>
          <w:lang w:eastAsia="ru-RU"/>
        </w:rPr>
        <w:t xml:space="preserve"> регистрации заявлений в течение 1 рабочего дня с даты их поступления.</w:t>
      </w:r>
      <w:r w:rsidR="009925EE" w:rsidRPr="009925EE">
        <w:rPr>
          <w:lang w:eastAsia="zh-CN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bCs/>
          <w:lang w:eastAsia="zh-CN"/>
        </w:rPr>
      </w:pPr>
      <w:proofErr w:type="gramStart"/>
      <w:r w:rsidRPr="009925EE">
        <w:rPr>
          <w:b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bCs/>
          <w:lang w:eastAsia="zh-CN"/>
        </w:rPr>
        <w:t xml:space="preserve">2.26. Помещения для предоставления муниципальной услуги должны соответствовать </w:t>
      </w:r>
      <w:r w:rsidRPr="009925EE">
        <w:rPr>
          <w:lang w:eastAsia="zh-CN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порядок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99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перечень документов, необходимых для предоставления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99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основания для отказа в предоставлении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99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образец заполнения заявления для получения муниципальной услуги;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99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99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2.28. Места ожидания предоставления муниципальной услуги должны быть оборудованы: 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противопожарной системой и средствами пожаротушения;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информационными стендами;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стульями и столами для возможности оформления документов.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bCs/>
          <w:lang w:eastAsia="zh-CN"/>
        </w:rPr>
        <w:t xml:space="preserve">2.31. </w:t>
      </w:r>
      <w:r w:rsidRPr="009925EE">
        <w:rPr>
          <w:lang w:eastAsia="zh-CN"/>
        </w:rPr>
        <w:t xml:space="preserve">На гостевой автостоянке у здания Администрации района предусмотрены </w:t>
      </w:r>
      <w:r w:rsidRPr="009925EE">
        <w:rPr>
          <w:lang w:eastAsia="zh-CN"/>
        </w:rPr>
        <w:lastRenderedPageBreak/>
        <w:t>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2.33. В целях соблюдения прав инвалидов на беспрепятственный доступ к объектам социальной инфраструктуры Администрация  района обеспечивает инвалидам (включая инвалидов, использующих кресла-коляски и собак-проводников):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9925EE" w:rsidRPr="009925EE" w:rsidRDefault="009925EE" w:rsidP="009925EE">
      <w:pPr>
        <w:shd w:val="clear" w:color="auto" w:fill="FFFFFF"/>
        <w:jc w:val="center"/>
        <w:rPr>
          <w:lang w:eastAsia="zh-CN"/>
        </w:rPr>
      </w:pPr>
      <w:r w:rsidRPr="009925EE">
        <w:rPr>
          <w:b/>
          <w:lang w:eastAsia="zh-CN"/>
        </w:rPr>
        <w:t>Показатели доступности и качества муниципальной услуги</w:t>
      </w:r>
    </w:p>
    <w:p w:rsidR="009925EE" w:rsidRPr="009925EE" w:rsidRDefault="009925EE" w:rsidP="009925EE">
      <w:pPr>
        <w:shd w:val="clear" w:color="auto" w:fill="FFFFFF"/>
        <w:tabs>
          <w:tab w:val="left" w:pos="840"/>
        </w:tabs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>2.34. Показателями доступности муниципальной услуги считаются:</w:t>
      </w:r>
    </w:p>
    <w:p w:rsidR="009925EE" w:rsidRPr="009925EE" w:rsidRDefault="009925EE" w:rsidP="009925EE">
      <w:pPr>
        <w:shd w:val="clear" w:color="auto" w:fill="FFFFFF"/>
        <w:tabs>
          <w:tab w:val="left" w:pos="1729"/>
        </w:tabs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9925EE" w:rsidRPr="009925EE" w:rsidRDefault="009925EE" w:rsidP="009925EE">
      <w:pPr>
        <w:shd w:val="clear" w:color="auto" w:fill="FFFFFF"/>
        <w:tabs>
          <w:tab w:val="left" w:pos="1729"/>
        </w:tabs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 xml:space="preserve">- </w:t>
      </w:r>
      <w:r w:rsidRPr="009925EE">
        <w:rPr>
          <w:rFonts w:eastAsia="Calibri"/>
          <w:lang w:eastAsia="en-US"/>
        </w:rPr>
        <w:t>возможность получения муниципальной услуги в многофункциональном центре;</w:t>
      </w:r>
    </w:p>
    <w:p w:rsidR="009925EE" w:rsidRPr="009925EE" w:rsidRDefault="009925EE" w:rsidP="009925EE">
      <w:pPr>
        <w:shd w:val="clear" w:color="auto" w:fill="FFFFFF"/>
        <w:tabs>
          <w:tab w:val="left" w:pos="1729"/>
        </w:tabs>
        <w:autoSpaceDE/>
        <w:ind w:firstLine="567"/>
        <w:jc w:val="both"/>
        <w:rPr>
          <w:bCs/>
          <w:color w:val="000000"/>
        </w:rPr>
      </w:pPr>
      <w:r w:rsidRPr="009925EE">
        <w:rPr>
          <w:rFonts w:eastAsia="Calibri"/>
          <w:color w:val="000000"/>
          <w:lang w:eastAsia="en-US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925EE" w:rsidRPr="009925EE" w:rsidRDefault="009925EE" w:rsidP="009925EE">
      <w:pPr>
        <w:shd w:val="clear" w:color="auto" w:fill="FFFFFF"/>
        <w:tabs>
          <w:tab w:val="left" w:pos="1729"/>
        </w:tabs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>2.35. Показателями качества муниципальной услуги считаются:</w:t>
      </w:r>
    </w:p>
    <w:p w:rsidR="009925EE" w:rsidRPr="009925EE" w:rsidRDefault="009925EE" w:rsidP="009925EE">
      <w:pPr>
        <w:shd w:val="clear" w:color="auto" w:fill="FFFFFF"/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>- уменьшение максимального срока ожидания при подаче заявления о предоставлении  муниципальной услуги и при получении результата предоставления муниципальной услуги;</w:t>
      </w:r>
    </w:p>
    <w:p w:rsidR="009925EE" w:rsidRPr="009925EE" w:rsidRDefault="009925EE" w:rsidP="009925EE">
      <w:pPr>
        <w:shd w:val="clear" w:color="auto" w:fill="FFFFFF"/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>- уменьшение</w:t>
      </w:r>
      <w:r w:rsidRPr="009925EE">
        <w:rPr>
          <w:b/>
          <w:color w:val="000000"/>
        </w:rPr>
        <w:t xml:space="preserve"> </w:t>
      </w:r>
      <w:r w:rsidRPr="009925EE">
        <w:rPr>
          <w:bCs/>
          <w:color w:val="000000"/>
        </w:rPr>
        <w:t>срока регистрации заявления о предоставлении муниципальной услуги;</w:t>
      </w:r>
    </w:p>
    <w:p w:rsidR="009925EE" w:rsidRPr="009925EE" w:rsidRDefault="009925EE" w:rsidP="009925EE">
      <w:pPr>
        <w:shd w:val="clear" w:color="auto" w:fill="FFFFFF"/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9925EE" w:rsidRPr="009925EE" w:rsidRDefault="009925EE" w:rsidP="009925EE">
      <w:pPr>
        <w:shd w:val="clear" w:color="auto" w:fill="FFFFFF"/>
        <w:autoSpaceDE/>
        <w:ind w:firstLine="567"/>
        <w:jc w:val="both"/>
        <w:rPr>
          <w:bCs/>
          <w:color w:val="000000"/>
        </w:rPr>
      </w:pPr>
      <w:r w:rsidRPr="009925EE">
        <w:rPr>
          <w:bCs/>
          <w:color w:val="000000"/>
        </w:rPr>
        <w:t xml:space="preserve"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9925EE">
        <w:rPr>
          <w:b/>
          <w:color w:val="000000"/>
          <w:lang w:eastAsia="zh-CN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ind w:firstLine="567"/>
        <w:jc w:val="both"/>
        <w:rPr>
          <w:lang w:eastAsia="ru-RU"/>
        </w:rPr>
      </w:pPr>
      <w:r w:rsidRPr="009925EE">
        <w:rPr>
          <w:lang w:eastAsia="zh-CN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zh-CN"/>
        </w:rPr>
        <w:t>, на ЕПГУ и РПГУ</w:t>
      </w:r>
      <w:r w:rsidRPr="009925EE">
        <w:rPr>
          <w:lang w:eastAsia="ru-RU"/>
        </w:rPr>
        <w:t>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ind w:firstLine="567"/>
        <w:jc w:val="both"/>
        <w:rPr>
          <w:lang w:eastAsia="ru-RU"/>
        </w:rPr>
      </w:pPr>
      <w:r w:rsidRPr="009925EE">
        <w:rPr>
          <w:lang w:eastAsia="zh-CN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9925EE">
        <w:rPr>
          <w:color w:val="000000"/>
          <w:lang w:eastAsia="zh-CN"/>
        </w:rPr>
        <w:t xml:space="preserve">. </w:t>
      </w:r>
      <w:proofErr w:type="gramStart"/>
      <w:r w:rsidRPr="009925EE">
        <w:rPr>
          <w:color w:val="000000"/>
          <w:lang w:eastAsia="zh-CN"/>
        </w:rPr>
        <w:t xml:space="preserve">В </w:t>
      </w:r>
      <w:r w:rsidRPr="009925EE">
        <w:rPr>
          <w:lang w:eastAsia="zh-CN"/>
        </w:rPr>
        <w:t xml:space="preserve">обращении заявитель в обязательном порядке указывает свои фамилию, имя, </w:t>
      </w:r>
      <w:r w:rsidRPr="009925EE">
        <w:rPr>
          <w:lang w:eastAsia="zh-CN"/>
        </w:rPr>
        <w:lastRenderedPageBreak/>
        <w:t>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9925EE">
        <w:rPr>
          <w:lang w:eastAsia="zh-CN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ind w:firstLine="567"/>
        <w:jc w:val="both"/>
        <w:rPr>
          <w:lang w:eastAsia="ru-RU"/>
        </w:rPr>
      </w:pPr>
      <w:r w:rsidRPr="009925EE">
        <w:rPr>
          <w:lang w:eastAsia="zh-CN"/>
        </w:rPr>
        <w:t xml:space="preserve"> 2.39. </w:t>
      </w:r>
      <w:proofErr w:type="gramStart"/>
      <w:r w:rsidRPr="009925EE">
        <w:rPr>
          <w:lang w:eastAsia="zh-CN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9925EE">
        <w:rPr>
          <w:lang w:eastAsia="zh-CN"/>
        </w:rPr>
        <w:t>инфомата</w:t>
      </w:r>
      <w:proofErr w:type="spellEnd"/>
      <w:r w:rsidRPr="009925EE">
        <w:rPr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9925EE">
        <w:rPr>
          <w:lang w:eastAsia="zh-CN"/>
        </w:rPr>
        <w:t xml:space="preserve"> (</w:t>
      </w:r>
      <w:proofErr w:type="gramStart"/>
      <w:r w:rsidRPr="009925EE">
        <w:rPr>
          <w:lang w:eastAsia="zh-CN"/>
        </w:rPr>
        <w:t>СНИЛС) и пароля.</w:t>
      </w:r>
      <w:proofErr w:type="gramEnd"/>
    </w:p>
    <w:p w:rsidR="009925EE" w:rsidRPr="009925EE" w:rsidRDefault="009925EE" w:rsidP="009925EE">
      <w:pPr>
        <w:widowControl w:val="0"/>
        <w:shd w:val="clear" w:color="auto" w:fill="FFFFFF"/>
        <w:tabs>
          <w:tab w:val="left" w:pos="-1920"/>
          <w:tab w:val="left" w:pos="-1800"/>
          <w:tab w:val="left" w:pos="1080"/>
        </w:tabs>
        <w:ind w:firstLine="567"/>
        <w:jc w:val="both"/>
        <w:rPr>
          <w:lang w:eastAsia="ru-RU"/>
        </w:rPr>
      </w:pPr>
      <w:r w:rsidRPr="009925EE">
        <w:rPr>
          <w:lang w:eastAsia="zh-CN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2.42. </w:t>
      </w:r>
      <w:proofErr w:type="gramStart"/>
      <w:r w:rsidRPr="009925EE">
        <w:rPr>
          <w:lang w:eastAsia="zh-CN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 настоящего Административного регламента,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</w:t>
      </w:r>
      <w:proofErr w:type="gramEnd"/>
      <w:r w:rsidRPr="009925EE">
        <w:rPr>
          <w:lang w:eastAsia="zh-CN"/>
        </w:rPr>
        <w:t xml:space="preserve"> лица).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 xml:space="preserve">2.43. В целях предоставления </w:t>
      </w:r>
      <w:r w:rsidRPr="009925EE">
        <w:rPr>
          <w:lang w:eastAsia="zh-CN"/>
        </w:rPr>
        <w:t>муниципальной</w:t>
      </w:r>
      <w:r w:rsidRPr="009925EE">
        <w:rPr>
          <w:color w:val="000000"/>
          <w:lang w:eastAsia="zh-CN"/>
        </w:rPr>
        <w:t xml:space="preserve"> услуги прием заявителей в </w:t>
      </w:r>
      <w:r w:rsidRPr="009925EE">
        <w:rPr>
          <w:lang w:eastAsia="zh-CN"/>
        </w:rPr>
        <w:t xml:space="preserve">многофункциональном центре </w:t>
      </w:r>
      <w:r w:rsidRPr="009925EE">
        <w:rPr>
          <w:color w:val="000000"/>
          <w:lang w:eastAsia="zh-CN"/>
        </w:rPr>
        <w:t>осуществляется по предварительной записи.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>Запись на прием проводится:</w:t>
      </w:r>
    </w:p>
    <w:p w:rsidR="009925EE" w:rsidRPr="009925EE" w:rsidRDefault="009925EE" w:rsidP="00A4188C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suppressAutoHyphens w:val="0"/>
        <w:autoSpaceDE/>
        <w:autoSpaceDN w:val="0"/>
        <w:ind w:left="0" w:firstLine="567"/>
        <w:jc w:val="both"/>
        <w:rPr>
          <w:lang w:eastAsia="zh-CN"/>
        </w:rPr>
      </w:pPr>
      <w:r w:rsidRPr="009925EE">
        <w:rPr>
          <w:lang w:eastAsia="zh-CN"/>
        </w:rPr>
        <w:t>с использованием терминала электронной очереди при личном обращении</w:t>
      </w:r>
      <w:r w:rsidRPr="009925EE">
        <w:rPr>
          <w:color w:val="000000"/>
          <w:lang w:eastAsia="zh-CN"/>
        </w:rPr>
        <w:t xml:space="preserve"> заявителя в </w:t>
      </w:r>
      <w:r w:rsidRPr="009925EE">
        <w:rPr>
          <w:lang w:eastAsia="zh-CN"/>
        </w:rPr>
        <w:t>многофункциональный центр;</w:t>
      </w:r>
    </w:p>
    <w:p w:rsidR="009925EE" w:rsidRPr="009925EE" w:rsidRDefault="009925EE" w:rsidP="00A4188C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67"/>
        </w:tabs>
        <w:suppressAutoHyphens w:val="0"/>
        <w:autoSpaceDE/>
        <w:autoSpaceDN w:val="0"/>
        <w:ind w:left="0" w:firstLine="567"/>
        <w:jc w:val="both"/>
        <w:rPr>
          <w:lang w:eastAsia="zh-CN"/>
        </w:rPr>
      </w:pPr>
      <w:r w:rsidRPr="009925EE">
        <w:rPr>
          <w:lang w:eastAsia="zh-CN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9925EE">
        <w:rPr>
          <w:lang w:eastAsia="zh-CN"/>
        </w:rPr>
        <w:br/>
        <w:t>8-800-302-00-18;</w:t>
      </w:r>
    </w:p>
    <w:p w:rsidR="009925EE" w:rsidRPr="009925EE" w:rsidRDefault="009925EE" w:rsidP="00A4188C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67"/>
        </w:tabs>
        <w:suppressAutoHyphens w:val="0"/>
        <w:autoSpaceDE/>
        <w:autoSpaceDN w:val="0"/>
        <w:ind w:left="0" w:firstLine="567"/>
        <w:jc w:val="both"/>
        <w:rPr>
          <w:lang w:eastAsia="zh-CN"/>
        </w:rPr>
      </w:pPr>
      <w:r w:rsidRPr="009925EE">
        <w:rPr>
          <w:color w:val="000000"/>
          <w:lang w:eastAsia="zh-CN"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142"/>
          <w:tab w:val="left" w:pos="567"/>
        </w:tabs>
        <w:ind w:firstLine="567"/>
        <w:rPr>
          <w:color w:val="000000"/>
          <w:lang w:eastAsia="zh-CN" w:bidi="ru-RU"/>
        </w:rPr>
      </w:pPr>
      <w:r w:rsidRPr="009925EE">
        <w:rPr>
          <w:color w:val="000000"/>
          <w:lang w:eastAsia="zh-CN" w:bidi="ru-RU"/>
        </w:rPr>
        <w:t xml:space="preserve">- официального сайта многофункционального центра </w:t>
      </w:r>
      <w:r w:rsidRPr="009925EE">
        <w:rPr>
          <w:lang w:val="en-US" w:eastAsia="zh-CN"/>
        </w:rPr>
        <w:t>www</w:t>
      </w:r>
      <w:r w:rsidRPr="009925EE">
        <w:rPr>
          <w:lang w:eastAsia="zh-CN"/>
        </w:rPr>
        <w:t>.mfcur.ru</w:t>
      </w:r>
      <w:r w:rsidRPr="009925EE">
        <w:rPr>
          <w:color w:val="000000"/>
          <w:lang w:eastAsia="zh-CN" w:bidi="ru-RU"/>
        </w:rPr>
        <w:t>;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0"/>
          <w:tab w:val="left" w:pos="142"/>
          <w:tab w:val="left" w:pos="567"/>
        </w:tabs>
        <w:ind w:firstLine="567"/>
        <w:jc w:val="both"/>
        <w:rPr>
          <w:color w:val="000000"/>
          <w:lang w:eastAsia="zh-CN" w:bidi="ru-RU"/>
        </w:rPr>
      </w:pPr>
      <w:r w:rsidRPr="009925EE">
        <w:rPr>
          <w:color w:val="000000"/>
          <w:lang w:eastAsia="zh-CN" w:bidi="ru-RU"/>
        </w:rPr>
        <w:t>- сервиса «Запись в МФЦ» государственной</w:t>
      </w:r>
      <w:r w:rsidRPr="009925EE">
        <w:rPr>
          <w:lang w:eastAsia="zh-CN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9925EE">
        <w:rPr>
          <w:color w:val="000000"/>
          <w:lang w:eastAsia="zh-CN" w:bidi="ru-RU"/>
        </w:rPr>
        <w:t xml:space="preserve">www.uslugi.udmurt.ru </w:t>
      </w:r>
      <w:r>
        <w:rPr>
          <w:lang w:eastAsia="zh-CN"/>
        </w:rPr>
        <w:t xml:space="preserve">и </w:t>
      </w:r>
      <w:proofErr w:type="spellStart"/>
      <w:r>
        <w:rPr>
          <w:lang w:eastAsia="zh-CN"/>
        </w:rPr>
        <w:t>услуги</w:t>
      </w:r>
      <w:proofErr w:type="gramStart"/>
      <w:r>
        <w:rPr>
          <w:lang w:eastAsia="zh-CN"/>
        </w:rPr>
        <w:t>.у</w:t>
      </w:r>
      <w:proofErr w:type="gramEnd"/>
      <w:r>
        <w:rPr>
          <w:lang w:eastAsia="zh-CN"/>
        </w:rPr>
        <w:t>дмуртия.</w:t>
      </w:r>
      <w:r w:rsidRPr="009925EE">
        <w:rPr>
          <w:lang w:eastAsia="zh-CN"/>
        </w:rPr>
        <w:t>рф</w:t>
      </w:r>
      <w:proofErr w:type="spellEnd"/>
      <w:r w:rsidRPr="009925EE">
        <w:rPr>
          <w:lang w:eastAsia="zh-CN"/>
        </w:rPr>
        <w:t>.</w:t>
      </w:r>
      <w:r w:rsidRPr="009925EE">
        <w:rPr>
          <w:color w:val="000000"/>
          <w:lang w:eastAsia="zh-CN" w:bidi="ru-RU"/>
        </w:rPr>
        <w:t xml:space="preserve"> 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9925EE">
        <w:rPr>
          <w:color w:val="000000"/>
          <w:lang w:eastAsia="zh-CN"/>
        </w:rPr>
        <w:lastRenderedPageBreak/>
        <w:t xml:space="preserve">2.44. </w:t>
      </w:r>
      <w:proofErr w:type="gramStart"/>
      <w:r w:rsidRPr="009925EE">
        <w:rPr>
          <w:lang w:eastAsia="zh-CN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9925EE">
        <w:rPr>
          <w:lang w:eastAsia="zh-CN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925EE" w:rsidRPr="009925EE" w:rsidRDefault="009925EE" w:rsidP="009925EE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9925EE">
          <w:rPr>
            <w:color w:val="000000"/>
            <w:u w:val="single"/>
            <w:lang w:eastAsia="ru-RU"/>
          </w:rPr>
          <w:t>постановлением</w:t>
        </w:r>
      </w:hyperlink>
      <w:r w:rsidRPr="009925EE">
        <w:rPr>
          <w:lang w:eastAsia="ru-RU"/>
        </w:rPr>
        <w:t xml:space="preserve"> Правительства Российской Федерации от 25.06.2012 года 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9925EE" w:rsidRPr="009925EE" w:rsidRDefault="009925EE" w:rsidP="009925EE">
      <w:pPr>
        <w:autoSpaceDE/>
        <w:jc w:val="center"/>
        <w:rPr>
          <w:rFonts w:eastAsia="Calibri"/>
          <w:b/>
          <w:lang w:eastAsia="en-US"/>
        </w:rPr>
      </w:pPr>
      <w:r w:rsidRPr="009925EE">
        <w:rPr>
          <w:b/>
          <w:color w:val="000000"/>
        </w:rPr>
        <w:t xml:space="preserve">3. </w:t>
      </w:r>
      <w:r w:rsidRPr="009925EE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925EE" w:rsidRPr="009925EE" w:rsidRDefault="009925EE" w:rsidP="009925EE">
      <w:pPr>
        <w:shd w:val="clear" w:color="auto" w:fill="FFFFFF"/>
        <w:autoSpaceDE/>
        <w:jc w:val="center"/>
      </w:pPr>
      <w:r w:rsidRPr="009925EE">
        <w:rPr>
          <w:b/>
          <w:bCs/>
        </w:rPr>
        <w:t>3.1. Последовательность административных действий (процедур)</w:t>
      </w:r>
    </w:p>
    <w:p w:rsidR="009925EE" w:rsidRPr="009925EE" w:rsidRDefault="009925EE" w:rsidP="009925EE">
      <w:pPr>
        <w:tabs>
          <w:tab w:val="left" w:pos="840"/>
        </w:tabs>
        <w:autoSpaceDE/>
        <w:ind w:firstLine="567"/>
        <w:jc w:val="both"/>
      </w:pPr>
      <w:r w:rsidRPr="009925EE">
        <w:t>3.1.1. Предоставление муниципальной услуги включает в себя следующие административные процедуры: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highlight w:val="yellow"/>
        </w:rPr>
      </w:pPr>
      <w:r w:rsidRPr="009925EE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lang w:eastAsia="ru-RU"/>
        </w:rPr>
      </w:pPr>
      <w:r w:rsidRPr="009925EE">
        <w:t xml:space="preserve">3) принятие решения о признании заявителя  </w:t>
      </w:r>
      <w:proofErr w:type="gramStart"/>
      <w:r w:rsidRPr="009925EE">
        <w:t>нуждающимся</w:t>
      </w:r>
      <w:proofErr w:type="gramEnd"/>
      <w:r w:rsidRPr="009925EE">
        <w:t xml:space="preserve"> в жилых помещениях</w:t>
      </w:r>
      <w:r w:rsidRPr="009925EE">
        <w:rPr>
          <w:lang w:eastAsia="ru-RU"/>
        </w:rPr>
        <w:t xml:space="preserve"> </w:t>
      </w:r>
      <w:r w:rsidRPr="009925EE">
        <w:t>в целях предоставления мер государственной поддержки в улучшении жилищных условий либо об отказе в</w:t>
      </w:r>
      <w:r w:rsidRPr="009925EE">
        <w:rPr>
          <w:lang w:eastAsia="ru-RU"/>
        </w:rPr>
        <w:t xml:space="preserve"> </w:t>
      </w:r>
      <w:r w:rsidRPr="009925EE">
        <w:t>признании заявителя  нуждающимся в жилых помещениях в целях предоставления мер государственной поддержки в улучшении жилищных условий;</w:t>
      </w:r>
      <w:r w:rsidRPr="009925EE">
        <w:rPr>
          <w:lang w:eastAsia="ru-RU"/>
        </w:rPr>
        <w:t xml:space="preserve"> 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>4) уведомление заявителя о принятом решении и выдача (отправление) ему соответствующих документов.</w:t>
      </w:r>
    </w:p>
    <w:p w:rsidR="009925EE" w:rsidRPr="009925EE" w:rsidRDefault="009925EE" w:rsidP="009925EE">
      <w:pPr>
        <w:tabs>
          <w:tab w:val="left" w:pos="840"/>
        </w:tabs>
        <w:autoSpaceDE/>
        <w:ind w:firstLine="567"/>
        <w:jc w:val="both"/>
      </w:pPr>
      <w:r w:rsidRPr="009925EE">
        <w:rPr>
          <w:rFonts w:eastAsia="Arial"/>
        </w:rPr>
        <w:t xml:space="preserve">3.1.2. </w:t>
      </w:r>
      <w:r w:rsidRPr="009925EE">
        <w:t>Перечень административных процедур при предоставлении муниципальной услуги в электронной форме: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highlight w:val="yellow"/>
        </w:rPr>
      </w:pPr>
      <w:r w:rsidRPr="009925EE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>3)</w:t>
      </w:r>
      <w:r w:rsidRPr="009925EE">
        <w:rPr>
          <w:lang w:eastAsia="ru-RU"/>
        </w:rPr>
        <w:t xml:space="preserve"> </w:t>
      </w:r>
      <w:r w:rsidRPr="009925EE">
        <w:t xml:space="preserve">принятие решения о признании заявителя  </w:t>
      </w:r>
      <w:proofErr w:type="gramStart"/>
      <w:r w:rsidRPr="009925EE">
        <w:t>нуждающимся</w:t>
      </w:r>
      <w:proofErr w:type="gramEnd"/>
      <w:r w:rsidRPr="009925EE">
        <w:t xml:space="preserve"> в жилых помещениях в целях предоставления мер государственной поддержки в улучшении жилищных условий либо об отказе в признании заявителя  нуждающимся в жилых помещениях в целях предоставления мер государственной поддержки в улучшении жилищных условий; 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lastRenderedPageBreak/>
        <w:t>4) уведомление заявителя о принятом решении и выдача (отправление) ему соответствующих документов.</w:t>
      </w:r>
    </w:p>
    <w:p w:rsidR="009925EE" w:rsidRPr="009925EE" w:rsidRDefault="009925EE" w:rsidP="009925EE">
      <w:pPr>
        <w:keepNext/>
        <w:tabs>
          <w:tab w:val="num" w:pos="0"/>
        </w:tabs>
        <w:jc w:val="center"/>
        <w:outlineLvl w:val="2"/>
        <w:rPr>
          <w:b/>
        </w:rPr>
      </w:pPr>
      <w:bookmarkStart w:id="3" w:name="_Toc300216372"/>
      <w:r w:rsidRPr="009925EE">
        <w:rPr>
          <w:b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3"/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proofErr w:type="gramStart"/>
      <w:r w:rsidRPr="009925EE">
        <w:t>согласно приложения</w:t>
      </w:r>
      <w:proofErr w:type="gramEnd"/>
      <w:r w:rsidRPr="009925EE">
        <w:t xml:space="preserve"> </w:t>
      </w:r>
      <w:r w:rsidRPr="009925EE">
        <w:rPr>
          <w:color w:val="000000"/>
          <w:shd w:val="clear" w:color="auto" w:fill="FFFFFF"/>
        </w:rPr>
        <w:t xml:space="preserve">№ 1 к настоящему Административному регламенту, </w:t>
      </w:r>
      <w:r w:rsidRPr="009925EE">
        <w:rPr>
          <w:lang w:eastAsia="ru-RU"/>
        </w:rPr>
        <w:t xml:space="preserve">и прилагаемых к нему документов в соответствии с пунктом 2.14 </w:t>
      </w:r>
      <w:r w:rsidRPr="009925EE">
        <w:rPr>
          <w:color w:val="000000"/>
          <w:shd w:val="clear" w:color="auto" w:fill="FFFFFF"/>
        </w:rPr>
        <w:t>настоящего Административного регламент</w:t>
      </w:r>
      <w:r w:rsidRPr="009925EE">
        <w:rPr>
          <w:lang w:eastAsia="ru-RU"/>
        </w:rPr>
        <w:t>а.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rFonts w:eastAsia="Arial"/>
          <w:kern w:val="2"/>
          <w:lang w:eastAsia="hi-IN" w:bidi="hi-IN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9925EE">
        <w:rPr>
          <w:rFonts w:eastAsia="Arial"/>
          <w:kern w:val="2"/>
          <w:lang w:eastAsia="ru-RU" w:bidi="hi-IN"/>
        </w:rPr>
        <w:t>ЕПГУ (РПГУ)</w:t>
      </w:r>
      <w:r w:rsidRPr="009925EE">
        <w:rPr>
          <w:rFonts w:eastAsia="Arial"/>
          <w:kern w:val="2"/>
          <w:lang w:eastAsia="hi-IN" w:bidi="hi-IN"/>
        </w:rPr>
        <w:t>.</w:t>
      </w:r>
    </w:p>
    <w:p w:rsidR="009925EE" w:rsidRPr="009925EE" w:rsidRDefault="009925EE" w:rsidP="009925EE">
      <w:pPr>
        <w:widowControl w:val="0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3.2.3. Должностное лицо, ответственное за прием заявлений, обязано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рабочего дня с даты их поступления.</w:t>
      </w:r>
    </w:p>
    <w:p w:rsidR="009925EE" w:rsidRPr="009925EE" w:rsidRDefault="009925EE" w:rsidP="009925EE">
      <w:pPr>
        <w:widowControl w:val="0"/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3.2.5. Должностное лицо, ответственное за прием заявлений, принимая заявление, проверяет: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полномочие заявителя на подписание заявления;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- наличие в заявлении сведений, указанных в пункте 2.14 настоящего Административного регламента;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- наличие прилагаемых к заявлению документов, указанных в пункте </w:t>
      </w:r>
      <w:r w:rsidRPr="009925EE">
        <w:rPr>
          <w:rFonts w:eastAsia="Arial"/>
          <w:color w:val="000000"/>
          <w:kern w:val="2"/>
          <w:lang w:eastAsia="hi-IN" w:bidi="hi-IN"/>
        </w:rPr>
        <w:t>2.14 нас</w:t>
      </w:r>
      <w:r w:rsidRPr="009925EE">
        <w:rPr>
          <w:rFonts w:eastAsia="Arial"/>
          <w:kern w:val="2"/>
          <w:lang w:eastAsia="hi-IN" w:bidi="hi-IN"/>
        </w:rPr>
        <w:t>тоящего Административного регламента.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3.2.6. После проверки заявления должностное лицо, ответственное за прием заявлений, в течение 1 рабочего дня принимает одно из следующих решений: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1) возвращает заявление и уведомляет заявителя о принятом решении;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>2) принимает заявление к регистрации и уведомляет заявителя о принятом решении.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rFonts w:eastAsia="Arial"/>
          <w:kern w:val="2"/>
          <w:lang w:eastAsia="hi-IN" w:bidi="hi-IN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рабочего дня </w:t>
      </w:r>
      <w:proofErr w:type="gramStart"/>
      <w:r w:rsidRPr="009925EE">
        <w:rPr>
          <w:rFonts w:eastAsia="Arial"/>
          <w:kern w:val="2"/>
          <w:lang w:eastAsia="hi-IN" w:bidi="hi-IN"/>
        </w:rPr>
        <w:t>с даты</w:t>
      </w:r>
      <w:proofErr w:type="gramEnd"/>
      <w:r w:rsidRPr="009925EE">
        <w:rPr>
          <w:rFonts w:eastAsia="Arial"/>
          <w:kern w:val="2"/>
          <w:lang w:eastAsia="hi-IN" w:bidi="hi-IN"/>
        </w:rPr>
        <w:t xml:space="preserve"> его поступления.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9925EE" w:rsidRPr="009925EE" w:rsidRDefault="009925EE" w:rsidP="009925EE">
      <w:pPr>
        <w:widowControl w:val="0"/>
        <w:tabs>
          <w:tab w:val="left" w:pos="851"/>
        </w:tabs>
        <w:ind w:firstLine="567"/>
        <w:jc w:val="both"/>
        <w:rPr>
          <w:rFonts w:eastAsia="Arial"/>
          <w:kern w:val="2"/>
          <w:lang w:eastAsia="hi-IN" w:bidi="hi-IN"/>
        </w:rPr>
      </w:pPr>
      <w:r w:rsidRPr="009925EE">
        <w:rPr>
          <w:lang w:eastAsia="ru-RU"/>
        </w:rPr>
        <w:t>3.2.10</w:t>
      </w:r>
      <w:r w:rsidRPr="009925EE">
        <w:t xml:space="preserve">. В течение 1 рабочего дня с момента регистрации заявление передается на рассмотрение Главе 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ru-RU"/>
        </w:rPr>
        <w:t xml:space="preserve"> </w:t>
      </w:r>
      <w:r w:rsidRPr="009925EE">
        <w:t xml:space="preserve">либо, при его отсутствии, лицу, исполняющему его обязанности. </w:t>
      </w:r>
    </w:p>
    <w:p w:rsidR="009925EE" w:rsidRPr="009925EE" w:rsidRDefault="009925EE" w:rsidP="009925EE">
      <w:pPr>
        <w:widowControl w:val="0"/>
        <w:autoSpaceDE/>
        <w:ind w:firstLine="567"/>
        <w:jc w:val="both"/>
      </w:pPr>
      <w:r w:rsidRPr="009925EE">
        <w:t xml:space="preserve">3.2.11. С резолюцией Главы 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ru-RU"/>
        </w:rPr>
        <w:t xml:space="preserve"> </w:t>
      </w:r>
      <w:r w:rsidRPr="009925EE">
        <w:t xml:space="preserve">либо, при его отсутствии, лица, исполняющего его обязанности, заявление в течение 1 рабочего дня передается на исполнение в </w:t>
      </w:r>
      <w:r w:rsidRPr="009925EE">
        <w:rPr>
          <w:lang w:eastAsia="ru-RU"/>
        </w:rPr>
        <w:t>Отдел по имущественным отношениям</w:t>
      </w:r>
      <w:r w:rsidRPr="009925EE">
        <w:t xml:space="preserve">. 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3.2.12. Максимальный срок выполнения административной процедуры составляет 2 рабочих дня со дня поступления заявления в Администрацию района.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</w:p>
    <w:p w:rsidR="009925EE" w:rsidRPr="009925EE" w:rsidRDefault="009925EE" w:rsidP="009925EE">
      <w:pPr>
        <w:keepNext/>
        <w:tabs>
          <w:tab w:val="num" w:pos="0"/>
        </w:tabs>
        <w:jc w:val="center"/>
        <w:outlineLvl w:val="2"/>
        <w:rPr>
          <w:b/>
        </w:rPr>
      </w:pPr>
      <w:r w:rsidRPr="009925EE">
        <w:rPr>
          <w:b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9925EE" w:rsidRPr="009925EE" w:rsidRDefault="009925EE" w:rsidP="009925EE">
      <w:pPr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3.3.1. Основанием для начала административной процедуры является регистрация заявления в журнале регистрации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9925EE" w:rsidRPr="009925EE" w:rsidRDefault="009925EE" w:rsidP="009925EE">
      <w:pPr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9925EE" w:rsidRPr="009925EE" w:rsidRDefault="009925EE" w:rsidP="009925EE">
      <w:pPr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1) наличие полного комплекта документов, указанных в пункте 2.14 настоящего Административного регламента;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 xml:space="preserve">3.3.3. </w:t>
      </w:r>
      <w:proofErr w:type="gramStart"/>
      <w:r w:rsidRPr="009925EE">
        <w:t>В случае необходимости, Должностное лицо направляет межведомственные запросы в Филиал Публично-правовой компании «</w:t>
      </w:r>
      <w:proofErr w:type="spellStart"/>
      <w:r w:rsidRPr="009925EE">
        <w:t>Роскадастр</w:t>
      </w:r>
      <w:proofErr w:type="spellEnd"/>
      <w:r w:rsidRPr="009925EE">
        <w:t>» по Удмуртской Республике, Управление Федеральной службы государственной регистрации, кадастра и картографии по Удмуртской Республике; Миграционный пункт  ОМВД России «</w:t>
      </w:r>
      <w:proofErr w:type="spellStart"/>
      <w:r w:rsidRPr="009925EE">
        <w:t>Якшур-Бодьинский</w:t>
      </w:r>
      <w:proofErr w:type="spellEnd"/>
      <w:r w:rsidRPr="009925EE">
        <w:t>»,</w:t>
      </w:r>
      <w:r w:rsidRPr="009925EE">
        <w:tab/>
        <w:t xml:space="preserve"> БУ УР «ЦКО БТИ», Архивный сектор Управления муниципальной службы и делопроизводства  Администрации района,</w:t>
      </w:r>
      <w:r w:rsidRPr="009925EE">
        <w:tab/>
        <w:t>органы местного самоуправления для получения информации, необходимой для предоставления муниципальной услуги.</w:t>
      </w:r>
      <w:proofErr w:type="gramEnd"/>
    </w:p>
    <w:p w:rsidR="009925EE" w:rsidRPr="009925EE" w:rsidRDefault="009925EE" w:rsidP="009925EE">
      <w:pPr>
        <w:autoSpaceDE/>
        <w:ind w:firstLine="567"/>
        <w:jc w:val="both"/>
      </w:pPr>
      <w:r w:rsidRPr="009925EE">
        <w:t>Межведомственные запросы формируются в соответствии с требованиями, установленными Федеральным законом № 210-ФЗ.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 xml:space="preserve">3.3.4. </w:t>
      </w:r>
      <w:r w:rsidRPr="009925EE">
        <w:rPr>
          <w:lang w:eastAsia="ru-RU"/>
        </w:rPr>
        <w:t xml:space="preserve">Максимальный срок выполнения административной процедуры составляет </w:t>
      </w:r>
      <w:r w:rsidRPr="009925EE">
        <w:t>4 рабочих дня.</w:t>
      </w:r>
    </w:p>
    <w:p w:rsidR="009925EE" w:rsidRPr="009925EE" w:rsidRDefault="009925EE" w:rsidP="009925EE">
      <w:pPr>
        <w:autoSpaceDN w:val="0"/>
        <w:adjustRightInd w:val="0"/>
        <w:jc w:val="center"/>
        <w:rPr>
          <w:b/>
        </w:rPr>
      </w:pPr>
      <w:r w:rsidRPr="009925EE">
        <w:rPr>
          <w:b/>
        </w:rPr>
        <w:t xml:space="preserve">3.4. Принятие решения о признании заявителя  нуждающимся в жилых помещениях в целях предоставления мер государственной поддержки в улучшении жилищных условий либо </w:t>
      </w:r>
      <w:proofErr w:type="gramStart"/>
      <w:r w:rsidRPr="009925EE">
        <w:rPr>
          <w:b/>
        </w:rPr>
        <w:t>об отказе в признании заявителя  нуждающимся в жилых помещениях в целях предоставления мер государственной поддержки в улучшении</w:t>
      </w:r>
      <w:proofErr w:type="gramEnd"/>
      <w:r w:rsidRPr="009925EE">
        <w:rPr>
          <w:b/>
        </w:rPr>
        <w:t xml:space="preserve"> жилищных условий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3.4.2. При рассмотрении заявления и приложенных к нему документов Должностное лицо проверяет отсутствие фактов, указанных в пункте 2.20 настоящего Административного регламента.</w:t>
      </w:r>
    </w:p>
    <w:p w:rsidR="009925EE" w:rsidRPr="009925EE" w:rsidRDefault="009925EE" w:rsidP="009925EE">
      <w:pPr>
        <w:autoSpaceDE/>
        <w:ind w:firstLine="567"/>
        <w:jc w:val="both"/>
        <w:rPr>
          <w:lang w:eastAsia="ru-RU"/>
        </w:rPr>
      </w:pPr>
      <w:r w:rsidRPr="009925EE">
        <w:t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решение о постановке на учет нуждающихся в жилых помещениях.</w:t>
      </w:r>
    </w:p>
    <w:p w:rsidR="009925EE" w:rsidRPr="009925EE" w:rsidRDefault="009925EE" w:rsidP="009925EE">
      <w:pPr>
        <w:suppressAutoHyphens w:val="0"/>
        <w:autoSpaceDE/>
        <w:ind w:firstLine="567"/>
        <w:jc w:val="both"/>
      </w:pPr>
      <w:r w:rsidRPr="009925EE">
        <w:rPr>
          <w:lang w:eastAsia="ru-RU"/>
        </w:rPr>
        <w:t xml:space="preserve">3.4.4. </w:t>
      </w:r>
      <w:r w:rsidRPr="009925EE">
        <w:t>В случае установлении фактов, указанных в пункте 2.20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 xml:space="preserve">3.4.5. </w:t>
      </w:r>
      <w:proofErr w:type="gramStart"/>
      <w:r w:rsidRPr="009925EE">
        <w:t>Должностное лицо согласовывает проект постановления</w:t>
      </w:r>
      <w:r w:rsidRPr="009925EE">
        <w:rPr>
          <w:lang w:eastAsia="zh-CN"/>
        </w:rPr>
        <w:t xml:space="preserve">  о принятия решения о признании заявителя  нуждающимся в жилых помещениях в целях предоставления мер государственной поддержки в улучшении жилищных условий либо об отказе в признании заявителя  нуждающимся в жилых помещениях в целях предоставления мер государственной поддержки в улучшении жилищных условий </w:t>
      </w:r>
      <w:r w:rsidRPr="009925EE">
        <w:t xml:space="preserve">и проект уведомления с </w:t>
      </w:r>
      <w:r w:rsidRPr="009925EE">
        <w:lastRenderedPageBreak/>
        <w:t>должностными лицами  в соответствии с инструкцией по делопроизводству в Администрации района.</w:t>
      </w:r>
      <w:proofErr w:type="gramEnd"/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 xml:space="preserve">3.4.6. </w:t>
      </w:r>
      <w:proofErr w:type="gramStart"/>
      <w:r w:rsidRPr="009925EE">
        <w:t>При наличии замечаний Должностное лицо дорабатывает проект  постановления о признании заявителя  нуждающимся в жилых помещениях в целях предоставления мер государственной поддержки в улучшении жилищных условий либо об отказе в признании заявителя  нуждающимся в жилых помещениях в целях предоставления мер государственной поддержки в улучшении жилищных условий и проект уведомления и передает их на подпись Главе</w:t>
      </w:r>
      <w:r w:rsidRPr="009925EE">
        <w:rPr>
          <w:lang w:eastAsia="zh-CN"/>
        </w:rPr>
        <w:t xml:space="preserve"> </w:t>
      </w:r>
      <w:r w:rsidRPr="009925EE">
        <w:t xml:space="preserve">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</w:t>
      </w:r>
      <w:proofErr w:type="gramEnd"/>
      <w:r w:rsidRPr="009925EE">
        <w:rPr>
          <w:color w:val="000000"/>
          <w:shd w:val="clear" w:color="auto" w:fill="FFFFFF"/>
          <w:lang w:eastAsia="ru-RU"/>
        </w:rPr>
        <w:t xml:space="preserve"> Удмуртской Республики»</w:t>
      </w:r>
      <w:r w:rsidRPr="009925EE">
        <w:t xml:space="preserve">  либо, при его отсутствии, лицу, исполняющему его обязанности.</w:t>
      </w:r>
    </w:p>
    <w:p w:rsidR="009925EE" w:rsidRPr="009925EE" w:rsidRDefault="009925EE" w:rsidP="009925EE">
      <w:pPr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3.4.7. </w:t>
      </w:r>
      <w:proofErr w:type="gramStart"/>
      <w:r w:rsidRPr="009925EE">
        <w:rPr>
          <w:lang w:eastAsia="ru-RU"/>
        </w:rPr>
        <w:t>Подписанные Главой</w:t>
      </w:r>
      <w:r w:rsidRPr="009925EE">
        <w:rPr>
          <w:lang w:eastAsia="zh-CN"/>
        </w:rPr>
        <w:t xml:space="preserve"> </w:t>
      </w:r>
      <w:r w:rsidRPr="009925EE">
        <w:rPr>
          <w:lang w:eastAsia="ru-RU"/>
        </w:rPr>
        <w:t xml:space="preserve">муниципального образования </w:t>
      </w:r>
      <w:r w:rsidRPr="009925EE">
        <w:rPr>
          <w:color w:val="000000"/>
          <w:shd w:val="clear" w:color="auto" w:fill="FFFFFF"/>
          <w:lang w:eastAsia="ru-RU"/>
        </w:rPr>
        <w:t xml:space="preserve">«Муниципальный округ </w:t>
      </w:r>
      <w:proofErr w:type="spellStart"/>
      <w:r w:rsidRPr="009925EE">
        <w:rPr>
          <w:color w:val="000000"/>
          <w:shd w:val="clear" w:color="auto" w:fill="FFFFFF"/>
          <w:lang w:eastAsia="ru-RU"/>
        </w:rPr>
        <w:t>Якшур-Бодьинский</w:t>
      </w:r>
      <w:proofErr w:type="spellEnd"/>
      <w:r w:rsidRPr="009925EE">
        <w:rPr>
          <w:color w:val="000000"/>
          <w:shd w:val="clear" w:color="auto" w:fill="FFFFFF"/>
          <w:lang w:eastAsia="ru-RU"/>
        </w:rPr>
        <w:t xml:space="preserve"> район Удмуртской Республики»</w:t>
      </w:r>
      <w:r w:rsidRPr="009925EE">
        <w:rPr>
          <w:lang w:eastAsia="ru-RU"/>
        </w:rPr>
        <w:t xml:space="preserve"> либо, при его отсутствии, лицом, исполняющим его обязанности, постановление  о признании заявителя  нуждающимся в жилых помещениях в целях предоставления мер государственной поддержки в улучшении жилищных условий либо об отказе в признании заявителя  нуждающимся в жилых помещениях в целях предоставления мер государственной поддержки в улучшении жилищных условий и уведомление передаются в</w:t>
      </w:r>
      <w:proofErr w:type="gramEnd"/>
      <w:r w:rsidRPr="009925EE">
        <w:rPr>
          <w:lang w:eastAsia="ru-RU"/>
        </w:rPr>
        <w:t xml:space="preserve"> </w:t>
      </w:r>
      <w:proofErr w:type="gramStart"/>
      <w:r w:rsidRPr="009925EE">
        <w:rPr>
          <w:lang w:eastAsia="ru-RU"/>
        </w:rPr>
        <w:t>порядке</w:t>
      </w:r>
      <w:proofErr w:type="gramEnd"/>
      <w:r w:rsidRPr="009925EE">
        <w:rPr>
          <w:lang w:eastAsia="ru-RU"/>
        </w:rPr>
        <w:t xml:space="preserve"> делопроизводства для регистрации.</w:t>
      </w:r>
    </w:p>
    <w:p w:rsidR="009925EE" w:rsidRPr="009925EE" w:rsidRDefault="009925EE" w:rsidP="009925EE">
      <w:pPr>
        <w:autoSpaceDN w:val="0"/>
        <w:adjustRightInd w:val="0"/>
        <w:ind w:firstLine="567"/>
        <w:jc w:val="both"/>
      </w:pPr>
      <w:r w:rsidRPr="009925EE">
        <w:t xml:space="preserve">3.4.8. Максимальный срок выполнения административных действий, указанных в настоящем разделе, составляет 21 рабочий день. </w:t>
      </w:r>
    </w:p>
    <w:p w:rsidR="009925EE" w:rsidRPr="009925EE" w:rsidRDefault="009925EE" w:rsidP="009925EE">
      <w:pPr>
        <w:keepNext/>
        <w:tabs>
          <w:tab w:val="num" w:pos="0"/>
        </w:tabs>
        <w:jc w:val="center"/>
        <w:outlineLvl w:val="2"/>
        <w:rPr>
          <w:b/>
        </w:rPr>
      </w:pPr>
      <w:r w:rsidRPr="009925EE">
        <w:rPr>
          <w:b/>
        </w:rPr>
        <w:t>3.5. Уведомление заявителя о принятом решении и выдача (отправление) ему соответствующих документов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3.5.1. Основанием для начала административной процедуры является поступление Должностному лицу одного из документов: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 xml:space="preserve">1) подписанное и зарегистрированное сопроводительное письмо с приложением </w:t>
      </w:r>
      <w:proofErr w:type="gramStart"/>
      <w:r w:rsidRPr="009925EE">
        <w:t>постановления</w:t>
      </w:r>
      <w:proofErr w:type="gramEnd"/>
      <w:r w:rsidRPr="009925EE">
        <w:t xml:space="preserve"> о признании заявителя  нуждающимся в жилых помещениях в целях предоставления мер государственной поддержки в улучшении жилищных условий;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2)</w:t>
      </w:r>
      <w:r w:rsidRPr="009925EE">
        <w:rPr>
          <w:lang w:eastAsia="zh-CN"/>
        </w:rPr>
        <w:t xml:space="preserve"> </w:t>
      </w:r>
      <w:r w:rsidRPr="009925EE">
        <w:t>подписанное и зарегистрированное сопроводительное письмо с приложением постановления об отказе</w:t>
      </w:r>
      <w:r w:rsidRPr="009925EE">
        <w:rPr>
          <w:lang w:eastAsia="ru-RU"/>
        </w:rPr>
        <w:t xml:space="preserve"> </w:t>
      </w:r>
      <w:r w:rsidRPr="009925EE">
        <w:t>в признании заявителя  нуждающимся в жилых помещениях в целях предоставления мер государственной поддержки в улучшении жилищных условий.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 xml:space="preserve">3.5.2. После получения документов, указанных в пункте 3.5.1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3.5.3. В случае</w:t>
      </w:r>
      <w:proofErr w:type="gramStart"/>
      <w:r w:rsidRPr="009925EE">
        <w:t>,</w:t>
      </w:r>
      <w:proofErr w:type="gramEnd"/>
      <w:r w:rsidRPr="009925EE">
        <w:t xml:space="preserve"> если заявитель получает документы в </w:t>
      </w:r>
      <w:r w:rsidRPr="009925EE">
        <w:rPr>
          <w:lang w:eastAsia="ru-RU"/>
        </w:rPr>
        <w:t>Отдел по имущественным отношениям</w:t>
      </w:r>
      <w:r w:rsidRPr="009925EE">
        <w:t>, он ставит отметку о получении документов на экземпляре постановления</w:t>
      </w:r>
      <w:r w:rsidRPr="009925EE">
        <w:rPr>
          <w:lang w:eastAsia="zh-CN"/>
        </w:rPr>
        <w:t xml:space="preserve"> </w:t>
      </w:r>
      <w:r w:rsidRPr="009925EE">
        <w:t>о признании заявителя  нуждающимся в жилых помещениях в целях предоставления мер государственной поддержки в улучшении жилищных условий либо постановления об отказе в</w:t>
      </w:r>
      <w:r w:rsidRPr="009925EE">
        <w:rPr>
          <w:lang w:eastAsia="ru-RU"/>
        </w:rPr>
        <w:t xml:space="preserve"> </w:t>
      </w:r>
      <w:r w:rsidRPr="009925EE">
        <w:t xml:space="preserve">признании заявителя  нуждающимся в жилых помещениях в целях предоставления мер государственной поддержки в улучшении жилищных условий, которое хранится в архиве Администрации района. 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 xml:space="preserve"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</w:t>
      </w:r>
      <w:proofErr w:type="gramStart"/>
      <w:r w:rsidRPr="009925EE">
        <w:t>постановления</w:t>
      </w:r>
      <w:proofErr w:type="gramEnd"/>
      <w:r w:rsidRPr="009925EE">
        <w:t xml:space="preserve"> о</w:t>
      </w:r>
      <w:r w:rsidRPr="009925EE">
        <w:rPr>
          <w:lang w:eastAsia="ru-RU"/>
        </w:rPr>
        <w:t xml:space="preserve"> </w:t>
      </w:r>
      <w:r w:rsidRPr="009925EE">
        <w:t>признании заявителя  нуждающимся в жилых помещениях в целях предоставления мер государственной поддержки в улучшении жилищных условий либо постановления об отказе в признании заявителя  нуждающимся в жилых помещениях в целях предоставления мер государственной поддержки в улучшении жилищных условий.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 xml:space="preserve">3.5.5. Подготовленное письменное уведомление Должностное лицо передает на подпись Главе муниципального образования «Муниципальный округ </w:t>
      </w:r>
      <w:proofErr w:type="spellStart"/>
      <w:r w:rsidRPr="009925EE">
        <w:t>Якшур-Бодьинский</w:t>
      </w:r>
      <w:proofErr w:type="spellEnd"/>
      <w:r w:rsidRPr="009925EE">
        <w:t xml:space="preserve"> </w:t>
      </w:r>
      <w:r w:rsidRPr="009925EE">
        <w:lastRenderedPageBreak/>
        <w:t>район Удмуртской Республики» либо, при его отсутствии, лицу, исполняющему его обязанности.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</w:pPr>
      <w:r w:rsidRPr="009925EE">
        <w:t xml:space="preserve">3.5.6. Подписанное Главой муниципального образования «Муниципальный округ </w:t>
      </w:r>
      <w:proofErr w:type="spellStart"/>
      <w:r w:rsidRPr="009925EE">
        <w:t>Якшур-Бодьинский</w:t>
      </w:r>
      <w:proofErr w:type="spellEnd"/>
      <w:r w:rsidRPr="009925EE">
        <w:t xml:space="preserve"> район Удмуртской Республики» либо, при его отсутствии, лицом, исполняющим его обязанности, письменное уведомление вместе с соответствующими приложениями передается в Общий отдел Администрации района для отправки заявителю почтовым отправлением.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3.5.7.</w:t>
      </w:r>
      <w:r w:rsidRPr="009925EE">
        <w:rPr>
          <w:lang w:eastAsia="ru-RU"/>
        </w:rPr>
        <w:t xml:space="preserve"> </w:t>
      </w:r>
      <w:r w:rsidRPr="009925EE"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законодательству Российской Федерации.</w:t>
      </w:r>
    </w:p>
    <w:p w:rsidR="009925EE" w:rsidRPr="009925EE" w:rsidRDefault="009925EE" w:rsidP="009925EE">
      <w:pPr>
        <w:autoSpaceDE/>
        <w:ind w:firstLine="567"/>
        <w:jc w:val="both"/>
      </w:pPr>
      <w:r w:rsidRPr="009925EE">
        <w:t>3.5.8. Максимальный срок выполнения административных действий, указанных в настоящем разделе, составляет 3 рабочих дня.</w:t>
      </w:r>
    </w:p>
    <w:p w:rsidR="009925EE" w:rsidRPr="009925EE" w:rsidRDefault="009925EE" w:rsidP="009925EE">
      <w:pPr>
        <w:widowControl w:val="0"/>
        <w:tabs>
          <w:tab w:val="left" w:pos="993"/>
        </w:tabs>
        <w:suppressAutoHyphens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925EE">
        <w:rPr>
          <w:rFonts w:eastAsia="Calibri"/>
          <w:b/>
          <w:bCs/>
          <w:lang w:eastAsia="en-US"/>
        </w:rPr>
        <w:t>3.6. Порядок выполнения многофункциональными центрами</w:t>
      </w:r>
    </w:p>
    <w:p w:rsidR="009925EE" w:rsidRPr="009925EE" w:rsidRDefault="009925EE" w:rsidP="009925EE">
      <w:pPr>
        <w:widowControl w:val="0"/>
        <w:tabs>
          <w:tab w:val="left" w:pos="993"/>
        </w:tabs>
        <w:suppressAutoHyphens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925EE">
        <w:rPr>
          <w:rFonts w:eastAsia="Calibri"/>
          <w:b/>
          <w:bCs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jc w:val="center"/>
        <w:rPr>
          <w:rFonts w:eastAsia="MS Mincho"/>
          <w:b/>
        </w:rPr>
      </w:pPr>
      <w:r w:rsidRPr="009925EE">
        <w:rPr>
          <w:rFonts w:eastAsia="MS Mincho"/>
          <w:b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3.6.1.1. </w:t>
      </w:r>
      <w:proofErr w:type="gramStart"/>
      <w:r w:rsidRPr="009925EE">
        <w:rPr>
          <w:rFonts w:eastAsia="Calibri"/>
          <w:lang w:eastAsia="en-US"/>
        </w:rPr>
        <w:t xml:space="preserve"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</w:t>
      </w:r>
      <w:r w:rsidRPr="009925EE">
        <w:rPr>
          <w:rFonts w:eastAsia="Calibri"/>
          <w:lang w:eastAsia="ru-RU"/>
        </w:rPr>
        <w:t>№ 210-ФЗ</w:t>
      </w:r>
      <w:r w:rsidRPr="009925EE">
        <w:rPr>
          <w:rFonts w:eastAsia="Calibri"/>
          <w:lang w:eastAsia="en-US"/>
        </w:rPr>
        <w:t>, о готовности документов, которые являются результатом предоставления муниципальной услуги, в том числе</w:t>
      </w:r>
      <w:proofErr w:type="gramEnd"/>
      <w:r w:rsidRPr="009925EE">
        <w:rPr>
          <w:rFonts w:eastAsia="Calibri"/>
          <w:lang w:eastAsia="en-US"/>
        </w:rPr>
        <w:t xml:space="preserve">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3.6.1.2. Предоставление информации многофункциональным центром осуществляется: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при личном приеме заявителя;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- при письменном обращении; 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по телефону;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по электронной почте;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color w:val="FF0000"/>
          <w:lang w:eastAsia="en-US"/>
        </w:rPr>
      </w:pPr>
      <w:r w:rsidRPr="009925EE">
        <w:rPr>
          <w:rFonts w:eastAsia="Calibri"/>
          <w:lang w:eastAsia="en-US"/>
        </w:rPr>
        <w:t xml:space="preserve">- с использованием </w:t>
      </w:r>
      <w:proofErr w:type="spellStart"/>
      <w:r w:rsidRPr="009925EE">
        <w:rPr>
          <w:rFonts w:eastAsia="Calibri"/>
          <w:lang w:eastAsia="en-US"/>
        </w:rPr>
        <w:t>инфоматов</w:t>
      </w:r>
      <w:proofErr w:type="spellEnd"/>
      <w:r w:rsidRPr="009925EE">
        <w:rPr>
          <w:rFonts w:eastAsia="Calibri"/>
          <w:lang w:eastAsia="en-US"/>
        </w:rPr>
        <w:t xml:space="preserve"> и информационных стендов.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3.6.1.4. Результатом административной процедуры является предоставление информации заявителю.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jc w:val="center"/>
        <w:rPr>
          <w:rFonts w:eastAsia="MS Mincho"/>
          <w:b/>
        </w:rPr>
      </w:pPr>
      <w:r w:rsidRPr="009925EE">
        <w:rPr>
          <w:rFonts w:eastAsia="MS Mincho"/>
          <w:b/>
        </w:rPr>
        <w:t xml:space="preserve">3.6.2. Прием запросов заявителей о предоставлении муниципальной услуги и прилагаемых документов, необходимых для предоставления муниципальной </w:t>
      </w:r>
      <w:r w:rsidR="00B940F2">
        <w:rPr>
          <w:rFonts w:eastAsia="MS Mincho"/>
          <w:b/>
        </w:rPr>
        <w:t>у</w:t>
      </w:r>
      <w:r w:rsidRPr="009925EE">
        <w:rPr>
          <w:rFonts w:eastAsia="MS Mincho"/>
          <w:b/>
        </w:rPr>
        <w:t>слуги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3.6.2.1. Основанием для начала административной процедуры является: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</w:t>
      </w:r>
      <w:r w:rsidRPr="009925EE">
        <w:rPr>
          <w:rFonts w:eastAsia="MS Mincho"/>
        </w:rPr>
        <w:lastRenderedPageBreak/>
        <w:t xml:space="preserve">указаны в пункте 2.14 настоящего Административного регламента, </w:t>
      </w:r>
      <w:proofErr w:type="gramStart"/>
      <w:r w:rsidRPr="009925EE">
        <w:rPr>
          <w:rFonts w:eastAsia="MS Mincho"/>
        </w:rPr>
        <w:t>поданными</w:t>
      </w:r>
      <w:proofErr w:type="gramEnd"/>
      <w:r w:rsidRPr="009925EE">
        <w:rPr>
          <w:rFonts w:eastAsia="MS Mincho"/>
        </w:rPr>
        <w:t xml:space="preserve"> в том числе посредством комплексного запроса;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получение заявления и документов, необходимых для предоставления муниципальной услуги, которые указаны в пункте 2.14 настоящего Административного регламента, по почте в случаях, предусмотренных законодательством;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 настоящего Административного регламента, многофункциональным центром.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3.6.2.3. При приеме заявления и документов от заявителя работник многофункционального центра: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проверяет правильность оформления заявления и его соответствие пункту 2.14 настоящего Административного регламента;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проверяется наличие оснований для отказа в приеме заявления и документов, указанных в пункте 2.14 настоящего Административного регламента;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9925EE">
        <w:rPr>
          <w:rFonts w:eastAsia="MS Mincho"/>
        </w:rPr>
        <w:t>заверительную</w:t>
      </w:r>
      <w:proofErr w:type="spellEnd"/>
      <w:r w:rsidRPr="009925EE">
        <w:rPr>
          <w:rFonts w:eastAsia="MS Mincho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Calibri"/>
          <w:lang w:eastAsia="en-US"/>
        </w:rPr>
        <w:t>3.6.2.4. В случаях, предусмотренных пунктом 2.17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Calibri"/>
          <w:lang w:eastAsia="en-US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 настоящего Административного регламента, работник многофункционального</w:t>
      </w:r>
      <w:r w:rsidR="00443353">
        <w:rPr>
          <w:rFonts w:eastAsia="Calibri"/>
          <w:lang w:eastAsia="en-US"/>
        </w:rPr>
        <w:t xml:space="preserve"> центр</w:t>
      </w:r>
      <w:r w:rsidRPr="009925EE">
        <w:rPr>
          <w:rFonts w:eastAsia="Calibri"/>
          <w:lang w:eastAsia="en-US"/>
        </w:rPr>
        <w:t>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устанавливает соответствие электронной подписи, которой подписаны представленные заявление и документы, требованиям пункта 2.45 настоящего Административного регламента;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lastRenderedPageBreak/>
        <w:t>-  проверяет правильность оформления заявления;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регистрирует заявление;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- </w:t>
      </w:r>
      <w:r w:rsidRPr="009925EE">
        <w:rPr>
          <w:rFonts w:eastAsia="Calibri"/>
          <w:lang w:eastAsia="en-US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- </w:t>
      </w:r>
      <w:r w:rsidRPr="009925EE">
        <w:rPr>
          <w:rFonts w:eastAsia="Calibri"/>
          <w:lang w:eastAsia="en-US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- </w:t>
      </w:r>
      <w:r w:rsidRPr="009925EE">
        <w:rPr>
          <w:rFonts w:eastAsia="Calibri"/>
          <w:lang w:eastAsia="en-US"/>
        </w:rPr>
        <w:t>уведомление о мотивированном отказе в приеме документов, необходимых для предоставления муниципальной услуги.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Calibri"/>
          <w:lang w:eastAsia="en-US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Calibri"/>
          <w:lang w:eastAsia="en-US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jc w:val="center"/>
        <w:rPr>
          <w:rFonts w:eastAsia="MS Mincho"/>
          <w:b/>
        </w:rPr>
      </w:pPr>
      <w:r w:rsidRPr="009925EE">
        <w:rPr>
          <w:rFonts w:eastAsia="MS Mincho"/>
          <w:b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 настоящего Административного регламента.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9925EE">
        <w:rPr>
          <w:rFonts w:eastAsia="Calibri"/>
          <w:lang w:eastAsia="en-US"/>
        </w:rPr>
        <w:t>в</w:t>
      </w:r>
      <w:proofErr w:type="gramEnd"/>
      <w:r w:rsidRPr="009925EE">
        <w:rPr>
          <w:rFonts w:eastAsia="Calibri"/>
          <w:lang w:eastAsia="en-US"/>
        </w:rPr>
        <w:t>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- Филиал Публично-правовой компании «</w:t>
      </w:r>
      <w:proofErr w:type="spellStart"/>
      <w:r w:rsidRPr="009925EE">
        <w:rPr>
          <w:rFonts w:eastAsia="Calibri"/>
          <w:lang w:eastAsia="en-US"/>
        </w:rPr>
        <w:t>Роскадастр</w:t>
      </w:r>
      <w:proofErr w:type="spellEnd"/>
      <w:r w:rsidRPr="009925EE">
        <w:rPr>
          <w:rFonts w:eastAsia="Calibri"/>
          <w:lang w:eastAsia="en-US"/>
        </w:rPr>
        <w:t>» по Удмуртской Республике;</w:t>
      </w:r>
    </w:p>
    <w:p w:rsidR="009925EE" w:rsidRPr="009925EE" w:rsidRDefault="009925EE" w:rsidP="009925EE">
      <w:pPr>
        <w:tabs>
          <w:tab w:val="left" w:pos="1080"/>
        </w:tabs>
        <w:autoSpaceDE/>
        <w:ind w:firstLine="567"/>
        <w:jc w:val="both"/>
        <w:rPr>
          <w:rFonts w:eastAsia="Arial"/>
        </w:rPr>
      </w:pPr>
      <w:r w:rsidRPr="009925EE">
        <w:rPr>
          <w:rFonts w:eastAsia="Arial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lang w:eastAsia="ru-RU"/>
        </w:rPr>
      </w:pPr>
      <w:r w:rsidRPr="009925EE">
        <w:rPr>
          <w:rFonts w:eastAsia="Arial"/>
          <w:lang w:eastAsia="zh-CN"/>
        </w:rPr>
        <w:t xml:space="preserve"> БУ УР «ЦКО БТИ»;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eastAsia="Arial"/>
        </w:rPr>
      </w:pPr>
      <w:r w:rsidRPr="009925EE">
        <w:rPr>
          <w:rFonts w:eastAsia="Arial"/>
          <w:lang w:eastAsia="zh-CN"/>
        </w:rPr>
        <w:t xml:space="preserve"> Миграционный пункт  отдела МВД России «</w:t>
      </w:r>
      <w:proofErr w:type="spellStart"/>
      <w:r w:rsidRPr="009925EE">
        <w:rPr>
          <w:rFonts w:eastAsia="Arial"/>
          <w:lang w:eastAsia="zh-CN"/>
        </w:rPr>
        <w:t>Якшур-Бодьинский</w:t>
      </w:r>
      <w:proofErr w:type="spellEnd"/>
      <w:r w:rsidRPr="009925EE">
        <w:rPr>
          <w:rFonts w:eastAsia="Arial"/>
          <w:lang w:eastAsia="zh-CN"/>
        </w:rPr>
        <w:t>»;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suppressAutoHyphens w:val="0"/>
        <w:autoSpaceDE/>
        <w:ind w:left="0" w:firstLine="567"/>
        <w:jc w:val="both"/>
        <w:rPr>
          <w:rFonts w:eastAsia="Arial"/>
        </w:rPr>
      </w:pPr>
      <w:r w:rsidRPr="009925EE">
        <w:rPr>
          <w:rFonts w:eastAsia="Arial"/>
          <w:lang w:eastAsia="zh-CN"/>
        </w:rPr>
        <w:t xml:space="preserve"> Архивный сектор Управления</w:t>
      </w:r>
      <w:r w:rsidRPr="009925EE">
        <w:rPr>
          <w:lang w:eastAsia="ru-RU"/>
        </w:rPr>
        <w:t xml:space="preserve"> </w:t>
      </w:r>
      <w:r w:rsidRPr="009925EE">
        <w:rPr>
          <w:rFonts w:eastAsia="Arial"/>
          <w:lang w:eastAsia="zh-CN"/>
        </w:rPr>
        <w:t>муниципальной службы  и делопроизводства Администрации района;</w:t>
      </w:r>
    </w:p>
    <w:p w:rsidR="009925EE" w:rsidRPr="009925EE" w:rsidRDefault="009925EE" w:rsidP="00A4188C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eastAsia="Arial"/>
        </w:rPr>
      </w:pPr>
      <w:r w:rsidRPr="009925EE">
        <w:rPr>
          <w:rFonts w:eastAsia="Arial"/>
          <w:lang w:eastAsia="zh-CN"/>
        </w:rPr>
        <w:t xml:space="preserve"> органы местного самоуправления.</w:t>
      </w:r>
      <w:r w:rsidRPr="009925EE">
        <w:rPr>
          <w:rFonts w:eastAsia="Arial"/>
        </w:rPr>
        <w:t xml:space="preserve"> 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3.6.3.4. Межведомственные запросы, предусмотренные пунктом 3.6.3.3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</w:t>
      </w:r>
      <w:r w:rsidRPr="009925EE">
        <w:rPr>
          <w:rFonts w:eastAsia="Calibri"/>
          <w:lang w:eastAsia="en-US"/>
        </w:rPr>
        <w:lastRenderedPageBreak/>
        <w:t>муниципальной услуги.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3.6.3.5. </w:t>
      </w:r>
      <w:proofErr w:type="gramStart"/>
      <w:r w:rsidRPr="009925EE">
        <w:rPr>
          <w:rFonts w:eastAsia="Calibri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 настоящего Административного регламента, и передает в </w:t>
      </w:r>
      <w:r w:rsidRPr="009925EE">
        <w:rPr>
          <w:lang w:eastAsia="ru-RU"/>
        </w:rPr>
        <w:t>Отдел по имущественным отношениям</w:t>
      </w:r>
      <w:r w:rsidRPr="009925EE">
        <w:rPr>
          <w:rFonts w:eastAsia="Calibri"/>
          <w:lang w:eastAsia="en-US"/>
        </w:rPr>
        <w:t>.</w:t>
      </w:r>
      <w:proofErr w:type="gramEnd"/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925EE">
        <w:rPr>
          <w:rFonts w:eastAsia="Calibri"/>
          <w:b/>
          <w:lang w:eastAsia="en-US"/>
        </w:rPr>
        <w:t>3.6.4. Направление сформированного комплекта документов в Отдел по имущественным отношениям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lang w:eastAsia="en-US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 настоящего Административного регламента (далее – комплект документов).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lang w:eastAsia="en-US"/>
        </w:rPr>
        <w:t xml:space="preserve">3.6.4.2. Работник многофункционального центра направляет заявление и документы, необходимые для предоставления муниципальной услуги, в </w:t>
      </w:r>
      <w:r w:rsidRPr="009925EE">
        <w:rPr>
          <w:lang w:eastAsia="ru-RU"/>
        </w:rPr>
        <w:t>Отдел по имущественным отношениям</w:t>
      </w:r>
      <w:r w:rsidRPr="009925EE">
        <w:rPr>
          <w:rFonts w:eastAsia="Calibri"/>
          <w:lang w:eastAsia="en-US"/>
        </w:rPr>
        <w:t>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b/>
          <w:lang w:eastAsia="en-US"/>
        </w:rPr>
        <w:t xml:space="preserve">- </w:t>
      </w:r>
      <w:r w:rsidRPr="009925EE">
        <w:rPr>
          <w:rFonts w:eastAsia="Calibri"/>
          <w:lang w:eastAsia="en-US"/>
        </w:rPr>
        <w:t xml:space="preserve"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</w:t>
      </w:r>
      <w:r w:rsidRPr="009925EE">
        <w:rPr>
          <w:lang w:eastAsia="ru-RU"/>
        </w:rPr>
        <w:t>Отдел по имущественным отношениям</w:t>
      </w:r>
      <w:r w:rsidRPr="009925EE">
        <w:rPr>
          <w:rFonts w:eastAsia="Calibri"/>
          <w:lang w:eastAsia="en-US"/>
        </w:rPr>
        <w:t xml:space="preserve"> не представляются;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b/>
          <w:lang w:eastAsia="en-US"/>
        </w:rPr>
        <w:t xml:space="preserve">- </w:t>
      </w:r>
      <w:r w:rsidRPr="009925EE">
        <w:rPr>
          <w:rFonts w:eastAsia="Calibri"/>
          <w:lang w:eastAsia="en-US"/>
        </w:rPr>
        <w:t xml:space="preserve">в бумажной форме (при необходимости) с сопроводительным реестром. 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lang w:eastAsia="en-US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lang w:eastAsia="en-US"/>
        </w:rPr>
        <w:t xml:space="preserve">3.6.4.4. При получении </w:t>
      </w:r>
      <w:r w:rsidRPr="009925EE">
        <w:rPr>
          <w:lang w:eastAsia="ru-RU"/>
        </w:rPr>
        <w:t>Отделом по имущественным отношениям</w:t>
      </w:r>
      <w:r w:rsidRPr="009925EE">
        <w:rPr>
          <w:rFonts w:eastAsia="Calibri"/>
          <w:lang w:eastAsia="en-US"/>
        </w:rPr>
        <w:t xml:space="preserve"> комплекта документов в бумажной форме Должностное лицо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Calibri"/>
          <w:lang w:eastAsia="en-US"/>
        </w:rPr>
        <w:t xml:space="preserve">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lang w:eastAsia="en-US"/>
        </w:rPr>
        <w:t xml:space="preserve">3.6.4.5. Общий максимальный срок направления в </w:t>
      </w:r>
      <w:r w:rsidRPr="009925EE">
        <w:rPr>
          <w:lang w:eastAsia="ru-RU"/>
        </w:rPr>
        <w:t>Отдел по имущественным отношениям</w:t>
      </w:r>
      <w:r w:rsidRPr="009925EE">
        <w:rPr>
          <w:rFonts w:eastAsia="Calibri"/>
          <w:lang w:eastAsia="en-US"/>
        </w:rPr>
        <w:t xml:space="preserve"> заявления и документов в электронной форме и в бумажной форме не может превышать 2 календарных дней со дня их регистрации. 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9925EE">
        <w:rPr>
          <w:rFonts w:eastAsia="Calibri"/>
          <w:lang w:eastAsia="en-US"/>
        </w:rPr>
        <w:t xml:space="preserve">3.6.4.6. Результатом административной процедуры являются переданные в </w:t>
      </w:r>
      <w:r w:rsidRPr="009925EE">
        <w:rPr>
          <w:lang w:eastAsia="ru-RU"/>
        </w:rPr>
        <w:t>Отдел по имущественным отношениям</w:t>
      </w:r>
      <w:r w:rsidRPr="009925EE">
        <w:rPr>
          <w:rFonts w:eastAsia="Calibri"/>
          <w:lang w:eastAsia="en-US"/>
        </w:rPr>
        <w:t xml:space="preserve"> заявление и </w:t>
      </w:r>
      <w:proofErr w:type="gramStart"/>
      <w:r w:rsidRPr="009925EE">
        <w:rPr>
          <w:rFonts w:eastAsia="Calibri"/>
          <w:lang w:eastAsia="en-US"/>
        </w:rPr>
        <w:t>документы</w:t>
      </w:r>
      <w:proofErr w:type="gramEnd"/>
      <w:r w:rsidRPr="009925EE">
        <w:rPr>
          <w:rFonts w:eastAsia="Calibri"/>
          <w:lang w:eastAsia="en-US"/>
        </w:rPr>
        <w:t xml:space="preserve"> и получение подписанного Должностным лицом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Calibri"/>
          <w:lang w:eastAsia="en-US"/>
        </w:rPr>
        <w:t xml:space="preserve"> 1 экземпляра сопроводительного реестра.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jc w:val="center"/>
        <w:rPr>
          <w:rFonts w:eastAsia="MS Mincho"/>
          <w:b/>
        </w:rPr>
      </w:pPr>
      <w:r w:rsidRPr="009925EE">
        <w:rPr>
          <w:rFonts w:eastAsia="MS Mincho"/>
          <w:b/>
        </w:rPr>
        <w:t xml:space="preserve">3.6.5. </w:t>
      </w:r>
      <w:proofErr w:type="gramStart"/>
      <w:r w:rsidRPr="009925EE">
        <w:rPr>
          <w:rFonts w:eastAsia="MS Mincho"/>
          <w:b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proofErr w:type="gramEnd"/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  <w:b/>
        </w:rPr>
      </w:pP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lastRenderedPageBreak/>
        <w:t xml:space="preserve">3.6.5.1. Основанием для начала административной процедуры является поступление от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MS Mincho"/>
        </w:rPr>
        <w:t xml:space="preserve"> документов, оформленных по результатам предоставления муниципальной услуги, которые указаны в пункте 2.6 настоящего Административного регламента, и обращение заявителя в многофункциональный центр для их получения.</w:t>
      </w:r>
    </w:p>
    <w:p w:rsidR="009925EE" w:rsidRPr="009925EE" w:rsidRDefault="009925EE" w:rsidP="009925EE">
      <w:pPr>
        <w:widowControl w:val="0"/>
        <w:tabs>
          <w:tab w:val="left" w:pos="993"/>
        </w:tabs>
        <w:suppressAutoHyphens w:val="0"/>
        <w:autoSpaceDN w:val="0"/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- выдает документы под подпись в реестре выдачи документов с фиксацией даты получения. </w:t>
      </w:r>
    </w:p>
    <w:p w:rsidR="009925EE" w:rsidRPr="009925EE" w:rsidRDefault="009925EE" w:rsidP="009925EE">
      <w:pPr>
        <w:widowControl w:val="0"/>
        <w:tabs>
          <w:tab w:val="left" w:pos="993"/>
        </w:tabs>
        <w:suppressAutoHyphens w:val="0"/>
        <w:autoSpaceDN w:val="0"/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9925EE" w:rsidRPr="009925EE" w:rsidRDefault="009925EE" w:rsidP="009925EE">
      <w:pPr>
        <w:widowControl w:val="0"/>
        <w:tabs>
          <w:tab w:val="left" w:pos="993"/>
        </w:tabs>
        <w:suppressAutoHyphens w:val="0"/>
        <w:autoSpaceDN w:val="0"/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3.6.5.4. </w:t>
      </w:r>
      <w:proofErr w:type="gramStart"/>
      <w:r w:rsidRPr="009925EE">
        <w:rPr>
          <w:rFonts w:eastAsia="MS Mincho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MS Mincho"/>
        </w:rPr>
        <w:t xml:space="preserve">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9925EE">
        <w:rPr>
          <w:lang w:eastAsia="ru-RU"/>
        </w:rPr>
        <w:t>Отдела по имущественным отношениям</w:t>
      </w:r>
      <w:r w:rsidRPr="009925EE">
        <w:rPr>
          <w:rFonts w:eastAsia="MS Mincho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9925EE" w:rsidRPr="009925EE" w:rsidRDefault="009925EE" w:rsidP="009925EE">
      <w:pPr>
        <w:widowControl w:val="0"/>
        <w:tabs>
          <w:tab w:val="left" w:pos="993"/>
        </w:tabs>
        <w:suppressAutoHyphens w:val="0"/>
        <w:autoSpaceDN w:val="0"/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 xml:space="preserve">3.6.5.5. </w:t>
      </w:r>
      <w:proofErr w:type="gramStart"/>
      <w:r w:rsidRPr="009925EE">
        <w:rPr>
          <w:rFonts w:eastAsia="MS Mincho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9925EE" w:rsidRPr="009925EE" w:rsidRDefault="009925EE" w:rsidP="009925EE">
      <w:pPr>
        <w:widowControl w:val="0"/>
        <w:tabs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9925EE" w:rsidRPr="009925EE" w:rsidRDefault="009925EE" w:rsidP="009925EE">
      <w:pPr>
        <w:widowControl w:val="0"/>
        <w:tabs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уведомление о возможности получить результат предоставления муниципальной услуги;</w:t>
      </w:r>
    </w:p>
    <w:p w:rsidR="009925EE" w:rsidRPr="009925EE" w:rsidRDefault="009925EE" w:rsidP="009925EE">
      <w:pPr>
        <w:widowControl w:val="0"/>
        <w:tabs>
          <w:tab w:val="left" w:pos="993"/>
        </w:tabs>
        <w:ind w:firstLine="567"/>
        <w:jc w:val="both"/>
        <w:rPr>
          <w:rFonts w:eastAsia="MS Mincho"/>
        </w:rPr>
      </w:pPr>
      <w:r w:rsidRPr="009925EE">
        <w:rPr>
          <w:rFonts w:eastAsia="MS Mincho"/>
        </w:rPr>
        <w:t>- уведомление о мотивированном отказе в предоставлении муниципальной услуги.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3.6.5.6. Результат предоставления муниципальной услуги подлежит выдаче в </w:t>
      </w:r>
      <w:proofErr w:type="gramStart"/>
      <w:r w:rsidRPr="009925EE">
        <w:rPr>
          <w:rFonts w:eastAsia="Calibri"/>
          <w:lang w:eastAsia="en-US"/>
        </w:rPr>
        <w:t>срок</w:t>
      </w:r>
      <w:proofErr w:type="gramEnd"/>
      <w:r w:rsidRPr="009925EE">
        <w:rPr>
          <w:rFonts w:eastAsia="Calibri"/>
          <w:lang w:eastAsia="en-US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</w:t>
      </w:r>
      <w:r w:rsidRPr="009925EE">
        <w:rPr>
          <w:lang w:eastAsia="ru-RU"/>
        </w:rPr>
        <w:t>Отдел по имущественным отношениям</w:t>
      </w:r>
      <w:r w:rsidRPr="009925EE">
        <w:rPr>
          <w:rFonts w:eastAsia="Calibri"/>
          <w:lang w:eastAsia="en-US"/>
        </w:rPr>
        <w:t>.</w:t>
      </w:r>
    </w:p>
    <w:p w:rsidR="009925EE" w:rsidRPr="009925EE" w:rsidRDefault="009925EE" w:rsidP="009925EE">
      <w:pPr>
        <w:widowControl w:val="0"/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9925EE" w:rsidRPr="009925EE" w:rsidRDefault="009925EE" w:rsidP="009925EE">
      <w:pPr>
        <w:widowControl w:val="0"/>
        <w:ind w:left="14" w:hanging="14"/>
        <w:jc w:val="center"/>
        <w:rPr>
          <w:rFonts w:eastAsia="Calibri"/>
          <w:b/>
          <w:lang w:eastAsia="en-US"/>
        </w:rPr>
      </w:pPr>
      <w:r w:rsidRPr="009925EE">
        <w:rPr>
          <w:rFonts w:eastAsia="Calibri"/>
          <w:b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9925EE" w:rsidRPr="009925EE" w:rsidRDefault="009925EE" w:rsidP="009925EE">
      <w:pPr>
        <w:widowControl w:val="0"/>
        <w:ind w:left="14" w:firstLine="567"/>
        <w:jc w:val="center"/>
        <w:rPr>
          <w:rFonts w:eastAsia="Calibri"/>
          <w:b/>
          <w:lang w:eastAsia="en-US"/>
        </w:rPr>
      </w:pP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25EE">
        <w:rPr>
          <w:bCs/>
          <w:lang w:eastAsia="ru-RU"/>
        </w:rPr>
        <w:lastRenderedPageBreak/>
        <w:t>3.6.6.1. П</w:t>
      </w:r>
      <w:r w:rsidRPr="009925EE">
        <w:rPr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9925EE">
        <w:rPr>
          <w:rFonts w:eastAsia="Calibri"/>
          <w:lang w:eastAsia="en-US"/>
        </w:rPr>
        <w:t>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9925EE">
        <w:rPr>
          <w:rFonts w:eastAsia="Calibri"/>
          <w:lang w:eastAsia="en-US"/>
        </w:rPr>
        <w:t>3.6.6.2.</w:t>
      </w:r>
      <w:r w:rsidRPr="009925EE">
        <w:rPr>
          <w:lang w:eastAsia="ru-RU"/>
        </w:rPr>
        <w:t xml:space="preserve"> </w:t>
      </w:r>
      <w:r w:rsidRPr="009925EE">
        <w:rPr>
          <w:bCs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3.6.6.4. </w:t>
      </w:r>
      <w:proofErr w:type="gramStart"/>
      <w:r w:rsidRPr="009925EE">
        <w:rPr>
          <w:lang w:eastAsia="ru-RU"/>
        </w:rPr>
        <w:t>В</w:t>
      </w:r>
      <w:r w:rsidRPr="009925EE">
        <w:rPr>
          <w:rFonts w:eastAsia="Calibri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9925EE">
        <w:rPr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9925EE" w:rsidRPr="009925EE" w:rsidRDefault="009925EE" w:rsidP="009925EE">
      <w:pPr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3.6.6.5. </w:t>
      </w:r>
      <w:proofErr w:type="gramStart"/>
      <w:r w:rsidRPr="009925EE">
        <w:rPr>
          <w:lang w:eastAsia="ru-RU"/>
        </w:rPr>
        <w:t xml:space="preserve">По запросу заявителя, поданному, в том числе на адрес электронной почты, копия постановления о постановке на учет нуждающихся в жилых помещениях </w:t>
      </w:r>
      <w:r w:rsidRPr="009925EE">
        <w:t xml:space="preserve">либо мотивированного отказа </w:t>
      </w:r>
      <w:r w:rsidRPr="009925EE">
        <w:rPr>
          <w:lang w:eastAsia="ru-RU"/>
        </w:rPr>
        <w:t>в</w:t>
      </w:r>
      <w:r w:rsidRPr="009925EE">
        <w:rPr>
          <w:lang w:eastAsia="zh-CN"/>
        </w:rPr>
        <w:t xml:space="preserve"> </w:t>
      </w:r>
      <w:r w:rsidRPr="009925EE">
        <w:rPr>
          <w:lang w:eastAsia="ru-RU"/>
        </w:rPr>
        <w:t>постановке на учет нуждающихся в жилых помещениях направляется заявителю в отсканированной форме (в форматах TIFF, PDF, JPEG).</w:t>
      </w:r>
      <w:proofErr w:type="gramEnd"/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9925EE">
        <w:rPr>
          <w:bCs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3.6.6.6. </w:t>
      </w:r>
      <w:proofErr w:type="gramStart"/>
      <w:r w:rsidRPr="009925EE">
        <w:rPr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9925EE">
        <w:rPr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власти Удмуртской Республики по согласованию с Федеральной службой </w:t>
      </w:r>
      <w:proofErr w:type="gramStart"/>
      <w:r w:rsidRPr="009925EE">
        <w:rPr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9925EE">
        <w:rPr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925EE" w:rsidRPr="009925EE" w:rsidRDefault="009925EE" w:rsidP="009925EE">
      <w:pPr>
        <w:autoSpaceDN w:val="0"/>
        <w:adjustRightInd w:val="0"/>
        <w:jc w:val="center"/>
        <w:rPr>
          <w:rFonts w:eastAsia="Calibri"/>
          <w:b/>
          <w:lang w:eastAsia="en-US"/>
        </w:rPr>
      </w:pPr>
      <w:r w:rsidRPr="009925EE">
        <w:rPr>
          <w:rFonts w:eastAsia="Calibri"/>
          <w:b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3.6.7.1. </w:t>
      </w:r>
      <w:proofErr w:type="gramStart"/>
      <w:r w:rsidRPr="009925EE">
        <w:rPr>
          <w:lang w:eastAsia="ru-RU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имущественным отношениям</w:t>
      </w:r>
      <w:r w:rsidRPr="009925EE">
        <w:t xml:space="preserve"> </w:t>
      </w:r>
      <w:r w:rsidRPr="009925EE">
        <w:rPr>
          <w:lang w:eastAsia="ru-RU"/>
        </w:rPr>
        <w:t>посредством почтовой связи, через ЕПГУ (РПГУ), через многофункциональный центр либо непосредственно при личном обращении в Отдел по имущественным отношениям</w:t>
      </w:r>
      <w:r w:rsidRPr="009925EE">
        <w:t xml:space="preserve"> </w:t>
      </w:r>
      <w:r w:rsidRPr="009925EE">
        <w:rPr>
          <w:lang w:eastAsia="ru-RU"/>
        </w:rPr>
        <w:t xml:space="preserve">с письмом о необходимости </w:t>
      </w:r>
      <w:r w:rsidRPr="009925EE">
        <w:rPr>
          <w:lang w:eastAsia="ru-RU"/>
        </w:rPr>
        <w:lastRenderedPageBreak/>
        <w:t>исправления допущенных опечаток и (или) ошибок с изложением их сути и приложением</w:t>
      </w:r>
      <w:proofErr w:type="gramEnd"/>
      <w:r w:rsidRPr="009925EE">
        <w:rPr>
          <w:lang w:eastAsia="ru-RU"/>
        </w:rPr>
        <w:t xml:space="preserve"> копии документа, содержащего опечатки и (или) ошибки.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3.6.7.2. Регистрация письма о необходимости исправления допущенных опечаток и (или) ошибок осуществляется в сроки, предусмотренные </w:t>
      </w:r>
      <w:r w:rsidRPr="009925EE">
        <w:rPr>
          <w:color w:val="000000"/>
          <w:lang w:eastAsia="ru-RU"/>
        </w:rPr>
        <w:t xml:space="preserve">пунктом </w:t>
      </w:r>
      <w:r w:rsidRPr="009925EE">
        <w:rPr>
          <w:lang w:eastAsia="ru-RU"/>
        </w:rPr>
        <w:t>2.9.1 настоящего Административного регламента.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3.6.7.3. В течение 7 календарных дней с момента регистрации в Отдел по имущественным отношениям письма о необходимости исправления допущенных опечаток и (или) ошибок, Отдел по имущественным отношениям  подготавливает и направляет заявителю новые документы, в которые внесены соответствующие исправления.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9925EE" w:rsidRPr="009925EE" w:rsidRDefault="009925EE" w:rsidP="009925EE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lang w:eastAsia="zh-CN"/>
        </w:rPr>
      </w:pPr>
      <w:r w:rsidRPr="009925EE">
        <w:rPr>
          <w:b/>
          <w:lang w:eastAsia="zh-CN"/>
        </w:rPr>
        <w:t xml:space="preserve">4. Формы </w:t>
      </w:r>
      <w:proofErr w:type="gramStart"/>
      <w:r w:rsidRPr="009925EE">
        <w:rPr>
          <w:b/>
          <w:lang w:eastAsia="zh-CN"/>
        </w:rPr>
        <w:t>контроля за</w:t>
      </w:r>
      <w:proofErr w:type="gramEnd"/>
      <w:r w:rsidRPr="009925EE">
        <w:rPr>
          <w:b/>
          <w:lang w:eastAsia="zh-CN"/>
        </w:rPr>
        <w:t xml:space="preserve"> исполнением административного регламента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lang w:eastAsia="zh-CN"/>
        </w:rPr>
      </w:pPr>
      <w:r w:rsidRPr="009925EE">
        <w:rPr>
          <w:b/>
          <w:lang w:eastAsia="zh-CN"/>
        </w:rPr>
        <w:t xml:space="preserve">Порядок осуществления текущего </w:t>
      </w:r>
      <w:proofErr w:type="gramStart"/>
      <w:r w:rsidRPr="009925EE">
        <w:rPr>
          <w:b/>
          <w:lang w:eastAsia="zh-CN"/>
        </w:rPr>
        <w:t>контроля за</w:t>
      </w:r>
      <w:proofErr w:type="gramEnd"/>
      <w:r w:rsidRPr="009925EE">
        <w:rPr>
          <w:b/>
          <w:lang w:eastAsia="zh-CN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 xml:space="preserve">4.1. Текущий </w:t>
      </w:r>
      <w:proofErr w:type="gramStart"/>
      <w:r w:rsidRPr="009925EE">
        <w:rPr>
          <w:color w:val="000000"/>
          <w:lang w:eastAsia="zh-CN"/>
        </w:rPr>
        <w:t>контроль за</w:t>
      </w:r>
      <w:proofErr w:type="gramEnd"/>
      <w:r w:rsidRPr="009925EE">
        <w:rPr>
          <w:color w:val="000000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9925EE">
        <w:rPr>
          <w:b/>
          <w:color w:val="000000"/>
          <w:lang w:eastAsia="zh-CN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925EE">
        <w:rPr>
          <w:b/>
          <w:color w:val="000000"/>
          <w:lang w:eastAsia="zh-CN"/>
        </w:rPr>
        <w:t>контроля за</w:t>
      </w:r>
      <w:proofErr w:type="gramEnd"/>
      <w:r w:rsidRPr="009925EE">
        <w:rPr>
          <w:b/>
          <w:color w:val="000000"/>
          <w:lang w:eastAsia="zh-CN"/>
        </w:rPr>
        <w:t xml:space="preserve"> полнотой и качеством предоставления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bCs/>
          <w:color w:val="000000"/>
          <w:lang w:eastAsia="zh-CN"/>
        </w:rPr>
      </w:pPr>
      <w:r w:rsidRPr="009925EE">
        <w:rPr>
          <w:b/>
          <w:bCs/>
          <w:color w:val="000000"/>
          <w:lang w:eastAsia="zh-CN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 xml:space="preserve">4.3. Ответственные должностные лица – Глава муниципального образования </w:t>
      </w:r>
      <w:r w:rsidRPr="009925EE">
        <w:rPr>
          <w:lang w:eastAsia="ru-RU"/>
        </w:rPr>
        <w:t xml:space="preserve">«Муниципальный округ </w:t>
      </w:r>
      <w:proofErr w:type="spellStart"/>
      <w:r w:rsidRPr="009925EE">
        <w:rPr>
          <w:lang w:eastAsia="ru-RU"/>
        </w:rPr>
        <w:t>Якшур-Бодьинский</w:t>
      </w:r>
      <w:proofErr w:type="spellEnd"/>
      <w:r w:rsidRPr="009925EE">
        <w:rPr>
          <w:lang w:eastAsia="ru-RU"/>
        </w:rPr>
        <w:t xml:space="preserve"> район Удмуртской Республики»</w:t>
      </w:r>
      <w:r w:rsidRPr="009925EE">
        <w:rPr>
          <w:color w:val="000000"/>
          <w:lang w:eastAsia="zh-CN"/>
        </w:rPr>
        <w:t>, заместитель главы Администрации района, ответственный за организацию работы по предоставлению муниципальной услуги,  персонально несут ответственность за соблюдением требований законодательства при предоставлении муниципальной услуги.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color w:val="000000"/>
          <w:lang w:eastAsia="zh-CN"/>
        </w:rPr>
      </w:pPr>
      <w:r w:rsidRPr="009925EE">
        <w:rPr>
          <w:color w:val="000000"/>
          <w:lang w:eastAsia="zh-CN"/>
        </w:rPr>
        <w:t>4.4. Специалист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9925EE">
        <w:rPr>
          <w:b/>
          <w:color w:val="000000"/>
          <w:lang w:eastAsia="zh-CN"/>
        </w:rPr>
        <w:t xml:space="preserve">Положения, характеризующие требования к порядку и формам </w:t>
      </w:r>
      <w:proofErr w:type="gramStart"/>
      <w:r w:rsidRPr="009925EE">
        <w:rPr>
          <w:b/>
          <w:color w:val="000000"/>
          <w:lang w:eastAsia="zh-CN"/>
        </w:rPr>
        <w:t>контроля за</w:t>
      </w:r>
      <w:proofErr w:type="gramEnd"/>
      <w:r w:rsidRPr="009925EE">
        <w:rPr>
          <w:b/>
          <w:color w:val="000000"/>
          <w:lang w:eastAsia="zh-CN"/>
        </w:rPr>
        <w:t xml:space="preserve"> предоставлением муниципальной услуги, в том числе со стороны граждан, их </w:t>
      </w:r>
      <w:r w:rsidRPr="009925EE">
        <w:rPr>
          <w:b/>
          <w:color w:val="000000"/>
          <w:lang w:eastAsia="zh-CN"/>
        </w:rPr>
        <w:lastRenderedPageBreak/>
        <w:t>объединений и организаций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>4.6. Система контроля предоставления муниципальной услуги включает в себя:</w:t>
      </w:r>
    </w:p>
    <w:p w:rsidR="009925EE" w:rsidRPr="009925EE" w:rsidRDefault="009925EE" w:rsidP="009925EE">
      <w:pPr>
        <w:widowControl w:val="0"/>
        <w:shd w:val="clear" w:color="auto" w:fill="FFFFFF"/>
        <w:tabs>
          <w:tab w:val="left" w:pos="840"/>
        </w:tabs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- организацию </w:t>
      </w:r>
      <w:proofErr w:type="gramStart"/>
      <w:r w:rsidRPr="009925EE">
        <w:rPr>
          <w:lang w:eastAsia="zh-CN"/>
        </w:rPr>
        <w:t>контроля за</w:t>
      </w:r>
      <w:proofErr w:type="gramEnd"/>
      <w:r w:rsidRPr="009925EE">
        <w:rPr>
          <w:lang w:eastAsia="zh-CN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проверку хода и качества предоставления муниципальной услуги;</w:t>
      </w:r>
    </w:p>
    <w:p w:rsidR="009925EE" w:rsidRPr="009925EE" w:rsidRDefault="009925EE" w:rsidP="009925EE">
      <w:pPr>
        <w:shd w:val="clear" w:color="auto" w:fill="FFFFFF"/>
        <w:ind w:firstLine="567"/>
        <w:jc w:val="both"/>
      </w:pPr>
      <w:r w:rsidRPr="009925EE">
        <w:t>- учет и анализ результатов исполнительской дисциплины муниципальных служащих.</w:t>
      </w:r>
    </w:p>
    <w:p w:rsidR="009925EE" w:rsidRPr="009925EE" w:rsidRDefault="009925EE" w:rsidP="009925EE">
      <w:pPr>
        <w:shd w:val="clear" w:color="auto" w:fill="FFFFFF"/>
        <w:ind w:firstLine="567"/>
        <w:jc w:val="both"/>
      </w:pPr>
      <w:r w:rsidRPr="009925EE">
        <w:rPr>
          <w:lang w:eastAsia="zh-CN"/>
        </w:rPr>
        <w:t xml:space="preserve">4.7. </w:t>
      </w:r>
      <w:proofErr w:type="gramStart"/>
      <w:r w:rsidRPr="009925EE">
        <w:rPr>
          <w:lang w:eastAsia="zh-CN"/>
        </w:rPr>
        <w:t>Контроль за</w:t>
      </w:r>
      <w:proofErr w:type="gramEnd"/>
      <w:r w:rsidRPr="009925EE">
        <w:rPr>
          <w:lang w:eastAsia="zh-CN"/>
        </w:rPr>
        <w:t xml:space="preserve"> предоставлением муниципальной услуги осуществляется в следующих формах: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текущий контроль;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внутриведомственный контроль;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>- контроль со стороны граждан, их объединений и организаций.</w:t>
      </w:r>
    </w:p>
    <w:p w:rsidR="009925EE" w:rsidRPr="009925EE" w:rsidRDefault="009925EE" w:rsidP="009925EE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9925EE">
        <w:rPr>
          <w:lang w:eastAsia="zh-CN"/>
        </w:rPr>
        <w:t xml:space="preserve">4.8. </w:t>
      </w:r>
      <w:proofErr w:type="gramStart"/>
      <w:r w:rsidRPr="009925EE">
        <w:rPr>
          <w:lang w:eastAsia="zh-CN"/>
        </w:rPr>
        <w:t>Контроль за</w:t>
      </w:r>
      <w:proofErr w:type="gramEnd"/>
      <w:r w:rsidRPr="009925EE">
        <w:rPr>
          <w:lang w:eastAsia="zh-C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rFonts w:eastAsia="Calibri"/>
          <w:b/>
          <w:lang w:eastAsia="en-US"/>
        </w:rPr>
      </w:pPr>
      <w:r w:rsidRPr="009925EE">
        <w:rPr>
          <w:b/>
          <w:lang w:eastAsia="zh-CN"/>
        </w:rPr>
        <w:t xml:space="preserve">5. </w:t>
      </w:r>
      <w:r w:rsidRPr="009925EE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6" w:history="1">
        <w:r w:rsidRPr="009925EE">
          <w:rPr>
            <w:rFonts w:eastAsia="Calibri"/>
            <w:b/>
            <w:color w:val="000000"/>
            <w:u w:val="single"/>
            <w:lang w:eastAsia="en-US"/>
          </w:rPr>
          <w:t>части 1.1 статьи 16</w:t>
        </w:r>
      </w:hyperlink>
      <w:r w:rsidRPr="009925EE">
        <w:rPr>
          <w:rFonts w:eastAsia="Calibri"/>
          <w:b/>
          <w:lang w:eastAsia="en-US"/>
        </w:rPr>
        <w:t xml:space="preserve"> Федерального закона от 27.07. 2010 года 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bCs/>
          <w:lang w:eastAsia="ru-RU"/>
        </w:rPr>
      </w:pPr>
      <w:r w:rsidRPr="009925EE">
        <w:rPr>
          <w:bCs/>
          <w:lang w:eastAsia="ru-RU"/>
        </w:rPr>
        <w:t>5.1. Решения, принятые в ходе предоставления муниципальной услуги</w:t>
      </w:r>
      <w:r w:rsidRPr="009925EE">
        <w:rPr>
          <w:lang w:eastAsia="ru-RU" w:bidi="ru-RU"/>
        </w:rPr>
        <w:t xml:space="preserve"> на основании настоящего Регламента</w:t>
      </w:r>
      <w:r w:rsidRPr="009925EE">
        <w:rPr>
          <w:bCs/>
          <w:lang w:eastAsia="ru-RU"/>
        </w:rPr>
        <w:t xml:space="preserve">, действия (бездействие) </w:t>
      </w:r>
      <w:r w:rsidRPr="009925EE">
        <w:rPr>
          <w:lang w:eastAsia="ru-RU"/>
        </w:rPr>
        <w:t>органа местного самоуправления, предоставляющего муниципальную услугу</w:t>
      </w:r>
      <w:r w:rsidRPr="009925EE">
        <w:rPr>
          <w:lang w:eastAsia="ru-RU" w:bidi="ru-RU"/>
        </w:rPr>
        <w:t xml:space="preserve">,  его </w:t>
      </w:r>
      <w:r w:rsidRPr="009925EE">
        <w:rPr>
          <w:bCs/>
          <w:lang w:eastAsia="ru-RU"/>
        </w:rPr>
        <w:t xml:space="preserve"> должностного лица либо муниципального служащего, 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9925EE" w:rsidRPr="009925EE" w:rsidRDefault="009925EE" w:rsidP="009925EE">
      <w:pPr>
        <w:suppressAutoHyphens w:val="0"/>
        <w:autoSpaceDE/>
        <w:ind w:right="-1" w:firstLine="567"/>
        <w:contextualSpacing/>
        <w:jc w:val="both"/>
        <w:rPr>
          <w:lang w:eastAsia="ru-RU"/>
        </w:rPr>
      </w:pPr>
      <w:proofErr w:type="gramStart"/>
      <w:r w:rsidRPr="009925EE">
        <w:rPr>
          <w:lang w:eastAsia="ru-RU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от 27.07.2010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9925EE">
        <w:rPr>
          <w:lang w:eastAsia="ru-RU"/>
        </w:rPr>
        <w:t xml:space="preserve"> </w:t>
      </w:r>
      <w:proofErr w:type="gramStart"/>
      <w:r w:rsidRPr="009925EE">
        <w:rPr>
          <w:lang w:eastAsia="ru-RU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</w:t>
      </w:r>
      <w:proofErr w:type="gramEnd"/>
      <w:r w:rsidRPr="009925EE">
        <w:rPr>
          <w:lang w:eastAsia="ru-RU"/>
        </w:rPr>
        <w:t xml:space="preserve"> и их работников».</w:t>
      </w:r>
    </w:p>
    <w:p w:rsidR="009925EE" w:rsidRPr="009925EE" w:rsidRDefault="009925EE" w:rsidP="009925EE">
      <w:pPr>
        <w:suppressAutoHyphens w:val="0"/>
        <w:autoSpaceDE/>
        <w:ind w:right="-1" w:firstLine="567"/>
        <w:contextualSpacing/>
        <w:jc w:val="both"/>
        <w:rPr>
          <w:lang w:eastAsia="ru-RU"/>
        </w:rPr>
      </w:pPr>
      <w:proofErr w:type="gramStart"/>
      <w:r w:rsidRPr="009925EE">
        <w:rPr>
          <w:color w:val="000000"/>
          <w:lang w:eastAsia="ru-RU" w:bidi="ru-RU"/>
        </w:rPr>
        <w:lastRenderedPageBreak/>
        <w:t>Подача и рассмотрение жалоб на решения и действия (бездействие)</w:t>
      </w:r>
      <w:r w:rsidRPr="009925EE">
        <w:rPr>
          <w:lang w:eastAsia="ru-RU"/>
        </w:rPr>
        <w:t xml:space="preserve"> многофункционального центра, его работников </w:t>
      </w:r>
      <w:r w:rsidRPr="009925EE">
        <w:rPr>
          <w:color w:val="000000"/>
          <w:lang w:eastAsia="ru-RU" w:bidi="ru-RU"/>
        </w:rPr>
        <w:t xml:space="preserve">осуществляется в порядке, установленном постановлением Правительства Российской Федерации от 16.08.2012 года № 840 </w:t>
      </w:r>
      <w:r w:rsidRPr="009925EE">
        <w:rPr>
          <w:color w:val="000000"/>
          <w:lang w:bidi="ru-RU"/>
        </w:rPr>
        <w:t>«</w:t>
      </w:r>
      <w:r w:rsidRPr="009925EE">
        <w:rPr>
          <w:rFonts w:eastAsia="Calibri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9925EE">
        <w:rPr>
          <w:rFonts w:eastAsia="Calibri"/>
          <w:lang w:eastAsia="en-US"/>
        </w:rPr>
        <w:t xml:space="preserve"> </w:t>
      </w:r>
      <w:proofErr w:type="gramStart"/>
      <w:r w:rsidRPr="009925EE">
        <w:rPr>
          <w:rFonts w:eastAsia="Calibri"/>
          <w:lang w:eastAsia="en-US"/>
        </w:rPr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9925EE">
        <w:rPr>
          <w:lang w:eastAsia="ru-RU"/>
        </w:rPr>
        <w:t xml:space="preserve"> </w:t>
      </w:r>
      <w:r w:rsidRPr="009925EE">
        <w:rPr>
          <w:color w:val="000000"/>
          <w:lang w:eastAsia="ru-RU" w:bidi="ru-RU"/>
        </w:rPr>
        <w:t xml:space="preserve">с учетом особенностей </w:t>
      </w:r>
      <w:r w:rsidRPr="009925EE">
        <w:rPr>
          <w:lang w:eastAsia="ru-RU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9925EE">
        <w:rPr>
          <w:lang w:eastAsia="ru-RU"/>
        </w:rPr>
        <w:t xml:space="preserve"> </w:t>
      </w:r>
      <w:proofErr w:type="gramStart"/>
      <w:r w:rsidRPr="009925EE">
        <w:rPr>
          <w:lang w:eastAsia="ru-RU"/>
        </w:rPr>
        <w:t>работников, установленных постановлением Правительства Удмуртской Республики от 22.07.2013 года № 325 «</w:t>
      </w:r>
      <w:r w:rsidRPr="009925EE">
        <w:rPr>
          <w:rFonts w:eastAsia="Calibri"/>
          <w:lang w:eastAsia="ru-RU"/>
        </w:rPr>
        <w:t>Об утверждении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Pr="009925EE">
        <w:rPr>
          <w:lang w:eastAsia="ru-RU"/>
        </w:rPr>
        <w:t>».</w:t>
      </w:r>
      <w:proofErr w:type="gramEnd"/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>5.2. Информация о порядке подачи и рассмотрения жалобы предоставляется заявителю:</w:t>
      </w:r>
    </w:p>
    <w:p w:rsidR="009925EE" w:rsidRPr="009925EE" w:rsidRDefault="009925EE" w:rsidP="00A4188C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567"/>
        <w:contextualSpacing/>
        <w:jc w:val="both"/>
        <w:rPr>
          <w:lang w:eastAsia="ru-RU"/>
        </w:rPr>
      </w:pPr>
      <w:r w:rsidRPr="009925EE">
        <w:rPr>
          <w:lang w:eastAsia="ru-RU"/>
        </w:rPr>
        <w:t>в устной форме по телефону и (или) при личном приеме;</w:t>
      </w:r>
    </w:p>
    <w:p w:rsidR="009925EE" w:rsidRPr="009925EE" w:rsidRDefault="009925EE" w:rsidP="00A4188C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567"/>
        <w:contextualSpacing/>
        <w:jc w:val="both"/>
        <w:rPr>
          <w:lang w:eastAsia="ru-RU"/>
        </w:rPr>
      </w:pPr>
      <w:r w:rsidRPr="009925EE">
        <w:rPr>
          <w:lang w:eastAsia="ru-RU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925EE" w:rsidRPr="009925EE" w:rsidRDefault="009925EE" w:rsidP="00A4188C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567"/>
        <w:contextualSpacing/>
        <w:jc w:val="both"/>
        <w:rPr>
          <w:lang w:eastAsia="ru-RU"/>
        </w:rPr>
      </w:pPr>
      <w:r w:rsidRPr="009925EE">
        <w:rPr>
          <w:lang w:eastAsia="ru-RU"/>
        </w:rPr>
        <w:t>посредством размещения информации: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на информационных стендах в местах предоставления муниципальной услуги;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на официальном сайте уполномоченного органа, предоставляющего муниципальную услугу;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- на официальном сайте многофункционального центра;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9925EE">
        <w:rPr>
          <w:lang w:eastAsia="ru-RU" w:bidi="ru-RU"/>
        </w:rPr>
        <w:t>www.gosuslugi.ru</w:t>
      </w:r>
      <w:r w:rsidRPr="009925EE">
        <w:rPr>
          <w:lang w:eastAsia="ru-RU"/>
        </w:rPr>
        <w:t>;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r w:rsidRPr="009925EE">
        <w:rPr>
          <w:lang w:eastAsia="ru-RU" w:bidi="ru-RU"/>
        </w:rPr>
        <w:t xml:space="preserve">www.uslugi.udmurt.ru </w:t>
      </w:r>
      <w:r w:rsidRPr="009925EE">
        <w:rPr>
          <w:lang w:eastAsia="ru-RU"/>
        </w:rPr>
        <w:t xml:space="preserve">и </w:t>
      </w:r>
      <w:proofErr w:type="spellStart"/>
      <w:r w:rsidRPr="009925EE">
        <w:rPr>
          <w:lang w:eastAsia="ru-RU"/>
        </w:rPr>
        <w:t>услуги</w:t>
      </w:r>
      <w:proofErr w:type="gramStart"/>
      <w:r w:rsidRPr="009925EE">
        <w:rPr>
          <w:lang w:eastAsia="ru-RU"/>
        </w:rPr>
        <w:t>.у</w:t>
      </w:r>
      <w:proofErr w:type="gramEnd"/>
      <w:r w:rsidRPr="009925EE">
        <w:rPr>
          <w:lang w:eastAsia="ru-RU"/>
        </w:rPr>
        <w:t>дмуртия.рф</w:t>
      </w:r>
      <w:proofErr w:type="spellEnd"/>
      <w:r w:rsidRPr="009925EE">
        <w:rPr>
          <w:lang w:eastAsia="ru-RU"/>
        </w:rPr>
        <w:t>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5.3. Заявитель может обратиться с жалобой, в том числе в следующих случаях: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1) </w:t>
      </w:r>
      <w:r w:rsidRPr="009925EE">
        <w:rPr>
          <w:lang w:eastAsia="ru-RU" w:bidi="ru-RU"/>
        </w:rPr>
        <w:t>нарушение срока регистрации запроса о предоставлении муниципальной услуги,  указанного в статье 15.1. Федерального закона от 27.07.2010 № 210-ФЗ;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2) нарушение срока предоставления муниципальной услуги;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3)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9925EE">
        <w:rPr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 xml:space="preserve">7) отказ органа местного самоуправления, </w:t>
      </w:r>
      <w:r w:rsidRPr="009925EE">
        <w:rPr>
          <w:lang w:eastAsia="ru-RU" w:bidi="ru-RU"/>
        </w:rPr>
        <w:t>предоставляющего муниципальную услугу,</w:t>
      </w:r>
      <w:r w:rsidRPr="009925EE">
        <w:rPr>
          <w:lang w:eastAsia="ru-RU"/>
        </w:rPr>
        <w:t xml:space="preserve"> его должностного лица,</w:t>
      </w:r>
      <w:r w:rsidRPr="009925EE">
        <w:rPr>
          <w:bCs/>
          <w:lang w:eastAsia="ru-RU"/>
        </w:rPr>
        <w:t xml:space="preserve"> многофункционального центра, работника многофункционального центра,</w:t>
      </w:r>
      <w:r w:rsidRPr="009925EE">
        <w:rPr>
          <w:lang w:eastAsia="ru-RU"/>
        </w:rPr>
        <w:t xml:space="preserve"> </w:t>
      </w:r>
      <w:r w:rsidRPr="009925EE">
        <w:rPr>
          <w:lang w:eastAsia="ru-RU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9925EE">
          <w:rPr>
            <w:color w:val="0000FF"/>
            <w:u w:val="single"/>
            <w:lang w:eastAsia="ru-RU"/>
          </w:rPr>
          <w:t>пунктом 4 части 1 статьи 7</w:t>
        </w:r>
      </w:hyperlink>
      <w:r w:rsidRPr="009925EE">
        <w:rPr>
          <w:lang w:eastAsia="ru-RU"/>
        </w:rPr>
        <w:t xml:space="preserve"> Федерального закона от 27.07.2010 № 210-ФЗ. </w:t>
      </w:r>
      <w:proofErr w:type="gramStart"/>
      <w:r w:rsidRPr="009925EE"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9925EE">
          <w:rPr>
            <w:color w:val="0000FF"/>
            <w:u w:val="single"/>
            <w:lang w:eastAsia="ru-RU"/>
          </w:rPr>
          <w:t>частью 1.3. статьи 16</w:t>
        </w:r>
      </w:hyperlink>
      <w:r w:rsidRPr="009925EE">
        <w:rPr>
          <w:lang w:eastAsia="ru-RU"/>
        </w:rPr>
        <w:t xml:space="preserve"> Федерального закона от 27.07.2010 № 210-ФЗ.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rFonts w:eastAsia="Calibri"/>
          <w:lang w:eastAsia="en-US"/>
        </w:rPr>
        <w:t xml:space="preserve">5.4. </w:t>
      </w:r>
      <w:r w:rsidRPr="009925EE">
        <w:rPr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9925EE">
        <w:rPr>
          <w:lang w:eastAsia="ru-RU"/>
        </w:rPr>
        <w:t>в</w:t>
      </w:r>
      <w:proofErr w:type="gramEnd"/>
      <w:r w:rsidRPr="009925EE">
        <w:rPr>
          <w:lang w:eastAsia="ru-RU"/>
        </w:rPr>
        <w:t>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/>
        </w:rPr>
        <w:t>- Администрацию района, предоставляющую муниципальную услугу</w:t>
      </w:r>
      <w:r w:rsidRPr="009925EE">
        <w:rPr>
          <w:lang w:eastAsia="ru-RU" w:bidi="ru-RU"/>
        </w:rPr>
        <w:t>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 xml:space="preserve">5.5. Жалоба на решения и действия (бездействие) Должностного лица Сектора ГО, </w:t>
      </w:r>
      <w:proofErr w:type="spellStart"/>
      <w:r w:rsidRPr="009925EE">
        <w:rPr>
          <w:lang w:eastAsia="ru-RU" w:bidi="ru-RU"/>
        </w:rPr>
        <w:t>Чс</w:t>
      </w:r>
      <w:proofErr w:type="spellEnd"/>
      <w:r w:rsidRPr="009925EE">
        <w:rPr>
          <w:lang w:eastAsia="ru-RU" w:bidi="ru-RU"/>
        </w:rPr>
        <w:t xml:space="preserve"> и МР подаётся Главе </w:t>
      </w:r>
      <w:r w:rsidRPr="009925EE">
        <w:rPr>
          <w:lang w:eastAsia="ru-RU"/>
        </w:rPr>
        <w:t>района или лицу, исполняющему полномочия Главы района</w:t>
      </w:r>
      <w:r w:rsidRPr="009925EE">
        <w:rPr>
          <w:lang w:eastAsia="ru-RU" w:bidi="ru-RU"/>
        </w:rPr>
        <w:t>.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/>
        </w:rPr>
        <w:t xml:space="preserve">5.8. </w:t>
      </w:r>
      <w:r w:rsidRPr="009925EE">
        <w:rPr>
          <w:lang w:eastAsia="ru-RU" w:bidi="ru-RU"/>
        </w:rPr>
        <w:t>Жалоба на решения и действия (бездействие)</w:t>
      </w:r>
      <w:r w:rsidRPr="009925EE">
        <w:rPr>
          <w:lang w:eastAsia="ru-RU"/>
        </w:rPr>
        <w:t xml:space="preserve"> Сектора ГО, ЧС и МР</w:t>
      </w:r>
      <w:r w:rsidRPr="009925EE">
        <w:rPr>
          <w:lang w:eastAsia="ru-RU" w:bidi="ru-RU"/>
        </w:rPr>
        <w:t>, его Должностного лица, муниципального служащего, предоставляющего муниципальную услугу, может быть принята при личном приёме заявителя, а также может быть направлена:</w:t>
      </w:r>
    </w:p>
    <w:p w:rsidR="009925EE" w:rsidRPr="009925EE" w:rsidRDefault="009925EE" w:rsidP="00A4188C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>по почте на бумажном носителе;</w:t>
      </w:r>
    </w:p>
    <w:p w:rsidR="009925EE" w:rsidRPr="009925EE" w:rsidRDefault="009925EE" w:rsidP="00A4188C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 xml:space="preserve">через многофункциональный центр; </w:t>
      </w:r>
    </w:p>
    <w:p w:rsidR="009925EE" w:rsidRPr="009925EE" w:rsidRDefault="009925EE" w:rsidP="00A4188C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 xml:space="preserve">в </w:t>
      </w:r>
      <w:r w:rsidRPr="009925EE">
        <w:rPr>
          <w:lang w:eastAsia="ru-RU"/>
        </w:rPr>
        <w:t>форме электронного документа</w:t>
      </w:r>
      <w:r w:rsidRPr="009925EE">
        <w:rPr>
          <w:lang w:eastAsia="ru-RU" w:bidi="ru-RU"/>
        </w:rPr>
        <w:t xml:space="preserve"> с использованием информационно-телекоммуникационной сети «Интернет» посредством: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lastRenderedPageBreak/>
        <w:t xml:space="preserve">- официального сайта </w:t>
      </w:r>
      <w:r w:rsidRPr="009925EE">
        <w:rPr>
          <w:lang w:eastAsia="ru-RU"/>
        </w:rPr>
        <w:t xml:space="preserve">муниципального образования «Муниципальный округ </w:t>
      </w:r>
      <w:proofErr w:type="spellStart"/>
      <w:r w:rsidRPr="009925EE">
        <w:rPr>
          <w:lang w:eastAsia="ru-RU"/>
        </w:rPr>
        <w:t>Якшур-Бодьинский</w:t>
      </w:r>
      <w:proofErr w:type="spellEnd"/>
      <w:r w:rsidRPr="009925EE">
        <w:rPr>
          <w:lang w:eastAsia="ru-RU"/>
        </w:rPr>
        <w:t xml:space="preserve"> район Удмуртской Республики»</w:t>
      </w:r>
      <w:r w:rsidRPr="009925EE">
        <w:rPr>
          <w:lang w:eastAsia="ru-RU" w:bidi="ru-RU"/>
        </w:rPr>
        <w:t xml:space="preserve">; 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9925EE">
        <w:rPr>
          <w:lang w:eastAsia="ru-RU"/>
        </w:rPr>
        <w:t xml:space="preserve">и </w:t>
      </w:r>
      <w:proofErr w:type="spellStart"/>
      <w:r w:rsidRPr="009925EE">
        <w:rPr>
          <w:lang w:eastAsia="ru-RU"/>
        </w:rPr>
        <w:t>услуги</w:t>
      </w:r>
      <w:proofErr w:type="gramStart"/>
      <w:r w:rsidRPr="009925EE">
        <w:rPr>
          <w:lang w:eastAsia="ru-RU"/>
        </w:rPr>
        <w:t>.у</w:t>
      </w:r>
      <w:proofErr w:type="gramEnd"/>
      <w:r w:rsidRPr="009925EE">
        <w:rPr>
          <w:lang w:eastAsia="ru-RU"/>
        </w:rPr>
        <w:t>дмуртия.рф</w:t>
      </w:r>
      <w:proofErr w:type="spellEnd"/>
      <w:r w:rsidRPr="009925EE">
        <w:rPr>
          <w:lang w:eastAsia="ru-RU"/>
        </w:rPr>
        <w:t>.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/>
        </w:rPr>
        <w:t xml:space="preserve">5.9. </w:t>
      </w:r>
      <w:r w:rsidRPr="009925EE">
        <w:rPr>
          <w:lang w:eastAsia="ru-RU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925EE" w:rsidRPr="009925EE" w:rsidRDefault="009925EE" w:rsidP="00A4188C">
      <w:pPr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0"/>
        <w:contextualSpacing/>
        <w:rPr>
          <w:lang w:eastAsia="ru-RU" w:bidi="ru-RU"/>
        </w:rPr>
      </w:pPr>
      <w:r w:rsidRPr="009925EE">
        <w:rPr>
          <w:lang w:eastAsia="ru-RU" w:bidi="ru-RU"/>
        </w:rPr>
        <w:t>по почте на бумажном носителе;</w:t>
      </w:r>
    </w:p>
    <w:p w:rsidR="009925EE" w:rsidRPr="009925EE" w:rsidRDefault="009925EE" w:rsidP="00A4188C">
      <w:pPr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993"/>
        </w:tabs>
        <w:suppressAutoHyphens w:val="0"/>
        <w:autoSpaceDE/>
        <w:autoSpaceDN w:val="0"/>
        <w:adjustRightInd w:val="0"/>
        <w:ind w:left="0" w:firstLine="0"/>
        <w:contextualSpacing/>
        <w:rPr>
          <w:lang w:eastAsia="ru-RU" w:bidi="ru-RU"/>
        </w:rPr>
      </w:pPr>
      <w:r w:rsidRPr="009925EE">
        <w:rPr>
          <w:lang w:eastAsia="ru-RU" w:bidi="ru-RU"/>
        </w:rPr>
        <w:t xml:space="preserve">в </w:t>
      </w:r>
      <w:r w:rsidRPr="009925EE">
        <w:rPr>
          <w:lang w:eastAsia="ru-RU"/>
        </w:rPr>
        <w:t>форме электронного документа</w:t>
      </w:r>
      <w:r w:rsidRPr="009925EE">
        <w:rPr>
          <w:lang w:eastAsia="ru-RU" w:bidi="ru-RU"/>
        </w:rPr>
        <w:t xml:space="preserve"> с использованием информационно-телекоммуникационной сети «Интернет» посредством: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contextualSpacing/>
        <w:rPr>
          <w:lang w:eastAsia="ru-RU" w:bidi="ru-RU"/>
        </w:rPr>
      </w:pPr>
      <w:r w:rsidRPr="009925EE">
        <w:rPr>
          <w:lang w:eastAsia="ru-RU" w:bidi="ru-RU"/>
        </w:rPr>
        <w:t>- официального адреса электронной почты многофункционального центра;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contextualSpacing/>
        <w:rPr>
          <w:lang w:eastAsia="ru-RU" w:bidi="ru-RU"/>
        </w:rPr>
      </w:pPr>
      <w:r w:rsidRPr="009925EE">
        <w:rPr>
          <w:lang w:eastAsia="ru-RU" w:bidi="ru-RU"/>
        </w:rPr>
        <w:t>- официального сайта многофункционального центра;</w:t>
      </w:r>
    </w:p>
    <w:p w:rsidR="009925EE" w:rsidRPr="009925EE" w:rsidRDefault="009925EE" w:rsidP="009925EE">
      <w:pPr>
        <w:shd w:val="clear" w:color="auto" w:fill="FFFFFF"/>
        <w:tabs>
          <w:tab w:val="left" w:pos="142"/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9925EE">
        <w:rPr>
          <w:lang w:eastAsia="ru-RU" w:bidi="ru-RU"/>
        </w:rPr>
        <w:t>www.gosuslugi.ru</w:t>
      </w:r>
      <w:r w:rsidRPr="009925EE">
        <w:rPr>
          <w:lang w:eastAsia="ru-RU"/>
        </w:rPr>
        <w:t>;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r w:rsidRPr="009925EE">
        <w:rPr>
          <w:lang w:eastAsia="ru-RU" w:bidi="ru-RU"/>
        </w:rPr>
        <w:t xml:space="preserve">www.uslugi.udmurt.ru </w:t>
      </w:r>
      <w:r w:rsidRPr="009925EE">
        <w:rPr>
          <w:lang w:eastAsia="ru-RU"/>
        </w:rPr>
        <w:t xml:space="preserve">и </w:t>
      </w:r>
      <w:proofErr w:type="spellStart"/>
      <w:r w:rsidRPr="009925EE">
        <w:rPr>
          <w:lang w:eastAsia="ru-RU"/>
        </w:rPr>
        <w:t>услуги</w:t>
      </w:r>
      <w:proofErr w:type="gramStart"/>
      <w:r w:rsidRPr="009925EE">
        <w:rPr>
          <w:lang w:eastAsia="ru-RU"/>
        </w:rPr>
        <w:t>.у</w:t>
      </w:r>
      <w:proofErr w:type="gramEnd"/>
      <w:r w:rsidRPr="009925EE">
        <w:rPr>
          <w:lang w:eastAsia="ru-RU"/>
        </w:rPr>
        <w:t>дмуртия.рф</w:t>
      </w:r>
      <w:proofErr w:type="spellEnd"/>
      <w:r w:rsidRPr="009925EE">
        <w:rPr>
          <w:lang w:eastAsia="ru-RU"/>
        </w:rPr>
        <w:t>.</w:t>
      </w:r>
      <w:r w:rsidRPr="009925EE">
        <w:rPr>
          <w:lang w:eastAsia="ru-RU" w:bidi="ru-RU"/>
        </w:rPr>
        <w:t xml:space="preserve"> 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9925EE" w:rsidRPr="009925EE" w:rsidRDefault="009925EE" w:rsidP="009925EE">
      <w:pPr>
        <w:shd w:val="clear" w:color="auto" w:fill="FFFFFF"/>
        <w:tabs>
          <w:tab w:val="left" w:pos="567"/>
        </w:tabs>
        <w:suppressAutoHyphens w:val="0"/>
        <w:autoSpaceDE/>
        <w:ind w:firstLine="567"/>
        <w:contextualSpacing/>
        <w:jc w:val="both"/>
        <w:rPr>
          <w:lang w:eastAsia="ru-RU"/>
        </w:rPr>
      </w:pPr>
      <w:r w:rsidRPr="009925EE">
        <w:rPr>
          <w:lang w:eastAsia="ru-RU"/>
        </w:rPr>
        <w:t>5.11. Заявитель вправе обратиться с устной жалобой: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- в приемную Администрации района;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- в случае</w:t>
      </w:r>
      <w:proofErr w:type="gramStart"/>
      <w:r w:rsidRPr="009925EE">
        <w:rPr>
          <w:lang w:eastAsia="ru-RU"/>
        </w:rPr>
        <w:t>,</w:t>
      </w:r>
      <w:proofErr w:type="gramEnd"/>
      <w:r w:rsidRPr="009925EE">
        <w:rPr>
          <w:lang w:eastAsia="ru-RU"/>
        </w:rPr>
        <w:t xml:space="preserve"> если жалоба подается на решение </w:t>
      </w:r>
      <w:r w:rsidRPr="009925EE">
        <w:rPr>
          <w:bCs/>
          <w:lang w:eastAsia="ru-RU"/>
        </w:rPr>
        <w:t>многофункционального центра</w:t>
      </w:r>
      <w:r w:rsidRPr="009925EE">
        <w:rPr>
          <w:lang w:eastAsia="ru-RU"/>
        </w:rPr>
        <w:t xml:space="preserve">, действие (бездействие) руководителя </w:t>
      </w:r>
      <w:r w:rsidRPr="009925EE">
        <w:rPr>
          <w:bCs/>
          <w:lang w:eastAsia="ru-RU"/>
        </w:rPr>
        <w:t>многофункционального центра</w:t>
      </w:r>
      <w:r w:rsidRPr="009925EE">
        <w:rPr>
          <w:lang w:eastAsia="ru-RU"/>
        </w:rPr>
        <w:t xml:space="preserve"> в приемную Уполномоченного МФЦ.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925EE">
        <w:rPr>
          <w:lang w:eastAsia="ru-RU"/>
        </w:rPr>
        <w:t>представлена</w:t>
      </w:r>
      <w:proofErr w:type="gramEnd"/>
      <w:r w:rsidRPr="009925EE">
        <w:rPr>
          <w:lang w:eastAsia="ru-RU"/>
        </w:rPr>
        <w:t>:</w:t>
      </w:r>
    </w:p>
    <w:p w:rsidR="009925EE" w:rsidRPr="009925EE" w:rsidRDefault="009925EE" w:rsidP="00A4188C">
      <w:pPr>
        <w:widowControl w:val="0"/>
        <w:numPr>
          <w:ilvl w:val="0"/>
          <w:numId w:val="18"/>
        </w:numPr>
        <w:shd w:val="clear" w:color="auto" w:fill="FFFFFF"/>
        <w:tabs>
          <w:tab w:val="left" w:pos="1052"/>
        </w:tabs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925EE" w:rsidRPr="009925EE" w:rsidRDefault="009925EE" w:rsidP="00A4188C">
      <w:pPr>
        <w:widowControl w:val="0"/>
        <w:numPr>
          <w:ilvl w:val="0"/>
          <w:numId w:val="18"/>
        </w:numPr>
        <w:shd w:val="clear" w:color="auto" w:fill="FFFFFF"/>
        <w:tabs>
          <w:tab w:val="left" w:pos="1057"/>
        </w:tabs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925EE" w:rsidRPr="009925EE" w:rsidRDefault="009925EE" w:rsidP="00A4188C">
      <w:pPr>
        <w:widowControl w:val="0"/>
        <w:numPr>
          <w:ilvl w:val="0"/>
          <w:numId w:val="18"/>
        </w:numPr>
        <w:shd w:val="clear" w:color="auto" w:fill="FFFFFF"/>
        <w:tabs>
          <w:tab w:val="left" w:pos="1057"/>
        </w:tabs>
        <w:suppressAutoHyphens w:val="0"/>
        <w:autoSpaceDE/>
        <w:ind w:firstLine="567"/>
        <w:jc w:val="both"/>
        <w:rPr>
          <w:lang w:eastAsia="ru-RU" w:bidi="ru-RU"/>
        </w:rPr>
      </w:pPr>
      <w:r w:rsidRPr="009925EE">
        <w:rPr>
          <w:lang w:eastAsia="ru-RU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lastRenderedPageBreak/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9925EE">
          <w:rPr>
            <w:color w:val="0000FF"/>
            <w:u w:val="single"/>
            <w:lang w:eastAsia="ru-RU"/>
          </w:rPr>
          <w:t>законом</w:t>
        </w:r>
      </w:hyperlink>
      <w:r w:rsidRPr="009925EE">
        <w:rPr>
          <w:lang w:eastAsia="ru-RU"/>
        </w:rPr>
        <w:t xml:space="preserve"> от 06.04.2011 года  № 63-ФЗ «Об электронной подписи» и </w:t>
      </w:r>
      <w:hyperlink r:id="rId20" w:history="1">
        <w:r w:rsidRPr="009925EE">
          <w:rPr>
            <w:color w:val="0000FF"/>
            <w:u w:val="single"/>
            <w:lang w:eastAsia="ru-RU"/>
          </w:rPr>
          <w:t>статьями 21.1</w:t>
        </w:r>
      </w:hyperlink>
      <w:r w:rsidRPr="009925EE">
        <w:rPr>
          <w:lang w:eastAsia="ru-RU"/>
        </w:rPr>
        <w:t xml:space="preserve">. и </w:t>
      </w:r>
      <w:hyperlink r:id="rId21" w:history="1">
        <w:r w:rsidRPr="009925EE">
          <w:rPr>
            <w:color w:val="0000FF"/>
            <w:u w:val="single"/>
            <w:lang w:eastAsia="ru-RU"/>
          </w:rPr>
          <w:t>21.2</w:t>
        </w:r>
      </w:hyperlink>
      <w:r w:rsidRPr="009925EE">
        <w:rPr>
          <w:lang w:eastAsia="ru-RU"/>
        </w:rPr>
        <w:t>. Федерального закона от 27.07.2010 № 210-ФЗ.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5.15. Жалоба должна содержать: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 xml:space="preserve">1) наименование Администрации района, фамилию, имя, отчество (последнее - при наличии) её Должностного лица,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9925EE">
          <w:rPr>
            <w:color w:val="0000FF"/>
            <w:u w:val="single"/>
            <w:lang w:eastAsia="ru-RU"/>
          </w:rPr>
          <w:t>частью 1.1. статьи 16</w:t>
        </w:r>
      </w:hyperlink>
      <w:r w:rsidRPr="009925EE">
        <w:rPr>
          <w:lang w:eastAsia="ru-RU"/>
        </w:rPr>
        <w:t xml:space="preserve"> Федерального закона от 27.07.2010 № 210-ФЗ, решения и действия (бездействие) которых обжалуются.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3) сведения об обжалуемых решениях и действиях (бездействии) Администрации района, её должностного лица, либо муниципального служащего, м</w:t>
      </w:r>
      <w:r w:rsidRPr="009925EE">
        <w:rPr>
          <w:bCs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9925EE">
        <w:rPr>
          <w:lang w:eastAsia="ru-RU"/>
        </w:rPr>
        <w:t>организаций;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>4) доводы, на основании которых заявитель не согласен с решением и действием (бездействием) Администрации района, её должностного лица, либо муниципального служащего,</w:t>
      </w:r>
      <w:r w:rsidRPr="009925EE">
        <w:rPr>
          <w:bCs/>
          <w:lang w:eastAsia="ru-RU"/>
        </w:rPr>
        <w:t xml:space="preserve"> многофункционального центра, работника многофункционального центра, </w:t>
      </w:r>
      <w:r w:rsidRPr="009925EE">
        <w:rPr>
          <w:lang w:eastAsia="ru-RU"/>
        </w:rPr>
        <w:t xml:space="preserve">организаций, предусмотренных </w:t>
      </w:r>
      <w:hyperlink r:id="rId23" w:history="1">
        <w:r w:rsidRPr="009925EE">
          <w:rPr>
            <w:color w:val="0000FF"/>
            <w:u w:val="single"/>
            <w:lang w:eastAsia="ru-RU"/>
          </w:rPr>
          <w:t>частью 1.1. статьи 16</w:t>
        </w:r>
      </w:hyperlink>
      <w:r w:rsidRPr="009925EE">
        <w:rPr>
          <w:lang w:eastAsia="ru-RU"/>
        </w:rPr>
        <w:t xml:space="preserve"> Федерального закона от 27.07.2010 № 210-ФЗ. Заявителем могут быть представлены документы (при наличии), подтверждающие доводы заявителя, либо их копии.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5.16. </w:t>
      </w:r>
      <w:proofErr w:type="gramStart"/>
      <w:r w:rsidRPr="009925EE">
        <w:rPr>
          <w:lang w:eastAsia="ru-RU"/>
        </w:rPr>
        <w:t>Жалоба, поступившая в Администрацию района,</w:t>
      </w:r>
      <w:r w:rsidRPr="009925EE">
        <w:rPr>
          <w:bCs/>
          <w:lang w:eastAsia="ru-RU"/>
        </w:rPr>
        <w:t xml:space="preserve"> в многофункциональный центр, Уполномоченный МФЦ</w:t>
      </w:r>
      <w:r w:rsidRPr="009925EE">
        <w:rPr>
          <w:lang w:eastAsia="ru-RU"/>
        </w:rPr>
        <w:t xml:space="preserve">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Администрации района, её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9925EE">
        <w:rPr>
          <w:lang w:eastAsia="ru-RU"/>
        </w:rPr>
        <w:t xml:space="preserve"> течение пяти рабочих дней со дня ее регистрации.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5.17. Заявитель имеет право: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5.18. По результатам рассмотрения жалобы принимается одно из следующих решений: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2) в удовлетворении жалобы отказывается.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9925EE">
          <w:rPr>
            <w:color w:val="0000FF"/>
            <w:u w:val="single"/>
            <w:lang w:eastAsia="ru-RU"/>
          </w:rPr>
          <w:t xml:space="preserve">пункте </w:t>
        </w:r>
      </w:hyperlink>
      <w:r w:rsidRPr="009925EE">
        <w:rPr>
          <w:lang w:eastAsia="ru-RU"/>
        </w:rPr>
        <w:t xml:space="preserve">5.18 раздела 5 настоящего Регламента, заявителю в письменной форме и по желанию </w:t>
      </w:r>
      <w:r w:rsidRPr="009925EE">
        <w:rPr>
          <w:lang w:eastAsia="ru-RU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9925EE">
          <w:rPr>
            <w:color w:val="0000FF"/>
            <w:u w:val="single"/>
            <w:lang w:eastAsia="ru-RU"/>
          </w:rPr>
          <w:t>частью 1.1. статьи 16</w:t>
        </w:r>
      </w:hyperlink>
      <w:r w:rsidRPr="009925EE">
        <w:rPr>
          <w:lang w:eastAsia="ru-RU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25EE">
        <w:rPr>
          <w:lang w:eastAsia="ru-RU"/>
        </w:rPr>
        <w:t>неудобства</w:t>
      </w:r>
      <w:proofErr w:type="gramEnd"/>
      <w:r w:rsidRPr="009925EE"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В случае признания </w:t>
      </w:r>
      <w:proofErr w:type="gramStart"/>
      <w:r w:rsidRPr="009925EE">
        <w:rPr>
          <w:lang w:eastAsia="ru-RU"/>
        </w:rPr>
        <w:t>жалобы</w:t>
      </w:r>
      <w:proofErr w:type="gramEnd"/>
      <w:r w:rsidRPr="009925EE">
        <w:rPr>
          <w:lang w:eastAsia="ru-RU"/>
        </w:rPr>
        <w:t xml:space="preserve"> не подлежащей удовлетворению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5.20. В ответе по результатам рассмотрения жалобы указываются: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3) фамилия, имя, отчество </w:t>
      </w:r>
      <w:r w:rsidRPr="009925EE">
        <w:rPr>
          <w:lang w:eastAsia="ru-RU" w:bidi="ru-RU"/>
        </w:rPr>
        <w:t xml:space="preserve">(последнее - при наличии) </w:t>
      </w:r>
      <w:r w:rsidRPr="009925EE">
        <w:rPr>
          <w:lang w:eastAsia="ru-RU"/>
        </w:rPr>
        <w:t>или наименование заявителя;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4) основания для принятия решения по жалобе;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5) принятое по жалобе решение;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7) сведения о порядке обжалования принятого по жалобе решения.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её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</w:t>
      </w:r>
      <w:proofErr w:type="gramStart"/>
      <w:r w:rsidRPr="009925EE">
        <w:rPr>
          <w:lang w:eastAsia="ru-RU"/>
        </w:rPr>
        <w:t>района</w:t>
      </w:r>
      <w:proofErr w:type="gramEnd"/>
      <w:r w:rsidRPr="009925EE">
        <w:rPr>
          <w:lang w:eastAsia="ru-RU"/>
        </w:rPr>
        <w:t xml:space="preserve"> либо лицом, исполняющим обязанности Главы района.</w:t>
      </w:r>
    </w:p>
    <w:p w:rsidR="009925EE" w:rsidRPr="009925EE" w:rsidRDefault="009925EE" w:rsidP="009925EE">
      <w:pPr>
        <w:shd w:val="clear" w:color="auto" w:fill="FFFFFF"/>
        <w:tabs>
          <w:tab w:val="left" w:pos="993"/>
        </w:tabs>
        <w:suppressAutoHyphens w:val="0"/>
        <w:autoSpaceDE/>
        <w:ind w:firstLine="567"/>
        <w:contextualSpacing/>
        <w:jc w:val="both"/>
        <w:rPr>
          <w:lang w:eastAsia="ru-RU" w:bidi="ru-RU"/>
        </w:rPr>
      </w:pPr>
      <w:r w:rsidRPr="009925EE">
        <w:rPr>
          <w:lang w:eastAsia="ru-RU"/>
        </w:rPr>
        <w:t xml:space="preserve">5.22. </w:t>
      </w:r>
      <w:r w:rsidRPr="009925EE">
        <w:rPr>
          <w:lang w:eastAsia="ru-RU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5.23. В удовлетворении жалобы отказывается в следующих случаях: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5.24. Жалоба остается без ответа в следующих случаях: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925EE">
        <w:rPr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lang w:eastAsia="ru-RU"/>
        </w:rPr>
      </w:pPr>
      <w:r w:rsidRPr="009925EE">
        <w:rPr>
          <w:lang w:eastAsia="ru-RU"/>
        </w:rPr>
        <w:t xml:space="preserve">5.25. В случае установления в ходе или по результатам </w:t>
      </w:r>
      <w:proofErr w:type="gramStart"/>
      <w:r w:rsidRPr="009925EE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925EE">
        <w:rPr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9925EE">
        <w:rPr>
          <w:lang w:eastAsia="ru-RU"/>
        </w:rPr>
        <w:lastRenderedPageBreak/>
        <w:t xml:space="preserve">5.26. Информация, содержащаяся в данном разделе, размещена в 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9925EE">
        <w:rPr>
          <w:lang w:eastAsia="ru-RU"/>
        </w:rPr>
        <w:t>Якшур-Бодьинский</w:t>
      </w:r>
      <w:proofErr w:type="spellEnd"/>
      <w:r w:rsidRPr="009925EE">
        <w:rPr>
          <w:lang w:eastAsia="ru-RU"/>
        </w:rPr>
        <w:t xml:space="preserve"> район Удмуртской Республики», на ЕПГУ (РПГУ).</w:t>
      </w: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jc w:val="center"/>
        <w:rPr>
          <w:b/>
          <w:sz w:val="28"/>
          <w:szCs w:val="28"/>
          <w:highlight w:val="yellow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58124C" w:rsidRPr="009925EE" w:rsidRDefault="0058124C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B940F2" w:rsidRDefault="00B940F2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B940F2" w:rsidRPr="009925EE" w:rsidRDefault="00B940F2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widowControl w:val="0"/>
        <w:shd w:val="clear" w:color="auto" w:fill="FFFFFF"/>
        <w:tabs>
          <w:tab w:val="left" w:pos="4080"/>
          <w:tab w:val="center" w:pos="4991"/>
        </w:tabs>
        <w:autoSpaceDE/>
        <w:rPr>
          <w:b/>
          <w:sz w:val="28"/>
          <w:szCs w:val="28"/>
          <w:lang w:eastAsia="zh-CN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z w:val="20"/>
          <w:szCs w:val="20"/>
          <w:lang w:eastAsia="ru-RU"/>
        </w:rPr>
      </w:pPr>
      <w:r w:rsidRPr="009925EE">
        <w:rPr>
          <w:spacing w:val="2"/>
          <w:sz w:val="20"/>
          <w:szCs w:val="20"/>
          <w:lang w:eastAsia="ru-RU"/>
        </w:rPr>
        <w:lastRenderedPageBreak/>
        <w:t>Приложение № 1</w:t>
      </w:r>
      <w:r w:rsidRPr="009925EE">
        <w:rPr>
          <w:spacing w:val="2"/>
          <w:sz w:val="20"/>
          <w:szCs w:val="20"/>
          <w:lang w:eastAsia="ru-RU"/>
        </w:rPr>
        <w:br/>
      </w:r>
      <w:r w:rsidRPr="009925EE">
        <w:rPr>
          <w:sz w:val="20"/>
          <w:szCs w:val="20"/>
          <w:lang w:eastAsia="ru-RU"/>
        </w:rPr>
        <w:t>к Административному регламенту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pacing w:val="2"/>
          <w:sz w:val="20"/>
          <w:szCs w:val="20"/>
          <w:lang w:eastAsia="ru-RU"/>
        </w:rPr>
      </w:pPr>
      <w:r w:rsidRPr="009925EE">
        <w:rPr>
          <w:spacing w:val="2"/>
          <w:sz w:val="20"/>
          <w:szCs w:val="20"/>
          <w:lang w:eastAsia="ru-RU"/>
        </w:rPr>
        <w:t>по предоставлению муниципальной услуги</w:t>
      </w:r>
      <w:r w:rsidRPr="009925EE">
        <w:rPr>
          <w:spacing w:val="2"/>
          <w:sz w:val="20"/>
          <w:szCs w:val="20"/>
          <w:lang w:eastAsia="ru-RU"/>
        </w:rPr>
        <w:br/>
        <w:t>«Прием заявлений, документов, а также признание</w:t>
      </w:r>
      <w:r w:rsidRPr="009925EE">
        <w:rPr>
          <w:spacing w:val="2"/>
          <w:sz w:val="20"/>
          <w:szCs w:val="20"/>
          <w:lang w:eastAsia="ru-RU"/>
        </w:rPr>
        <w:br/>
        <w:t xml:space="preserve">граждан </w:t>
      </w:r>
      <w:proofErr w:type="gramStart"/>
      <w:r w:rsidRPr="009925EE">
        <w:rPr>
          <w:spacing w:val="2"/>
          <w:sz w:val="20"/>
          <w:szCs w:val="20"/>
          <w:lang w:eastAsia="ru-RU"/>
        </w:rPr>
        <w:t>нуждающимися</w:t>
      </w:r>
      <w:proofErr w:type="gramEnd"/>
      <w:r w:rsidRPr="009925EE">
        <w:rPr>
          <w:spacing w:val="2"/>
          <w:sz w:val="20"/>
          <w:szCs w:val="20"/>
          <w:lang w:eastAsia="ru-RU"/>
        </w:rPr>
        <w:t xml:space="preserve"> в жилых помещениях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pacing w:val="2"/>
          <w:sz w:val="20"/>
          <w:szCs w:val="20"/>
          <w:lang w:eastAsia="ru-RU"/>
        </w:rPr>
      </w:pPr>
      <w:r w:rsidRPr="009925EE">
        <w:rPr>
          <w:spacing w:val="2"/>
          <w:sz w:val="20"/>
          <w:szCs w:val="20"/>
          <w:lang w:eastAsia="ru-RU"/>
        </w:rPr>
        <w:t>в целях предоставления мер государственной поддержки</w:t>
      </w:r>
      <w:r w:rsidRPr="009925EE">
        <w:rPr>
          <w:spacing w:val="2"/>
          <w:sz w:val="20"/>
          <w:szCs w:val="20"/>
          <w:lang w:eastAsia="ru-RU"/>
        </w:rPr>
        <w:br/>
        <w:t>в улучшении жилищных условий»</w:t>
      </w:r>
    </w:p>
    <w:p w:rsidR="009925EE" w:rsidRPr="009925EE" w:rsidRDefault="009925EE" w:rsidP="009925EE">
      <w:pPr>
        <w:suppressAutoHyphens w:val="0"/>
        <w:autoSpaceDE/>
        <w:spacing w:after="1" w:line="200" w:lineRule="atLeast"/>
        <w:jc w:val="right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Администрация </w:t>
      </w:r>
    </w:p>
    <w:p w:rsidR="009925EE" w:rsidRPr="009925EE" w:rsidRDefault="009925EE" w:rsidP="009925EE">
      <w:pPr>
        <w:suppressAutoHyphens w:val="0"/>
        <w:autoSpaceDE/>
        <w:spacing w:after="1" w:line="200" w:lineRule="atLeast"/>
        <w:jc w:val="right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 муниципального образования </w:t>
      </w:r>
    </w:p>
    <w:p w:rsidR="009925EE" w:rsidRPr="009925EE" w:rsidRDefault="009925EE" w:rsidP="009925EE">
      <w:pPr>
        <w:suppressAutoHyphens w:val="0"/>
        <w:autoSpaceDE/>
        <w:spacing w:after="1" w:line="200" w:lineRule="atLeast"/>
        <w:contextualSpacing/>
        <w:jc w:val="right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«Муниципальный округ </w:t>
      </w:r>
      <w:proofErr w:type="spellStart"/>
      <w:r w:rsidRPr="009925EE">
        <w:rPr>
          <w:rFonts w:eastAsia="Calibri"/>
          <w:lang w:eastAsia="en-US"/>
        </w:rPr>
        <w:t>Якшур-Бодьинский</w:t>
      </w:r>
      <w:proofErr w:type="spellEnd"/>
    </w:p>
    <w:p w:rsidR="009925EE" w:rsidRPr="009925EE" w:rsidRDefault="009925EE" w:rsidP="009925EE">
      <w:pPr>
        <w:suppressAutoHyphens w:val="0"/>
        <w:autoSpaceDE/>
        <w:spacing w:after="1" w:line="200" w:lineRule="atLeast"/>
        <w:contextualSpacing/>
        <w:jc w:val="right"/>
        <w:rPr>
          <w:rFonts w:eastAsia="Calibri"/>
          <w:lang w:eastAsia="en-US"/>
        </w:rPr>
      </w:pPr>
      <w:r w:rsidRPr="009925EE">
        <w:rPr>
          <w:rFonts w:eastAsia="Calibri"/>
          <w:lang w:eastAsia="en-US"/>
        </w:rPr>
        <w:t xml:space="preserve"> район Удмуртской Республики»                                  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(Ф.И.О. (последнее при наличии)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Адрес места жительства: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Телефон:______________________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Адрес электронной почты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(при наличии):______________________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Прошу признать меня _________________________________________ _______________                                                                                                               (</w:t>
      </w:r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фамилия, имя, отчеств</w:t>
      </w: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о(</w:t>
      </w:r>
      <w:proofErr w:type="gramEnd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последнее при наличии)            (дата рождения)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и членов моей семьи 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нуждающимися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в жилых помещениях в целях предоставления мер государственной поддержки в улучшении жилищных условий в составе: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мужа (жены) _____________________________________________________________________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(фамилия, имя, отчество (последнее при наличии)            (дата рождения</w:t>
      </w: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зарегистрированног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о(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proofErr w:type="spell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proofErr w:type="spell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) по адресу: 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сына (дочь): ____________________________________________________ 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(фамилия, имя, отчество (последнее при наличии)             (дата рождения)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зарегистрированног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о(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proofErr w:type="spell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proofErr w:type="spell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) по адресу: 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сына (дочь): ____________________________________________________ 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(фамилия, имя, отчество (последнее при наличии)             (дата рождения)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зарегистрированног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о(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proofErr w:type="spell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proofErr w:type="spell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) по адресу: 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сына (дочь): ____________________________________________________ 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(фамилия, имя, отчество (последнее при наличии)             (дата рождения)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зарегистрированног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о(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proofErr w:type="spell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proofErr w:type="spell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) по адресу: 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сына (дочь): ____________________________________________________ 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(фамилия, имя, отчество (последнее при наличии)             (дата рождения)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Кроме того, со мной постоянно проживают в качестве членов семьи: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_______________________________________________________________ 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lastRenderedPageBreak/>
        <w:t>(фамилия, имя, отчество (последнее при наличии)             (дата рождения)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_______________________________________________________________ _________________.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(фамилия, имя, отчество (последнее при наличии)             (дата рождения)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Ранее право на улучшение жилищных условий с применением мер государственной поддержки за счет бюджетных средств мной не реализовывалось.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Достоверность и полноту представленных сведений подтверждаю.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Даю согласие на проверку сведений, содержащихся в заявлении и представленных документах в отношении заявителя и членов его семьи.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Согласие на обработку персональных данных прилагается в отношении всех членов семьи.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(подпись заявителя)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«____»_______________ 20___г.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К заявлению прилагаются следующие документы: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1)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2)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3)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4)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5)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6)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7)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8)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9) ________________________________________________________________________;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10) 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11) 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12) 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13) _______________________________________________________________________;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14) _______________________________________________________________________.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b/>
          <w:bCs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b/>
          <w:bCs/>
          <w:lang w:eastAsia="ru-RU"/>
        </w:rPr>
      </w:pPr>
    </w:p>
    <w:p w:rsidR="00B940F2" w:rsidRPr="009925EE" w:rsidRDefault="00B940F2" w:rsidP="009925EE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b/>
          <w:bCs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b/>
          <w:bCs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color w:val="000000"/>
          <w:sz w:val="20"/>
          <w:szCs w:val="20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z w:val="20"/>
          <w:szCs w:val="20"/>
          <w:lang w:eastAsia="ru-RU"/>
        </w:rPr>
      </w:pPr>
      <w:r w:rsidRPr="009925EE">
        <w:rPr>
          <w:sz w:val="20"/>
          <w:szCs w:val="20"/>
          <w:lang w:eastAsia="ru-RU"/>
        </w:rPr>
        <w:t>Приложение № 2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z w:val="20"/>
          <w:szCs w:val="20"/>
          <w:lang w:eastAsia="ru-RU"/>
        </w:rPr>
      </w:pPr>
      <w:r w:rsidRPr="009925EE">
        <w:rPr>
          <w:sz w:val="20"/>
          <w:szCs w:val="20"/>
          <w:lang w:eastAsia="ru-RU"/>
        </w:rPr>
        <w:t>к Административному регламенту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pacing w:val="2"/>
          <w:sz w:val="20"/>
          <w:szCs w:val="20"/>
          <w:lang w:eastAsia="ru-RU"/>
        </w:rPr>
      </w:pPr>
      <w:r w:rsidRPr="009925EE">
        <w:rPr>
          <w:spacing w:val="2"/>
          <w:sz w:val="20"/>
          <w:szCs w:val="20"/>
          <w:lang w:eastAsia="ru-RU"/>
        </w:rPr>
        <w:t>по предоставлению муниципальной услуги</w:t>
      </w:r>
      <w:r w:rsidRPr="009925EE">
        <w:rPr>
          <w:spacing w:val="2"/>
          <w:sz w:val="20"/>
          <w:szCs w:val="20"/>
          <w:lang w:eastAsia="ru-RU"/>
        </w:rPr>
        <w:br/>
        <w:t>«Прием заявлений, документов, а также признание</w:t>
      </w:r>
      <w:r w:rsidRPr="009925EE">
        <w:rPr>
          <w:spacing w:val="2"/>
          <w:sz w:val="20"/>
          <w:szCs w:val="20"/>
          <w:lang w:eastAsia="ru-RU"/>
        </w:rPr>
        <w:br/>
        <w:t xml:space="preserve">граждан </w:t>
      </w:r>
      <w:proofErr w:type="gramStart"/>
      <w:r w:rsidRPr="009925EE">
        <w:rPr>
          <w:spacing w:val="2"/>
          <w:sz w:val="20"/>
          <w:szCs w:val="20"/>
          <w:lang w:eastAsia="ru-RU"/>
        </w:rPr>
        <w:t>нуждающимися</w:t>
      </w:r>
      <w:proofErr w:type="gramEnd"/>
      <w:r w:rsidRPr="009925EE">
        <w:rPr>
          <w:spacing w:val="2"/>
          <w:sz w:val="20"/>
          <w:szCs w:val="20"/>
          <w:lang w:eastAsia="ru-RU"/>
        </w:rPr>
        <w:t xml:space="preserve"> в жилых помещениях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spacing w:val="2"/>
          <w:sz w:val="20"/>
          <w:szCs w:val="20"/>
          <w:lang w:eastAsia="ru-RU"/>
        </w:rPr>
      </w:pPr>
      <w:r w:rsidRPr="009925EE">
        <w:rPr>
          <w:spacing w:val="2"/>
          <w:sz w:val="20"/>
          <w:szCs w:val="20"/>
          <w:lang w:eastAsia="ru-RU"/>
        </w:rPr>
        <w:t>в целях предоставления мер государственной поддержки</w:t>
      </w:r>
      <w:r w:rsidRPr="009925EE">
        <w:rPr>
          <w:spacing w:val="2"/>
          <w:sz w:val="20"/>
          <w:szCs w:val="20"/>
          <w:lang w:eastAsia="ru-RU"/>
        </w:rPr>
        <w:br/>
        <w:t>в улучшении жилищных условий»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jc w:val="right"/>
        <w:rPr>
          <w:color w:val="000000"/>
          <w:sz w:val="20"/>
          <w:szCs w:val="20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СОГЛАСИЕ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на обработку персональных данных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Я, ____________________________________________________________________________,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(фамилия, имя, отчество (последнее при наличии))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документ, удостоверяющий личность__________________ №__________________________,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(вид документа)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выдан ________________________________________________________________________,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зарегистрированный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(-</w:t>
      </w:r>
      <w:proofErr w:type="spell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ая</w:t>
      </w:r>
      <w:proofErr w:type="spell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) по адресу: _______________________________________________,</w:t>
      </w:r>
    </w:p>
    <w:p w:rsidR="009925EE" w:rsidRPr="009925EE" w:rsidRDefault="009925EE" w:rsidP="009925EE">
      <w:pPr>
        <w:suppressAutoHyphens w:val="0"/>
        <w:autoSpaceDE/>
        <w:spacing w:after="1" w:line="200" w:lineRule="atLeast"/>
        <w:contextualSpacing/>
        <w:jc w:val="both"/>
        <w:rPr>
          <w:rFonts w:eastAsia="Calibri"/>
          <w:lang w:eastAsia="en-US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даю свое согласие Администрации муниципального образования «</w:t>
      </w:r>
      <w:r w:rsidRPr="009925EE">
        <w:rPr>
          <w:rFonts w:eastAsia="Calibri"/>
          <w:lang w:eastAsia="en-US"/>
        </w:rPr>
        <w:t xml:space="preserve">Муниципальный округ </w:t>
      </w:r>
      <w:proofErr w:type="spellStart"/>
      <w:r w:rsidRPr="009925EE">
        <w:rPr>
          <w:rFonts w:eastAsia="Calibri"/>
          <w:lang w:eastAsia="en-US"/>
        </w:rPr>
        <w:t>Якшур-Бодьинский</w:t>
      </w:r>
      <w:proofErr w:type="spellEnd"/>
      <w:r w:rsidRPr="009925EE">
        <w:rPr>
          <w:rFonts w:eastAsia="Calibri"/>
          <w:lang w:eastAsia="en-US"/>
        </w:rPr>
        <w:t xml:space="preserve"> район Удмуртской Республики</w:t>
      </w: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» (далее – Администрация) на обработку моих персональных данных в целях признания _____________________________________________________________________________.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К персональным данным, на обработку которых дается мое согласие, относятся: фамилия, имя, отчество; паспортные данные (серия, номер, когда и кем выдан); дата и место рождения; адрес по месту регистрации и месту проживания; социальное и имущественное положение; данные документов об образовании, квалификации или наличии специальных знаний; сведения, содержащие информацию о номере домашнего телефона, мобильного телефона.</w:t>
      </w:r>
      <w:proofErr w:type="gramEnd"/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Я даю согласие на обработку Администрацией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года № 152-ФЗ «О персональных данных», а также на передачу такой информации третьим лицам, в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случаях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, установленных нормативными документами вышестоящих органов и законодательством. Администрация вправе обрабатывать мои персональные 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данные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как с использованием средств автоматизации так и без использования таких средств.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специалиста. В случае моего отзыва согласия на обработку персональных данных специали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ст впр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№152-ФЗ «О персональных данных». 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ind w:firstLine="567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Согласие действует 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до</w:t>
      </w:r>
      <w:proofErr w:type="gramEnd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___________________________________.</w:t>
      </w: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925EE" w:rsidRP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«__» __________ 20__ г</w:t>
      </w:r>
      <w:proofErr w:type="gramStart"/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>.                ____________ (____________________)</w:t>
      </w:r>
      <w:proofErr w:type="gramEnd"/>
    </w:p>
    <w:p w:rsidR="009925EE" w:rsidRDefault="009925EE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  <w:r w:rsidRPr="009925EE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</w:t>
      </w:r>
      <w:r w:rsidRPr="009925EE">
        <w:rPr>
          <w:rFonts w:ascii="yandex-sans" w:hAnsi="yandex-sans"/>
          <w:color w:val="000000"/>
          <w:sz w:val="20"/>
          <w:szCs w:val="20"/>
          <w:lang w:eastAsia="ru-RU"/>
        </w:rPr>
        <w:t>(подпись)            (расшифровка подписи)</w:t>
      </w: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tbl>
      <w:tblPr>
        <w:tblW w:w="100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443353" w:rsidRPr="00443353" w:rsidTr="008D265B">
        <w:trPr>
          <w:gridAfter w:val="1"/>
          <w:wAfter w:w="16" w:type="dxa"/>
          <w:trHeight w:val="724"/>
        </w:trPr>
        <w:tc>
          <w:tcPr>
            <w:tcW w:w="4186" w:type="dxa"/>
          </w:tcPr>
          <w:p w:rsidR="00443353" w:rsidRPr="00443353" w:rsidRDefault="00443353" w:rsidP="0044335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443353" w:rsidRPr="00443353" w:rsidRDefault="00443353" w:rsidP="0044335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443353" w:rsidRPr="00443353" w:rsidRDefault="00443353" w:rsidP="0044335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43353" w:rsidRPr="00443353" w:rsidTr="008D265B">
        <w:trPr>
          <w:gridAfter w:val="1"/>
          <w:wAfter w:w="16" w:type="dxa"/>
          <w:trHeight w:val="105"/>
        </w:trPr>
        <w:tc>
          <w:tcPr>
            <w:tcW w:w="4186" w:type="dxa"/>
          </w:tcPr>
          <w:p w:rsidR="00443353" w:rsidRPr="00443353" w:rsidRDefault="00443353" w:rsidP="0044335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443353" w:rsidRPr="00443353" w:rsidRDefault="00443353" w:rsidP="00443353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443353" w:rsidRPr="00443353" w:rsidRDefault="00443353" w:rsidP="0044335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43353" w:rsidRPr="00443353" w:rsidTr="008D265B">
        <w:tc>
          <w:tcPr>
            <w:tcW w:w="10011" w:type="dxa"/>
            <w:gridSpan w:val="4"/>
          </w:tcPr>
          <w:p w:rsidR="00443353" w:rsidRPr="00443353" w:rsidRDefault="00443353" w:rsidP="0044335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443353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443353" w:rsidRPr="00443353" w:rsidRDefault="00443353" w:rsidP="0044335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443353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443353">
              <w:rPr>
                <w:b/>
                <w:szCs w:val="26"/>
              </w:rPr>
              <w:t>Якшур-Бодьинский</w:t>
            </w:r>
            <w:proofErr w:type="spellEnd"/>
            <w:r w:rsidRPr="00443353">
              <w:rPr>
                <w:b/>
                <w:szCs w:val="26"/>
              </w:rPr>
              <w:t xml:space="preserve"> район Удмуртской Республики»</w:t>
            </w:r>
          </w:p>
          <w:p w:rsidR="00443353" w:rsidRPr="00443353" w:rsidRDefault="00443353" w:rsidP="00443353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443353" w:rsidRPr="00443353" w:rsidTr="008D265B">
        <w:tc>
          <w:tcPr>
            <w:tcW w:w="10011" w:type="dxa"/>
            <w:gridSpan w:val="4"/>
          </w:tcPr>
          <w:p w:rsidR="00443353" w:rsidRPr="00443353" w:rsidRDefault="00443353" w:rsidP="00443353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443353">
              <w:rPr>
                <w:b/>
                <w:szCs w:val="26"/>
              </w:rPr>
              <w:t xml:space="preserve">«Удмурт </w:t>
            </w:r>
            <w:proofErr w:type="spellStart"/>
            <w:r w:rsidRPr="00443353">
              <w:rPr>
                <w:b/>
                <w:szCs w:val="26"/>
              </w:rPr>
              <w:t>Элькунысь</w:t>
            </w:r>
            <w:proofErr w:type="spellEnd"/>
            <w:r w:rsidRPr="00443353">
              <w:rPr>
                <w:b/>
                <w:szCs w:val="26"/>
              </w:rPr>
              <w:t xml:space="preserve"> </w:t>
            </w:r>
            <w:proofErr w:type="spellStart"/>
            <w:r w:rsidRPr="00443353">
              <w:rPr>
                <w:b/>
                <w:szCs w:val="26"/>
              </w:rPr>
              <w:t>Якшур-Бӧдья</w:t>
            </w:r>
            <w:proofErr w:type="spellEnd"/>
            <w:r w:rsidRPr="00443353">
              <w:rPr>
                <w:b/>
                <w:szCs w:val="26"/>
              </w:rPr>
              <w:t xml:space="preserve"> </w:t>
            </w:r>
            <w:proofErr w:type="spellStart"/>
            <w:r w:rsidRPr="00443353">
              <w:rPr>
                <w:b/>
                <w:szCs w:val="26"/>
              </w:rPr>
              <w:t>ёрос</w:t>
            </w:r>
            <w:proofErr w:type="spellEnd"/>
            <w:r w:rsidRPr="00443353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443353">
              <w:rPr>
                <w:b/>
                <w:szCs w:val="26"/>
              </w:rPr>
              <w:t>кылдытэтлэн</w:t>
            </w:r>
            <w:proofErr w:type="spellEnd"/>
            <w:r w:rsidRPr="00443353">
              <w:rPr>
                <w:b/>
                <w:szCs w:val="26"/>
              </w:rPr>
              <w:t xml:space="preserve"> </w:t>
            </w:r>
            <w:proofErr w:type="spellStart"/>
            <w:r w:rsidRPr="00443353">
              <w:rPr>
                <w:b/>
                <w:szCs w:val="26"/>
              </w:rPr>
              <w:t>Администрациез</w:t>
            </w:r>
            <w:proofErr w:type="spellEnd"/>
          </w:p>
        </w:tc>
      </w:tr>
    </w:tbl>
    <w:p w:rsidR="00443353" w:rsidRPr="00443353" w:rsidRDefault="00443353" w:rsidP="00443353">
      <w:pPr>
        <w:tabs>
          <w:tab w:val="left" w:pos="8820"/>
        </w:tabs>
        <w:autoSpaceDE/>
      </w:pPr>
    </w:p>
    <w:p w:rsidR="00443353" w:rsidRPr="00443353" w:rsidRDefault="00443353" w:rsidP="00443353">
      <w:pPr>
        <w:autoSpaceDE/>
        <w:jc w:val="center"/>
        <w:rPr>
          <w:b/>
          <w:sz w:val="44"/>
          <w:szCs w:val="44"/>
        </w:rPr>
      </w:pPr>
      <w:r w:rsidRPr="00443353">
        <w:rPr>
          <w:b/>
          <w:sz w:val="44"/>
          <w:szCs w:val="44"/>
        </w:rPr>
        <w:t>ПОСТАНОВЛЕНИЕ</w:t>
      </w:r>
    </w:p>
    <w:p w:rsidR="00443353" w:rsidRPr="00443353" w:rsidRDefault="00443353" w:rsidP="00443353">
      <w:pPr>
        <w:autoSpaceDE/>
        <w:jc w:val="center"/>
        <w:rPr>
          <w:b/>
          <w:sz w:val="28"/>
          <w:szCs w:val="28"/>
        </w:rPr>
      </w:pPr>
    </w:p>
    <w:p w:rsidR="00443353" w:rsidRPr="00443353" w:rsidRDefault="00443353" w:rsidP="00443353">
      <w:pPr>
        <w:autoSpaceDE/>
        <w:jc w:val="both"/>
        <w:rPr>
          <w:b/>
          <w:bCs/>
          <w:sz w:val="28"/>
          <w:szCs w:val="28"/>
        </w:rPr>
      </w:pPr>
      <w:r w:rsidRPr="00443353">
        <w:rPr>
          <w:b/>
          <w:bCs/>
          <w:sz w:val="28"/>
          <w:szCs w:val="28"/>
        </w:rPr>
        <w:t>от  «08» декабря 2023 года                                                             № 2008</w:t>
      </w:r>
    </w:p>
    <w:p w:rsidR="00443353" w:rsidRPr="00443353" w:rsidRDefault="00443353" w:rsidP="0044335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43353">
        <w:rPr>
          <w:b/>
          <w:bCs/>
          <w:sz w:val="28"/>
          <w:szCs w:val="28"/>
        </w:rPr>
        <w:t>с</w:t>
      </w:r>
      <w:proofErr w:type="gramEnd"/>
      <w:r w:rsidRPr="00443353">
        <w:rPr>
          <w:b/>
          <w:bCs/>
          <w:sz w:val="28"/>
          <w:szCs w:val="28"/>
        </w:rPr>
        <w:t>. Якшур-Бодья</w:t>
      </w:r>
    </w:p>
    <w:p w:rsidR="00443353" w:rsidRPr="00443353" w:rsidRDefault="00443353" w:rsidP="00443353">
      <w:pPr>
        <w:autoSpaceDE/>
        <w:jc w:val="center"/>
        <w:rPr>
          <w:sz w:val="28"/>
          <w:szCs w:val="28"/>
        </w:rPr>
      </w:pPr>
    </w:p>
    <w:p w:rsidR="00443353" w:rsidRPr="00443353" w:rsidRDefault="00443353" w:rsidP="00443353">
      <w:pPr>
        <w:autoSpaceDE/>
        <w:jc w:val="center"/>
        <w:rPr>
          <w:b/>
          <w:sz w:val="28"/>
          <w:szCs w:val="28"/>
        </w:rPr>
      </w:pPr>
      <w:proofErr w:type="gramStart"/>
      <w:r w:rsidRPr="00443353">
        <w:rPr>
          <w:b/>
          <w:sz w:val="28"/>
          <w:szCs w:val="28"/>
        </w:rPr>
        <w:t xml:space="preserve">О внесении изменений в Административного регламента Администрации муниципального образования «Муниципальный округ </w:t>
      </w:r>
      <w:proofErr w:type="spellStart"/>
      <w:r w:rsidRPr="00443353">
        <w:rPr>
          <w:b/>
          <w:sz w:val="28"/>
          <w:szCs w:val="28"/>
        </w:rPr>
        <w:t>Якшур-Бодьинский</w:t>
      </w:r>
      <w:proofErr w:type="spellEnd"/>
      <w:r w:rsidRPr="00443353">
        <w:rPr>
          <w:b/>
          <w:sz w:val="28"/>
          <w:szCs w:val="28"/>
        </w:rPr>
        <w:t xml:space="preserve"> район Удмуртской Республики» </w:t>
      </w:r>
      <w:r w:rsidRPr="00443353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proofErr w:type="gramEnd"/>
    </w:p>
    <w:p w:rsidR="00443353" w:rsidRPr="00443353" w:rsidRDefault="00443353" w:rsidP="00443353">
      <w:pPr>
        <w:autoSpaceDE/>
        <w:ind w:right="-81"/>
        <w:jc w:val="center"/>
        <w:rPr>
          <w:b/>
          <w:bCs/>
          <w:sz w:val="28"/>
        </w:rPr>
      </w:pPr>
    </w:p>
    <w:p w:rsidR="00443353" w:rsidRPr="00443353" w:rsidRDefault="00443353" w:rsidP="00443353">
      <w:pPr>
        <w:autoSpaceDE/>
        <w:ind w:firstLine="709"/>
        <w:jc w:val="both"/>
        <w:rPr>
          <w:b/>
          <w:sz w:val="28"/>
          <w:szCs w:val="28"/>
        </w:rPr>
      </w:pPr>
      <w:proofErr w:type="gramStart"/>
      <w:r w:rsidRPr="00443353">
        <w:rPr>
          <w:color w:val="000000"/>
          <w:sz w:val="28"/>
          <w:szCs w:val="28"/>
          <w:shd w:val="clear" w:color="auto" w:fill="FFFFFF"/>
        </w:rPr>
        <w:t xml:space="preserve">В целях приведения в соответствие с Федеральным законом от 21.12.2021 года № 414 ФЗ-ФЗ «Об общих принципах организации публичной власти в субъектах Российской Федерации», руководствуясь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443353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443353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</w:t>
      </w:r>
      <w:proofErr w:type="gramEnd"/>
      <w:r w:rsidRPr="0044335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43353">
        <w:rPr>
          <w:color w:val="000000"/>
          <w:sz w:val="28"/>
          <w:szCs w:val="28"/>
          <w:shd w:val="clear" w:color="auto" w:fill="FFFFFF"/>
        </w:rPr>
        <w:t xml:space="preserve">муниципальных услуг, предоставляемых Администрацией муниципального образования «Муниципальный округ </w:t>
      </w:r>
      <w:proofErr w:type="spellStart"/>
      <w:r w:rsidRPr="00443353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443353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Республики»», на основании статей 30, 32, части 4 статьи 38 Устава муниципального образования «Муниципальный округ </w:t>
      </w:r>
      <w:proofErr w:type="spellStart"/>
      <w:r w:rsidRPr="00443353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443353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443353">
        <w:rPr>
          <w:sz w:val="28"/>
          <w:szCs w:val="28"/>
        </w:rPr>
        <w:t xml:space="preserve">, Администрация муниципального образования «Муниципальный округ </w:t>
      </w:r>
      <w:proofErr w:type="spellStart"/>
      <w:r w:rsidRPr="00443353">
        <w:rPr>
          <w:sz w:val="28"/>
          <w:szCs w:val="28"/>
        </w:rPr>
        <w:t>Якшур-Бодьинский</w:t>
      </w:r>
      <w:proofErr w:type="spellEnd"/>
      <w:r w:rsidRPr="00443353">
        <w:rPr>
          <w:sz w:val="28"/>
          <w:szCs w:val="28"/>
        </w:rPr>
        <w:t xml:space="preserve"> район Удмуртской Республики» </w:t>
      </w:r>
      <w:r w:rsidRPr="00443353">
        <w:rPr>
          <w:b/>
          <w:sz w:val="28"/>
          <w:szCs w:val="28"/>
          <w:u w:val="single"/>
        </w:rPr>
        <w:t>ПОСТАНОВЛЯЕТ:</w:t>
      </w:r>
      <w:proofErr w:type="gramEnd"/>
    </w:p>
    <w:p w:rsidR="00443353" w:rsidRPr="00443353" w:rsidRDefault="00443353" w:rsidP="00443353">
      <w:pPr>
        <w:autoSpaceDE/>
        <w:ind w:firstLine="709"/>
        <w:jc w:val="both"/>
        <w:rPr>
          <w:b/>
          <w:sz w:val="28"/>
          <w:szCs w:val="28"/>
        </w:rPr>
      </w:pPr>
    </w:p>
    <w:p w:rsidR="00443353" w:rsidRPr="00443353" w:rsidRDefault="00443353" w:rsidP="00443353">
      <w:pPr>
        <w:autoSpaceDE/>
        <w:ind w:firstLine="708"/>
        <w:jc w:val="both"/>
        <w:rPr>
          <w:b/>
          <w:sz w:val="28"/>
          <w:szCs w:val="28"/>
        </w:rPr>
      </w:pPr>
      <w:r w:rsidRPr="00443353">
        <w:rPr>
          <w:sz w:val="28"/>
          <w:szCs w:val="28"/>
        </w:rPr>
        <w:t xml:space="preserve">1. </w:t>
      </w:r>
      <w:proofErr w:type="gramStart"/>
      <w:r w:rsidRPr="00443353">
        <w:rPr>
          <w:sz w:val="28"/>
          <w:szCs w:val="28"/>
        </w:rPr>
        <w:t xml:space="preserve">Изложить наименование пункта 3.6.3 Административного регламента Администрации муниципального образования «Муниципальный округ </w:t>
      </w:r>
      <w:proofErr w:type="spellStart"/>
      <w:r w:rsidRPr="00443353">
        <w:rPr>
          <w:sz w:val="28"/>
          <w:szCs w:val="28"/>
        </w:rPr>
        <w:t>Якшур-Бодьинский</w:t>
      </w:r>
      <w:proofErr w:type="spellEnd"/>
      <w:r w:rsidRPr="00443353">
        <w:rPr>
          <w:sz w:val="28"/>
          <w:szCs w:val="28"/>
        </w:rPr>
        <w:t xml:space="preserve"> район Удмуртской Республики» </w:t>
      </w:r>
      <w:r w:rsidRPr="00443353">
        <w:rPr>
          <w:color w:val="000000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грузов», утверждённого </w:t>
      </w:r>
      <w:r w:rsidRPr="00443353">
        <w:rPr>
          <w:sz w:val="28"/>
          <w:szCs w:val="28"/>
        </w:rPr>
        <w:lastRenderedPageBreak/>
        <w:t xml:space="preserve">постановлением Администрации муниципального образования «Муниципальный округ </w:t>
      </w:r>
      <w:proofErr w:type="spellStart"/>
      <w:r w:rsidRPr="00443353">
        <w:rPr>
          <w:sz w:val="28"/>
          <w:szCs w:val="28"/>
        </w:rPr>
        <w:t>Якшур-Бодьинский</w:t>
      </w:r>
      <w:proofErr w:type="spellEnd"/>
      <w:r w:rsidRPr="00443353">
        <w:rPr>
          <w:sz w:val="28"/>
          <w:szCs w:val="28"/>
        </w:rPr>
        <w:t xml:space="preserve"> район Удмуртской Республики» от 22.02.2022 года № 501</w:t>
      </w:r>
      <w:r w:rsidRPr="00443353">
        <w:rPr>
          <w:color w:val="000000"/>
          <w:sz w:val="28"/>
          <w:szCs w:val="28"/>
        </w:rPr>
        <w:t>, в следующей редакции:</w:t>
      </w:r>
      <w:proofErr w:type="gramEnd"/>
    </w:p>
    <w:p w:rsidR="00443353" w:rsidRPr="00443353" w:rsidRDefault="00443353" w:rsidP="00443353">
      <w:pPr>
        <w:autoSpaceDE/>
        <w:ind w:firstLine="708"/>
        <w:jc w:val="both"/>
        <w:rPr>
          <w:sz w:val="28"/>
          <w:szCs w:val="28"/>
        </w:rPr>
      </w:pPr>
      <w:r w:rsidRPr="00443353">
        <w:rPr>
          <w:sz w:val="28"/>
          <w:szCs w:val="28"/>
        </w:rPr>
        <w:t>«3.6.3.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органы исполнительной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услуги».</w:t>
      </w:r>
    </w:p>
    <w:p w:rsidR="00443353" w:rsidRPr="00443353" w:rsidRDefault="00443353" w:rsidP="00443353">
      <w:pPr>
        <w:autoSpaceDE/>
        <w:ind w:firstLine="709"/>
        <w:jc w:val="both"/>
        <w:rPr>
          <w:b/>
          <w:sz w:val="28"/>
          <w:szCs w:val="28"/>
        </w:rPr>
      </w:pPr>
      <w:r w:rsidRPr="00443353">
        <w:rPr>
          <w:sz w:val="28"/>
          <w:szCs w:val="28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443353">
        <w:rPr>
          <w:sz w:val="28"/>
          <w:szCs w:val="28"/>
        </w:rPr>
        <w:t>Якшур-Бодьинский</w:t>
      </w:r>
      <w:proofErr w:type="spellEnd"/>
      <w:r w:rsidRPr="00443353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43353">
        <w:rPr>
          <w:sz w:val="28"/>
          <w:szCs w:val="28"/>
        </w:rPr>
        <w:t>Якшур-Бодьинский</w:t>
      </w:r>
      <w:proofErr w:type="spellEnd"/>
      <w:r w:rsidRPr="00443353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443353" w:rsidRPr="00443353" w:rsidRDefault="00443353" w:rsidP="00443353">
      <w:pPr>
        <w:autoSpaceDE/>
        <w:ind w:firstLine="709"/>
        <w:jc w:val="both"/>
        <w:rPr>
          <w:b/>
          <w:sz w:val="28"/>
          <w:szCs w:val="28"/>
        </w:rPr>
      </w:pPr>
      <w:r w:rsidRPr="00443353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443353" w:rsidRPr="00443353" w:rsidRDefault="00443353" w:rsidP="00443353">
      <w:pPr>
        <w:autoSpaceDE/>
        <w:ind w:firstLine="708"/>
        <w:jc w:val="both"/>
        <w:rPr>
          <w:sz w:val="28"/>
          <w:szCs w:val="28"/>
        </w:rPr>
      </w:pPr>
    </w:p>
    <w:p w:rsidR="00443353" w:rsidRPr="00443353" w:rsidRDefault="00443353" w:rsidP="00443353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443353">
        <w:rPr>
          <w:b/>
          <w:sz w:val="28"/>
          <w:szCs w:val="28"/>
          <w:lang w:eastAsia="ru-RU"/>
        </w:rPr>
        <w:t>Глава муниципального образования</w:t>
      </w:r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443353">
        <w:rPr>
          <w:b/>
          <w:sz w:val="28"/>
          <w:szCs w:val="28"/>
          <w:lang w:eastAsia="ru-RU"/>
        </w:rPr>
        <w:t>«Муниципальный округ</w:t>
      </w:r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443353">
        <w:rPr>
          <w:b/>
          <w:sz w:val="28"/>
          <w:szCs w:val="28"/>
          <w:lang w:eastAsia="ru-RU"/>
        </w:rPr>
        <w:t>Якшур-Бодьинский</w:t>
      </w:r>
      <w:proofErr w:type="spellEnd"/>
      <w:r w:rsidRPr="00443353">
        <w:rPr>
          <w:b/>
          <w:sz w:val="28"/>
          <w:szCs w:val="28"/>
          <w:lang w:eastAsia="ru-RU"/>
        </w:rPr>
        <w:t xml:space="preserve"> район</w:t>
      </w:r>
    </w:p>
    <w:p w:rsidR="00443353" w:rsidRPr="00443353" w:rsidRDefault="00443353" w:rsidP="00443353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443353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443353">
        <w:rPr>
          <w:b/>
          <w:sz w:val="28"/>
          <w:szCs w:val="28"/>
          <w:lang w:eastAsia="ru-RU"/>
        </w:rPr>
        <w:t>Леконцев</w:t>
      </w:r>
      <w:proofErr w:type="spellEnd"/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443353" w:rsidRPr="00443353" w:rsidRDefault="00443353" w:rsidP="00443353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443353">
        <w:rPr>
          <w:sz w:val="22"/>
          <w:szCs w:val="20"/>
          <w:lang w:eastAsia="ru-RU"/>
        </w:rPr>
        <w:t xml:space="preserve">Артамонова Татьяна Николаевна                                                                                                                      </w:t>
      </w:r>
    </w:p>
    <w:p w:rsidR="00443353" w:rsidRPr="00443353" w:rsidRDefault="00443353" w:rsidP="00443353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443353">
        <w:rPr>
          <w:sz w:val="22"/>
          <w:szCs w:val="20"/>
          <w:lang w:eastAsia="ru-RU"/>
        </w:rPr>
        <w:t>8(34162) 4-15-02</w:t>
      </w: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autoSpaceDE/>
        <w:rPr>
          <w:lang w:eastAsia="hi-IN" w:bidi="hi-IN"/>
        </w:rPr>
      </w:pPr>
    </w:p>
    <w:p w:rsidR="00443353" w:rsidRPr="00443353" w:rsidRDefault="00443353" w:rsidP="00443353">
      <w:pPr>
        <w:autoSpaceDE/>
        <w:rPr>
          <w:lang w:eastAsia="hi-IN" w:bidi="hi-IN"/>
        </w:rPr>
      </w:pPr>
    </w:p>
    <w:p w:rsidR="00443353" w:rsidRPr="00443353" w:rsidRDefault="00443353" w:rsidP="00443353">
      <w:pPr>
        <w:autoSpaceDE/>
        <w:rPr>
          <w:lang w:eastAsia="hi-IN" w:bidi="hi-IN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43353" w:rsidRPr="00443353" w:rsidTr="008D265B">
        <w:trPr>
          <w:trHeight w:val="1124"/>
        </w:trPr>
        <w:tc>
          <w:tcPr>
            <w:tcW w:w="4244" w:type="dxa"/>
          </w:tcPr>
          <w:p w:rsidR="00443353" w:rsidRPr="00443353" w:rsidRDefault="00443353" w:rsidP="00443353">
            <w:pPr>
              <w:widowControl w:val="0"/>
              <w:ind w:right="-117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8255" t="2540" r="6350" b="1270"/>
                      <wp:wrapSquare wrapText="largest"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353" w:rsidRDefault="00443353" w:rsidP="00443353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358.05pt;margin-top:32pt;width:247.8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" stroked="f">
                      <v:fill opacity="0"/>
                      <v:textbox inset="0,0,0,0">
                        <w:txbxContent>
                          <w:p w:rsidR="00443353" w:rsidRDefault="00443353" w:rsidP="00443353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4547235</wp:posOffset>
                      </wp:positionH>
                      <wp:positionV relativeFrom="page">
                        <wp:posOffset>406400</wp:posOffset>
                      </wp:positionV>
                      <wp:extent cx="3147695" cy="196215"/>
                      <wp:effectExtent l="8255" t="2540" r="6350" b="1270"/>
                      <wp:wrapSquare wrapText="largest"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353" w:rsidRDefault="00443353" w:rsidP="00443353">
                                  <w:pPr>
                                    <w:rPr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9" type="#_x0000_t202" style="position:absolute;left:0;text-align:left;margin-left:358.05pt;margin-top:32pt;width:247.85pt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" stroked="f">
                      <v:fill opacity="0"/>
                      <v:textbox inset="0,0,0,0">
                        <w:txbxContent>
                          <w:p w:rsidR="00443353" w:rsidRDefault="00443353" w:rsidP="00443353">
                            <w:pPr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:rsidR="00443353" w:rsidRPr="00443353" w:rsidRDefault="00443353" w:rsidP="00443353">
            <w:pPr>
              <w:widowControl w:val="0"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margin">
                    <wp:posOffset>193675</wp:posOffset>
                  </wp:positionH>
                  <wp:positionV relativeFrom="margin">
                    <wp:posOffset>182880</wp:posOffset>
                  </wp:positionV>
                  <wp:extent cx="568960" cy="612140"/>
                  <wp:effectExtent l="19050" t="19050" r="21590" b="1651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43353" w:rsidRPr="00443353" w:rsidRDefault="00443353" w:rsidP="00443353">
            <w:pPr>
              <w:widowControl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443353" w:rsidRPr="00443353" w:rsidTr="008D265B">
        <w:tc>
          <w:tcPr>
            <w:tcW w:w="10004" w:type="dxa"/>
            <w:gridSpan w:val="3"/>
          </w:tcPr>
          <w:p w:rsidR="00443353" w:rsidRPr="00443353" w:rsidRDefault="00443353" w:rsidP="0044335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4335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443353" w:rsidRPr="00443353" w:rsidRDefault="00443353" w:rsidP="0044335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43353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44335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4335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43353" w:rsidRPr="00443353" w:rsidRDefault="00443353" w:rsidP="0044335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43353" w:rsidRPr="00443353" w:rsidTr="008D265B">
        <w:tc>
          <w:tcPr>
            <w:tcW w:w="10004" w:type="dxa"/>
            <w:gridSpan w:val="3"/>
          </w:tcPr>
          <w:p w:rsidR="00443353" w:rsidRPr="00443353" w:rsidRDefault="00443353" w:rsidP="0044335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4335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4335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4335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3353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4335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335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43353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4335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44335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3353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  <w:p w:rsidR="00443353" w:rsidRPr="00443353" w:rsidRDefault="00443353" w:rsidP="0044335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43353" w:rsidRPr="00443353" w:rsidRDefault="00443353" w:rsidP="00443353">
      <w:pPr>
        <w:widowControl w:val="0"/>
        <w:jc w:val="center"/>
        <w:rPr>
          <w:b/>
          <w:sz w:val="44"/>
          <w:szCs w:val="44"/>
          <w:lang w:eastAsia="zh-CN"/>
        </w:rPr>
      </w:pPr>
      <w:proofErr w:type="gramStart"/>
      <w:r w:rsidRPr="00443353">
        <w:rPr>
          <w:b/>
          <w:sz w:val="44"/>
          <w:szCs w:val="44"/>
          <w:lang w:eastAsia="zh-CN"/>
        </w:rPr>
        <w:t>П</w:t>
      </w:r>
      <w:proofErr w:type="gramEnd"/>
      <w:r w:rsidRPr="00443353">
        <w:rPr>
          <w:b/>
          <w:sz w:val="44"/>
          <w:szCs w:val="44"/>
          <w:lang w:eastAsia="zh-CN"/>
        </w:rPr>
        <w:t xml:space="preserve"> О С Т А Н О В Л Е Н И Е</w:t>
      </w:r>
    </w:p>
    <w:p w:rsidR="00443353" w:rsidRPr="00443353" w:rsidRDefault="00443353" w:rsidP="0044335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jc w:val="both"/>
        <w:rPr>
          <w:b/>
          <w:bCs/>
          <w:sz w:val="28"/>
          <w:szCs w:val="28"/>
          <w:lang w:eastAsia="zh-CN"/>
        </w:rPr>
      </w:pPr>
      <w:r w:rsidRPr="00443353">
        <w:rPr>
          <w:b/>
          <w:bCs/>
          <w:sz w:val="28"/>
          <w:szCs w:val="28"/>
          <w:lang w:eastAsia="zh-CN"/>
        </w:rPr>
        <w:t xml:space="preserve">   от  «</w:t>
      </w:r>
      <w:r w:rsidRPr="00443353">
        <w:rPr>
          <w:bCs/>
          <w:sz w:val="28"/>
          <w:szCs w:val="28"/>
          <w:lang w:eastAsia="zh-CN"/>
        </w:rPr>
        <w:t>08</w:t>
      </w:r>
      <w:r w:rsidRPr="00443353">
        <w:rPr>
          <w:b/>
          <w:bCs/>
          <w:sz w:val="28"/>
          <w:szCs w:val="28"/>
          <w:lang w:eastAsia="zh-CN"/>
        </w:rPr>
        <w:t>» декабря 2023 года                                                         № 2009</w:t>
      </w:r>
    </w:p>
    <w:p w:rsidR="00443353" w:rsidRPr="00443353" w:rsidRDefault="00443353" w:rsidP="00443353">
      <w:pPr>
        <w:widowControl w:val="0"/>
        <w:jc w:val="center"/>
        <w:rPr>
          <w:b/>
          <w:bCs/>
          <w:sz w:val="28"/>
          <w:szCs w:val="28"/>
          <w:lang w:eastAsia="zh-CN"/>
        </w:rPr>
      </w:pPr>
      <w:proofErr w:type="gramStart"/>
      <w:r w:rsidRPr="00443353">
        <w:rPr>
          <w:b/>
          <w:bCs/>
          <w:sz w:val="28"/>
          <w:szCs w:val="28"/>
          <w:lang w:eastAsia="zh-CN"/>
        </w:rPr>
        <w:t>с</w:t>
      </w:r>
      <w:proofErr w:type="gramEnd"/>
      <w:r w:rsidRPr="00443353">
        <w:rPr>
          <w:b/>
          <w:bCs/>
          <w:sz w:val="28"/>
          <w:szCs w:val="28"/>
          <w:lang w:eastAsia="zh-CN"/>
        </w:rPr>
        <w:t>. Якшур-Бодья</w:t>
      </w:r>
    </w:p>
    <w:p w:rsidR="00443353" w:rsidRPr="00443353" w:rsidRDefault="00443353" w:rsidP="00443353">
      <w:pPr>
        <w:widowControl w:val="0"/>
        <w:rPr>
          <w:b/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jc w:val="center"/>
        <w:rPr>
          <w:b/>
          <w:sz w:val="28"/>
          <w:szCs w:val="28"/>
          <w:lang w:eastAsia="zh-CN"/>
        </w:rPr>
      </w:pPr>
      <w:r w:rsidRPr="00443353">
        <w:rPr>
          <w:b/>
          <w:sz w:val="28"/>
          <w:szCs w:val="28"/>
          <w:lang w:eastAsia="zh-CN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443353">
        <w:rPr>
          <w:b/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b/>
          <w:sz w:val="28"/>
          <w:szCs w:val="28"/>
          <w:lang w:eastAsia="zh-CN"/>
        </w:rPr>
        <w:t xml:space="preserve"> район Удмуртской Республики» по  предоставлению муниципальной услуги </w:t>
      </w:r>
      <w:r w:rsidRPr="00443353">
        <w:rPr>
          <w:b/>
          <w:color w:val="000000"/>
          <w:sz w:val="28"/>
          <w:szCs w:val="28"/>
          <w:lang w:eastAsia="zh-CN"/>
        </w:rPr>
        <w:t>«</w:t>
      </w:r>
      <w:r w:rsidRPr="00443353">
        <w:rPr>
          <w:b/>
          <w:sz w:val="28"/>
          <w:szCs w:val="28"/>
          <w:lang w:eastAsia="zh-CN"/>
        </w:rPr>
        <w:t>Предоставление разрешения на строительство</w:t>
      </w:r>
      <w:r w:rsidRPr="00443353">
        <w:rPr>
          <w:b/>
          <w:color w:val="000000"/>
          <w:sz w:val="28"/>
          <w:szCs w:val="28"/>
          <w:lang w:eastAsia="zh-CN"/>
        </w:rPr>
        <w:t>»</w:t>
      </w:r>
    </w:p>
    <w:p w:rsidR="00443353" w:rsidRPr="00443353" w:rsidRDefault="00443353" w:rsidP="0044335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 xml:space="preserve">В целях приведения в соответствие с Федеральным законом от 21.12.2021 года № 414 ФЗ-ФЗ «Об общих принципах организации публичной власти в субъектах Российской Федерации», руководствуясь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</w:t>
      </w:r>
      <w:proofErr w:type="gramEnd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муниципальных услуг, предоставляемых Администрацией муниципального образования «Муниципальный округ </w:t>
      </w:r>
      <w:proofErr w:type="spellStart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443353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</w:t>
      </w:r>
      <w:r w:rsidRPr="00443353">
        <w:rPr>
          <w:sz w:val="28"/>
          <w:szCs w:val="28"/>
          <w:lang w:eastAsia="zh-CN"/>
        </w:rPr>
        <w:t xml:space="preserve"> статьями  30, 32, частью 4 статьи 38 Устава муниципального образования «Муниципальный округ </w:t>
      </w:r>
      <w:proofErr w:type="spellStart"/>
      <w:r w:rsidRPr="00443353">
        <w:rPr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443353">
        <w:rPr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sz w:val="28"/>
          <w:szCs w:val="28"/>
          <w:lang w:eastAsia="zh-CN"/>
        </w:rPr>
        <w:t xml:space="preserve"> район Удмуртской Республики» </w:t>
      </w:r>
      <w:r w:rsidRPr="00443353">
        <w:rPr>
          <w:b/>
          <w:sz w:val="28"/>
          <w:szCs w:val="28"/>
          <w:u w:val="single"/>
          <w:lang w:eastAsia="zh-CN"/>
        </w:rPr>
        <w:t>ПОСТАНОВЛЯЕТ:</w:t>
      </w:r>
      <w:proofErr w:type="gramEnd"/>
    </w:p>
    <w:p w:rsidR="00443353" w:rsidRPr="00443353" w:rsidRDefault="00443353" w:rsidP="00443353">
      <w:pPr>
        <w:widowControl w:val="0"/>
        <w:rPr>
          <w:b/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443353">
        <w:rPr>
          <w:sz w:val="28"/>
          <w:szCs w:val="28"/>
          <w:lang w:eastAsia="zh-CN"/>
        </w:rPr>
        <w:t xml:space="preserve">1.  Наименование пункта 3.6.3 Административного регламента Администрации муниципального образования «Муниципальный округ </w:t>
      </w:r>
      <w:proofErr w:type="spellStart"/>
      <w:r w:rsidRPr="00443353">
        <w:rPr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sz w:val="28"/>
          <w:szCs w:val="28"/>
          <w:lang w:eastAsia="zh-CN"/>
        </w:rPr>
        <w:t xml:space="preserve"> район Удмуртской Республики» по  предоставлению муниципальной услуги </w:t>
      </w:r>
      <w:r w:rsidRPr="00443353">
        <w:rPr>
          <w:color w:val="000000"/>
          <w:sz w:val="28"/>
          <w:szCs w:val="28"/>
          <w:lang w:eastAsia="zh-CN"/>
        </w:rPr>
        <w:t>«</w:t>
      </w:r>
      <w:r w:rsidRPr="00443353">
        <w:rPr>
          <w:sz w:val="28"/>
          <w:szCs w:val="28"/>
          <w:lang w:eastAsia="zh-CN"/>
        </w:rPr>
        <w:t>Предоставление разрешения на строительство</w:t>
      </w:r>
      <w:r w:rsidRPr="00443353">
        <w:rPr>
          <w:color w:val="000000"/>
          <w:sz w:val="28"/>
          <w:szCs w:val="28"/>
          <w:lang w:eastAsia="zh-CN"/>
        </w:rPr>
        <w:t xml:space="preserve">», утверждённого  </w:t>
      </w:r>
      <w:r w:rsidRPr="00443353">
        <w:rPr>
          <w:sz w:val="28"/>
          <w:szCs w:val="28"/>
          <w:lang w:eastAsia="zh-CN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443353">
        <w:rPr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sz w:val="28"/>
          <w:szCs w:val="28"/>
          <w:lang w:eastAsia="zh-CN"/>
        </w:rPr>
        <w:t xml:space="preserve"> район Удмуртской </w:t>
      </w:r>
      <w:r w:rsidRPr="00443353">
        <w:rPr>
          <w:sz w:val="28"/>
          <w:szCs w:val="28"/>
          <w:lang w:eastAsia="zh-CN"/>
        </w:rPr>
        <w:lastRenderedPageBreak/>
        <w:t xml:space="preserve">Республики» от 07.02.2023 года № 137, </w:t>
      </w:r>
      <w:r w:rsidRPr="00443353">
        <w:rPr>
          <w:color w:val="000000"/>
          <w:sz w:val="28"/>
          <w:szCs w:val="28"/>
          <w:lang w:eastAsia="zh-CN"/>
        </w:rPr>
        <w:t>изложить в следующей редакции:</w:t>
      </w:r>
    </w:p>
    <w:p w:rsidR="00443353" w:rsidRPr="00443353" w:rsidRDefault="00443353" w:rsidP="00443353">
      <w:pPr>
        <w:widowControl w:val="0"/>
        <w:ind w:firstLine="708"/>
        <w:jc w:val="both"/>
        <w:rPr>
          <w:sz w:val="28"/>
          <w:szCs w:val="28"/>
          <w:lang w:eastAsia="zh-CN"/>
        </w:rPr>
      </w:pPr>
      <w:r w:rsidRPr="00443353">
        <w:rPr>
          <w:sz w:val="28"/>
          <w:szCs w:val="28"/>
          <w:lang w:eastAsia="zh-CN"/>
        </w:rPr>
        <w:t>«3.6.3.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органы исполнительной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услуги».</w:t>
      </w:r>
    </w:p>
    <w:p w:rsidR="00443353" w:rsidRPr="00443353" w:rsidRDefault="00443353" w:rsidP="00443353">
      <w:pPr>
        <w:widowControl w:val="0"/>
        <w:ind w:firstLine="709"/>
        <w:jc w:val="both"/>
        <w:rPr>
          <w:b/>
          <w:sz w:val="28"/>
          <w:szCs w:val="28"/>
          <w:lang w:eastAsia="zh-CN"/>
        </w:rPr>
      </w:pPr>
      <w:r w:rsidRPr="00443353">
        <w:rPr>
          <w:sz w:val="28"/>
          <w:szCs w:val="28"/>
          <w:lang w:eastAsia="zh-CN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443353">
        <w:rPr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sz w:val="28"/>
          <w:szCs w:val="28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43353">
        <w:rPr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sz w:val="28"/>
          <w:szCs w:val="28"/>
          <w:lang w:eastAsia="zh-CN"/>
        </w:rPr>
        <w:t xml:space="preserve"> район Удмуртской Республики» в информационно-телекоммуникационной сети «Интернет».</w:t>
      </w:r>
    </w:p>
    <w:p w:rsidR="00443353" w:rsidRPr="00443353" w:rsidRDefault="00443353" w:rsidP="00443353">
      <w:pPr>
        <w:widowControl w:val="0"/>
        <w:ind w:firstLine="709"/>
        <w:jc w:val="both"/>
        <w:rPr>
          <w:b/>
          <w:sz w:val="28"/>
          <w:szCs w:val="28"/>
          <w:lang w:eastAsia="zh-CN"/>
        </w:rPr>
      </w:pPr>
      <w:r w:rsidRPr="00443353">
        <w:rPr>
          <w:sz w:val="28"/>
          <w:szCs w:val="28"/>
          <w:lang w:eastAsia="zh-CN"/>
        </w:rPr>
        <w:t>3. Настоящее постановление вступает в силу с момента его официального опубликования.</w:t>
      </w:r>
    </w:p>
    <w:p w:rsidR="00443353" w:rsidRPr="00443353" w:rsidRDefault="00443353" w:rsidP="00443353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jc w:val="both"/>
        <w:rPr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ind w:firstLine="708"/>
        <w:jc w:val="both"/>
        <w:rPr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rPr>
          <w:b/>
          <w:sz w:val="28"/>
          <w:szCs w:val="28"/>
          <w:lang w:eastAsia="zh-CN"/>
        </w:rPr>
      </w:pPr>
      <w:r w:rsidRPr="00443353">
        <w:rPr>
          <w:b/>
          <w:sz w:val="28"/>
          <w:szCs w:val="28"/>
          <w:lang w:eastAsia="zh-CN"/>
        </w:rPr>
        <w:t>Глава муниципального образования</w:t>
      </w:r>
    </w:p>
    <w:p w:rsidR="00443353" w:rsidRPr="00443353" w:rsidRDefault="00443353" w:rsidP="00443353">
      <w:pPr>
        <w:widowControl w:val="0"/>
        <w:rPr>
          <w:b/>
          <w:sz w:val="28"/>
          <w:szCs w:val="28"/>
          <w:lang w:eastAsia="zh-CN"/>
        </w:rPr>
      </w:pPr>
      <w:r w:rsidRPr="00443353">
        <w:rPr>
          <w:b/>
          <w:sz w:val="28"/>
          <w:szCs w:val="28"/>
          <w:lang w:eastAsia="zh-CN"/>
        </w:rPr>
        <w:t xml:space="preserve">«Муниципальный округ </w:t>
      </w:r>
    </w:p>
    <w:p w:rsidR="00443353" w:rsidRPr="00443353" w:rsidRDefault="00443353" w:rsidP="00443353">
      <w:pPr>
        <w:widowControl w:val="0"/>
        <w:rPr>
          <w:b/>
          <w:sz w:val="28"/>
          <w:szCs w:val="28"/>
          <w:lang w:eastAsia="zh-CN"/>
        </w:rPr>
      </w:pPr>
      <w:proofErr w:type="spellStart"/>
      <w:r w:rsidRPr="00443353">
        <w:rPr>
          <w:b/>
          <w:sz w:val="28"/>
          <w:szCs w:val="28"/>
          <w:lang w:eastAsia="zh-CN"/>
        </w:rPr>
        <w:t>Якшур-Бодьинский</w:t>
      </w:r>
      <w:proofErr w:type="spellEnd"/>
      <w:r w:rsidRPr="00443353">
        <w:rPr>
          <w:b/>
          <w:sz w:val="28"/>
          <w:szCs w:val="28"/>
          <w:lang w:eastAsia="zh-CN"/>
        </w:rPr>
        <w:t xml:space="preserve"> район</w:t>
      </w:r>
    </w:p>
    <w:p w:rsidR="00443353" w:rsidRPr="00443353" w:rsidRDefault="00443353" w:rsidP="00443353">
      <w:pPr>
        <w:widowControl w:val="0"/>
        <w:rPr>
          <w:b/>
          <w:sz w:val="28"/>
          <w:szCs w:val="28"/>
          <w:lang w:eastAsia="zh-CN"/>
        </w:rPr>
      </w:pPr>
      <w:r w:rsidRPr="00443353">
        <w:rPr>
          <w:b/>
          <w:sz w:val="28"/>
          <w:szCs w:val="28"/>
          <w:lang w:eastAsia="zh-CN"/>
        </w:rPr>
        <w:t>Удмуртской Республики»</w:t>
      </w:r>
      <w:r w:rsidRPr="00443353">
        <w:rPr>
          <w:b/>
          <w:sz w:val="28"/>
          <w:szCs w:val="28"/>
          <w:lang w:eastAsia="zh-CN"/>
        </w:rPr>
        <w:tab/>
      </w:r>
      <w:r w:rsidRPr="00443353">
        <w:rPr>
          <w:b/>
          <w:sz w:val="28"/>
          <w:szCs w:val="28"/>
          <w:lang w:eastAsia="zh-CN"/>
        </w:rPr>
        <w:tab/>
      </w:r>
      <w:r w:rsidRPr="00443353">
        <w:rPr>
          <w:b/>
          <w:sz w:val="28"/>
          <w:szCs w:val="28"/>
          <w:lang w:eastAsia="zh-CN"/>
        </w:rPr>
        <w:tab/>
      </w:r>
      <w:r w:rsidRPr="00443353">
        <w:rPr>
          <w:b/>
          <w:sz w:val="28"/>
          <w:szCs w:val="28"/>
          <w:lang w:eastAsia="zh-CN"/>
        </w:rPr>
        <w:tab/>
      </w:r>
      <w:r w:rsidRPr="00443353">
        <w:rPr>
          <w:b/>
          <w:sz w:val="28"/>
          <w:szCs w:val="28"/>
          <w:lang w:eastAsia="zh-CN"/>
        </w:rPr>
        <w:tab/>
      </w:r>
      <w:r w:rsidRPr="00443353">
        <w:rPr>
          <w:b/>
          <w:sz w:val="28"/>
          <w:szCs w:val="28"/>
          <w:lang w:eastAsia="zh-CN"/>
        </w:rPr>
        <w:tab/>
        <w:t xml:space="preserve">А.В. </w:t>
      </w:r>
      <w:proofErr w:type="spellStart"/>
      <w:r w:rsidRPr="00443353">
        <w:rPr>
          <w:b/>
          <w:sz w:val="28"/>
          <w:szCs w:val="28"/>
          <w:lang w:eastAsia="zh-CN"/>
        </w:rPr>
        <w:t>Леконцев</w:t>
      </w:r>
      <w:proofErr w:type="spellEnd"/>
    </w:p>
    <w:p w:rsidR="00443353" w:rsidRPr="00443353" w:rsidRDefault="00443353" w:rsidP="00443353">
      <w:pPr>
        <w:widowControl w:val="0"/>
        <w:ind w:left="1080"/>
        <w:rPr>
          <w:b/>
          <w:sz w:val="28"/>
          <w:szCs w:val="28"/>
          <w:lang w:eastAsia="zh-CN"/>
        </w:rPr>
      </w:pPr>
      <w:r w:rsidRPr="00443353">
        <w:rPr>
          <w:b/>
          <w:sz w:val="28"/>
          <w:szCs w:val="28"/>
          <w:lang w:eastAsia="zh-CN"/>
        </w:rPr>
        <w:t xml:space="preserve">                       </w:t>
      </w:r>
    </w:p>
    <w:p w:rsidR="00443353" w:rsidRPr="00443353" w:rsidRDefault="00443353" w:rsidP="00443353">
      <w:pPr>
        <w:widowControl w:val="0"/>
        <w:ind w:left="1080"/>
        <w:rPr>
          <w:b/>
          <w:sz w:val="28"/>
          <w:szCs w:val="28"/>
          <w:lang w:eastAsia="zh-CN"/>
        </w:rPr>
      </w:pPr>
    </w:p>
    <w:p w:rsidR="00443353" w:rsidRPr="00443353" w:rsidRDefault="00443353" w:rsidP="00443353">
      <w:pPr>
        <w:widowControl w:val="0"/>
        <w:rPr>
          <w:lang w:eastAsia="zh-CN"/>
        </w:rPr>
      </w:pPr>
      <w:r w:rsidRPr="00443353">
        <w:rPr>
          <w:lang w:eastAsia="zh-CN"/>
        </w:rPr>
        <w:t>Артамонова Татьяна Николаевна</w:t>
      </w:r>
    </w:p>
    <w:p w:rsidR="00443353" w:rsidRPr="00443353" w:rsidRDefault="00443353" w:rsidP="00443353">
      <w:pPr>
        <w:widowControl w:val="0"/>
        <w:rPr>
          <w:lang w:eastAsia="zh-CN"/>
        </w:rPr>
      </w:pPr>
      <w:r w:rsidRPr="00443353">
        <w:rPr>
          <w:lang w:eastAsia="zh-CN"/>
        </w:rPr>
        <w:t>8(34162)4-15-02</w:t>
      </w:r>
    </w:p>
    <w:p w:rsidR="00443353" w:rsidRPr="00443353" w:rsidRDefault="00443353" w:rsidP="00443353">
      <w:pPr>
        <w:autoSpaceDE/>
        <w:rPr>
          <w:lang w:eastAsia="hi-IN" w:bidi="hi-IN"/>
        </w:rPr>
      </w:pPr>
    </w:p>
    <w:p w:rsidR="00443353" w:rsidRPr="00443353" w:rsidRDefault="00443353" w:rsidP="00443353">
      <w:pPr>
        <w:autoSpaceDE/>
        <w:rPr>
          <w:lang w:eastAsia="hi-IN" w:bidi="hi-IN"/>
        </w:rPr>
      </w:pPr>
    </w:p>
    <w:p w:rsidR="00443353" w:rsidRPr="00443353" w:rsidRDefault="00443353" w:rsidP="00443353">
      <w:pPr>
        <w:autoSpaceDE/>
        <w:rPr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Pr="00443353" w:rsidRDefault="00443353" w:rsidP="00443353">
      <w:pPr>
        <w:autoSpaceDE/>
        <w:rPr>
          <w:lang w:eastAsia="hi-IN" w:bidi="hi-IN"/>
        </w:rPr>
      </w:pPr>
    </w:p>
    <w:p w:rsidR="00443353" w:rsidRPr="00443353" w:rsidRDefault="00443353" w:rsidP="00443353">
      <w:pPr>
        <w:widowControl w:val="0"/>
        <w:jc w:val="right"/>
        <w:rPr>
          <w:rFonts w:eastAsia="Arial"/>
          <w:kern w:val="1"/>
          <w:lang w:eastAsia="hi-IN" w:bidi="hi-IN"/>
        </w:rPr>
      </w:pPr>
    </w:p>
    <w:p w:rsidR="00443353" w:rsidRDefault="00443353" w:rsidP="009925EE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2886"/>
        <w:gridCol w:w="2951"/>
      </w:tblGrid>
      <w:tr w:rsidR="00443353" w:rsidRPr="00D80BAF" w:rsidTr="008D265B">
        <w:trPr>
          <w:trHeight w:val="1971"/>
        </w:trPr>
        <w:tc>
          <w:tcPr>
            <w:tcW w:w="3127" w:type="dxa"/>
            <w:shd w:val="clear" w:color="auto" w:fill="auto"/>
          </w:tcPr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443353" w:rsidRPr="00D80BAF" w:rsidRDefault="00443353" w:rsidP="008D265B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443353" w:rsidRPr="00D80BAF" w:rsidRDefault="00443353" w:rsidP="008D265B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443353" w:rsidRPr="00D80BAF" w:rsidRDefault="00443353" w:rsidP="008D265B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13 декабря</w:t>
            </w:r>
            <w:r>
              <w:rPr>
                <w:lang w:eastAsia="en-US"/>
              </w:rPr>
              <w:t xml:space="preserve"> 2023</w:t>
            </w:r>
            <w:r w:rsidRPr="00D80BAF">
              <w:rPr>
                <w:lang w:eastAsia="en-US"/>
              </w:rPr>
              <w:t xml:space="preserve"> года</w:t>
            </w:r>
          </w:p>
        </w:tc>
      </w:tr>
    </w:tbl>
    <w:p w:rsidR="00443353" w:rsidRDefault="00443353" w:rsidP="00443353">
      <w:pPr>
        <w:shd w:val="clear" w:color="auto" w:fill="FFFFFF"/>
        <w:suppressAutoHyphens w:val="0"/>
        <w:autoSpaceDE/>
        <w:spacing w:line="276" w:lineRule="auto"/>
        <w:jc w:val="both"/>
        <w:rPr>
          <w:rFonts w:ascii="yandex-sans" w:hAnsi="yandex-sans"/>
          <w:color w:val="000000"/>
          <w:sz w:val="20"/>
          <w:szCs w:val="20"/>
          <w:lang w:eastAsia="ru-RU"/>
        </w:rPr>
      </w:pPr>
    </w:p>
    <w:sectPr w:rsidR="00443353" w:rsidSect="004D0ADD">
      <w:footerReference w:type="default" r:id="rId27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F2" w:rsidRDefault="00B940F2" w:rsidP="009565AE">
      <w:r>
        <w:separator/>
      </w:r>
    </w:p>
  </w:endnote>
  <w:endnote w:type="continuationSeparator" w:id="0">
    <w:p w:rsidR="00B940F2" w:rsidRDefault="00B940F2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EndPr/>
    <w:sdtContent>
      <w:p w:rsidR="00B940F2" w:rsidRDefault="00B940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0F2" w:rsidRDefault="00B94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F2" w:rsidRDefault="00B940F2" w:rsidP="009565AE">
      <w:r>
        <w:separator/>
      </w:r>
    </w:p>
  </w:footnote>
  <w:footnote w:type="continuationSeparator" w:id="0">
    <w:p w:rsidR="00B940F2" w:rsidRDefault="00B940F2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CA24570"/>
    <w:multiLevelType w:val="multilevel"/>
    <w:tmpl w:val="555885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206DA6"/>
    <w:multiLevelType w:val="hybridMultilevel"/>
    <w:tmpl w:val="F0D0F12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2"/>
  </w:num>
  <w:num w:numId="5">
    <w:abstractNumId w:val="24"/>
  </w:num>
  <w:num w:numId="6">
    <w:abstractNumId w:val="12"/>
  </w:num>
  <w:num w:numId="7">
    <w:abstractNumId w:val="9"/>
  </w:num>
  <w:num w:numId="8">
    <w:abstractNumId w:val="16"/>
  </w:num>
  <w:num w:numId="9">
    <w:abstractNumId w:val="13"/>
  </w:num>
  <w:num w:numId="10">
    <w:abstractNumId w:val="23"/>
  </w:num>
  <w:num w:numId="11">
    <w:abstractNumId w:val="21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1FC8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407DB"/>
    <w:rsid w:val="0044091D"/>
    <w:rsid w:val="00442041"/>
    <w:rsid w:val="00443353"/>
    <w:rsid w:val="00464D59"/>
    <w:rsid w:val="00473477"/>
    <w:rsid w:val="004755A0"/>
    <w:rsid w:val="0048280C"/>
    <w:rsid w:val="00493FD3"/>
    <w:rsid w:val="0049648E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8124C"/>
    <w:rsid w:val="005A6A4D"/>
    <w:rsid w:val="005A7233"/>
    <w:rsid w:val="005A73EF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D1D3C"/>
    <w:rsid w:val="006D6B7B"/>
    <w:rsid w:val="006E2EE1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802916"/>
    <w:rsid w:val="00807D7B"/>
    <w:rsid w:val="008114F2"/>
    <w:rsid w:val="0082041D"/>
    <w:rsid w:val="00823AB8"/>
    <w:rsid w:val="008269E7"/>
    <w:rsid w:val="00826D59"/>
    <w:rsid w:val="00831FAF"/>
    <w:rsid w:val="00835E48"/>
    <w:rsid w:val="00836319"/>
    <w:rsid w:val="00841C16"/>
    <w:rsid w:val="008454D5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5E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188C"/>
    <w:rsid w:val="00A44D96"/>
    <w:rsid w:val="00A47C74"/>
    <w:rsid w:val="00A52D2D"/>
    <w:rsid w:val="00A61CFD"/>
    <w:rsid w:val="00A70B52"/>
    <w:rsid w:val="00A72855"/>
    <w:rsid w:val="00A745EB"/>
    <w:rsid w:val="00AA6EE2"/>
    <w:rsid w:val="00AB37AC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358D"/>
    <w:rsid w:val="00B940F2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0346"/>
    <w:rsid w:val="00BF1CFB"/>
    <w:rsid w:val="00C00E5E"/>
    <w:rsid w:val="00C02578"/>
    <w:rsid w:val="00C2431A"/>
    <w:rsid w:val="00C42AC4"/>
    <w:rsid w:val="00C43498"/>
    <w:rsid w:val="00C6409C"/>
    <w:rsid w:val="00C74FF2"/>
    <w:rsid w:val="00C80F67"/>
    <w:rsid w:val="00C82534"/>
    <w:rsid w:val="00C83952"/>
    <w:rsid w:val="00C8530D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20AAE"/>
    <w:rsid w:val="00E229F5"/>
    <w:rsid w:val="00E324A1"/>
    <w:rsid w:val="00E36146"/>
    <w:rsid w:val="00E40EFB"/>
    <w:rsid w:val="00E41A3C"/>
    <w:rsid w:val="00E57B40"/>
    <w:rsid w:val="00E63DD9"/>
    <w:rsid w:val="00E646F1"/>
    <w:rsid w:val="00E65DE4"/>
    <w:rsid w:val="00E71D14"/>
    <w:rsid w:val="00E76561"/>
    <w:rsid w:val="00E833F0"/>
    <w:rsid w:val="00EA24DA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178C5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A3776"/>
    <w:rsid w:val="00FB746B"/>
    <w:rsid w:val="00FB783D"/>
    <w:rsid w:val="00FD0484"/>
    <w:rsid w:val="00FD7BC8"/>
    <w:rsid w:val="00FE1C3E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9565AE"/>
  </w:style>
  <w:style w:type="paragraph" w:styleId="a6">
    <w:name w:val="footer"/>
    <w:basedOn w:val="a"/>
    <w:link w:val="a7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semiHidden/>
    <w:rsid w:val="00D50D90"/>
  </w:style>
  <w:style w:type="character" w:customStyle="1" w:styleId="1b">
    <w:name w:val="Нижний колонтитул Знак1"/>
    <w:basedOn w:val="a0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9925EE"/>
  </w:style>
  <w:style w:type="paragraph" w:styleId="HTML">
    <w:name w:val="HTML Preformatted"/>
    <w:basedOn w:val="a"/>
    <w:link w:val="HTML0"/>
    <w:semiHidden/>
    <w:unhideWhenUsed/>
    <w:rsid w:val="00992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99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9">
    <w:name w:val="caption"/>
    <w:basedOn w:val="a"/>
    <w:semiHidden/>
    <w:unhideWhenUsed/>
    <w:qFormat/>
    <w:rsid w:val="009925EE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styleId="afffa">
    <w:name w:val="endnote text"/>
    <w:basedOn w:val="a"/>
    <w:link w:val="afffb"/>
    <w:uiPriority w:val="99"/>
    <w:semiHidden/>
    <w:unhideWhenUsed/>
    <w:rsid w:val="009925EE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9925EE"/>
    <w:rPr>
      <w:rFonts w:ascii="Arial" w:eastAsia="Times New Roman" w:hAnsi="Arial" w:cs="Arial"/>
      <w:sz w:val="20"/>
      <w:szCs w:val="20"/>
      <w:lang w:eastAsia="zh-CN"/>
    </w:rPr>
  </w:style>
  <w:style w:type="paragraph" w:styleId="2e">
    <w:name w:val="Body Text 2"/>
    <w:basedOn w:val="a"/>
    <w:link w:val="2f"/>
    <w:uiPriority w:val="99"/>
    <w:semiHidden/>
    <w:unhideWhenUsed/>
    <w:rsid w:val="009925EE"/>
    <w:pPr>
      <w:suppressAutoHyphens w:val="0"/>
      <w:autoSpaceDE/>
      <w:spacing w:after="120" w:line="480" w:lineRule="auto"/>
    </w:pPr>
    <w:rPr>
      <w:lang w:eastAsia="ru-RU"/>
    </w:rPr>
  </w:style>
  <w:style w:type="character" w:customStyle="1" w:styleId="2f">
    <w:name w:val="Основной текст 2 Знак"/>
    <w:basedOn w:val="a0"/>
    <w:link w:val="2e"/>
    <w:uiPriority w:val="99"/>
    <w:semiHidden/>
    <w:rsid w:val="009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"/>
    <w:link w:val="2f1"/>
    <w:uiPriority w:val="99"/>
    <w:semiHidden/>
    <w:unhideWhenUsed/>
    <w:rsid w:val="009925EE"/>
    <w:pPr>
      <w:suppressAutoHyphens w:val="0"/>
      <w:autoSpaceDE/>
      <w:ind w:firstLine="720"/>
      <w:jc w:val="both"/>
    </w:pPr>
    <w:rPr>
      <w:lang w:eastAsia="ru-RU"/>
    </w:rPr>
  </w:style>
  <w:style w:type="character" w:customStyle="1" w:styleId="2f1">
    <w:name w:val="Основной текст с отступом 2 Знак"/>
    <w:basedOn w:val="a0"/>
    <w:link w:val="2f0"/>
    <w:uiPriority w:val="99"/>
    <w:semiHidden/>
    <w:rsid w:val="009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8"/>
    <w:semiHidden/>
    <w:unhideWhenUsed/>
    <w:rsid w:val="009925EE"/>
    <w:pPr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semiHidden/>
    <w:rsid w:val="00992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c">
    <w:name w:val="Plain Text"/>
    <w:basedOn w:val="a"/>
    <w:link w:val="afffd"/>
    <w:semiHidden/>
    <w:unhideWhenUsed/>
    <w:rsid w:val="009925EE"/>
    <w:pPr>
      <w:autoSpaceDE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0"/>
    <w:link w:val="afffc"/>
    <w:semiHidden/>
    <w:rsid w:val="009925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harChar">
    <w:name w:val="1 Знак Char Знак Char Знак"/>
    <w:basedOn w:val="a"/>
    <w:rsid w:val="009925EE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925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next w:val="af3"/>
    <w:rsid w:val="009925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Index">
    <w:name w:val="Index"/>
    <w:basedOn w:val="a"/>
    <w:rsid w:val="009925EE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9925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9925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paragraph" w:customStyle="1" w:styleId="afffe">
    <w:name w:val="Прижатый влево"/>
    <w:basedOn w:val="a"/>
    <w:next w:val="a"/>
    <w:rsid w:val="009925EE"/>
    <w:rPr>
      <w:rFonts w:ascii="Arial" w:hAnsi="Arial" w:cs="Arial"/>
      <w:sz w:val="20"/>
      <w:szCs w:val="20"/>
      <w:lang w:eastAsia="zh-CN"/>
    </w:rPr>
  </w:style>
  <w:style w:type="paragraph" w:customStyle="1" w:styleId="1f2">
    <w:name w:val="Схема документа1"/>
    <w:basedOn w:val="a"/>
    <w:rsid w:val="009925EE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9925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rsid w:val="009925EE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9925EE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customStyle="1" w:styleId="212">
    <w:name w:val="Основной текст с отступом 21"/>
    <w:basedOn w:val="a"/>
    <w:rsid w:val="009925EE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9925EE"/>
    <w:pPr>
      <w:ind w:firstLine="540"/>
      <w:jc w:val="both"/>
    </w:pPr>
    <w:rPr>
      <w:sz w:val="28"/>
    </w:rPr>
  </w:style>
  <w:style w:type="character" w:styleId="affff">
    <w:name w:val="endnote reference"/>
    <w:uiPriority w:val="99"/>
    <w:semiHidden/>
    <w:unhideWhenUsed/>
    <w:rsid w:val="009925EE"/>
    <w:rPr>
      <w:vertAlign w:val="superscript"/>
    </w:rPr>
  </w:style>
  <w:style w:type="character" w:customStyle="1" w:styleId="apple-style-span">
    <w:name w:val="apple-style-span"/>
    <w:rsid w:val="009925EE"/>
  </w:style>
  <w:style w:type="character" w:customStyle="1" w:styleId="WW8Num1z0">
    <w:name w:val="WW8Num1z0"/>
    <w:rsid w:val="009925EE"/>
  </w:style>
  <w:style w:type="character" w:customStyle="1" w:styleId="WW8Num2z0">
    <w:name w:val="WW8Num2z0"/>
    <w:rsid w:val="009925EE"/>
  </w:style>
  <w:style w:type="character" w:customStyle="1" w:styleId="WW8Num3z0">
    <w:name w:val="WW8Num3z0"/>
    <w:rsid w:val="009925EE"/>
  </w:style>
  <w:style w:type="character" w:customStyle="1" w:styleId="WW8Num4z0">
    <w:name w:val="WW8Num4z0"/>
    <w:rsid w:val="009925EE"/>
  </w:style>
  <w:style w:type="character" w:customStyle="1" w:styleId="WW8Num5z0">
    <w:name w:val="WW8Num5z0"/>
    <w:rsid w:val="009925EE"/>
    <w:rPr>
      <w:rFonts w:ascii="Symbol" w:hAnsi="Symbol" w:cs="Symbol" w:hint="default"/>
    </w:rPr>
  </w:style>
  <w:style w:type="character" w:customStyle="1" w:styleId="WW8Num6z0">
    <w:name w:val="WW8Num6z0"/>
    <w:rsid w:val="009925EE"/>
    <w:rPr>
      <w:rFonts w:ascii="Symbol" w:hAnsi="Symbol" w:cs="Symbol" w:hint="default"/>
    </w:rPr>
  </w:style>
  <w:style w:type="character" w:customStyle="1" w:styleId="WW8Num7z0">
    <w:name w:val="WW8Num7z0"/>
    <w:rsid w:val="009925EE"/>
    <w:rPr>
      <w:rFonts w:ascii="Symbol" w:hAnsi="Symbol" w:cs="Symbol" w:hint="default"/>
    </w:rPr>
  </w:style>
  <w:style w:type="character" w:customStyle="1" w:styleId="WW8Num8z0">
    <w:name w:val="WW8Num8z0"/>
    <w:rsid w:val="009925EE"/>
    <w:rPr>
      <w:rFonts w:ascii="Symbol" w:hAnsi="Symbol" w:cs="Symbol" w:hint="default"/>
    </w:rPr>
  </w:style>
  <w:style w:type="character" w:customStyle="1" w:styleId="WW8Num9z0">
    <w:name w:val="WW8Num9z0"/>
    <w:rsid w:val="009925EE"/>
  </w:style>
  <w:style w:type="character" w:customStyle="1" w:styleId="WW8Num10z0">
    <w:name w:val="WW8Num10z0"/>
    <w:rsid w:val="009925EE"/>
    <w:rPr>
      <w:rFonts w:ascii="Symbol" w:hAnsi="Symbol" w:cs="Symbol" w:hint="default"/>
    </w:rPr>
  </w:style>
  <w:style w:type="character" w:customStyle="1" w:styleId="WW8Num11z0">
    <w:name w:val="WW8Num11z0"/>
    <w:rsid w:val="009925EE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9925EE"/>
    <w:rPr>
      <w:rFonts w:ascii="Courier New" w:hAnsi="Courier New" w:cs="Courier New" w:hint="default"/>
    </w:rPr>
  </w:style>
  <w:style w:type="character" w:customStyle="1" w:styleId="WW8Num11z2">
    <w:name w:val="WW8Num11z2"/>
    <w:rsid w:val="009925EE"/>
    <w:rPr>
      <w:rFonts w:ascii="Wingdings" w:hAnsi="Wingdings" w:cs="Wingdings" w:hint="default"/>
    </w:rPr>
  </w:style>
  <w:style w:type="character" w:customStyle="1" w:styleId="WW8Num12z0">
    <w:name w:val="WW8Num12z0"/>
    <w:rsid w:val="009925EE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9925EE"/>
    <w:rPr>
      <w:rFonts w:ascii="Courier New" w:hAnsi="Courier New" w:cs="Courier New" w:hint="default"/>
    </w:rPr>
  </w:style>
  <w:style w:type="character" w:customStyle="1" w:styleId="WW8Num12z2">
    <w:name w:val="WW8Num12z2"/>
    <w:rsid w:val="009925EE"/>
    <w:rPr>
      <w:rFonts w:ascii="Wingdings" w:hAnsi="Wingdings" w:cs="Wingdings" w:hint="default"/>
    </w:rPr>
  </w:style>
  <w:style w:type="character" w:customStyle="1" w:styleId="WW8Num13z0">
    <w:name w:val="WW8Num13z0"/>
    <w:rsid w:val="009925EE"/>
  </w:style>
  <w:style w:type="character" w:customStyle="1" w:styleId="WW8Num13z1">
    <w:name w:val="WW8Num13z1"/>
    <w:rsid w:val="009925EE"/>
  </w:style>
  <w:style w:type="character" w:customStyle="1" w:styleId="WW8Num13z2">
    <w:name w:val="WW8Num13z2"/>
    <w:rsid w:val="009925EE"/>
  </w:style>
  <w:style w:type="character" w:customStyle="1" w:styleId="WW8Num13z3">
    <w:name w:val="WW8Num13z3"/>
    <w:rsid w:val="009925EE"/>
  </w:style>
  <w:style w:type="character" w:customStyle="1" w:styleId="WW8Num13z4">
    <w:name w:val="WW8Num13z4"/>
    <w:rsid w:val="009925EE"/>
  </w:style>
  <w:style w:type="character" w:customStyle="1" w:styleId="WW8Num13z5">
    <w:name w:val="WW8Num13z5"/>
    <w:rsid w:val="009925EE"/>
  </w:style>
  <w:style w:type="character" w:customStyle="1" w:styleId="WW8Num13z6">
    <w:name w:val="WW8Num13z6"/>
    <w:rsid w:val="009925EE"/>
  </w:style>
  <w:style w:type="character" w:customStyle="1" w:styleId="WW8Num13z7">
    <w:name w:val="WW8Num13z7"/>
    <w:rsid w:val="009925EE"/>
  </w:style>
  <w:style w:type="character" w:customStyle="1" w:styleId="WW8Num13z8">
    <w:name w:val="WW8Num13z8"/>
    <w:rsid w:val="009925EE"/>
  </w:style>
  <w:style w:type="character" w:customStyle="1" w:styleId="WW8Num14z0">
    <w:name w:val="WW8Num14z0"/>
    <w:rsid w:val="009925EE"/>
    <w:rPr>
      <w:rFonts w:ascii="Times New Roman" w:hAnsi="Times New Roman" w:cs="Times New Roman" w:hint="default"/>
    </w:rPr>
  </w:style>
  <w:style w:type="character" w:customStyle="1" w:styleId="WW8Num14z1">
    <w:name w:val="WW8Num14z1"/>
    <w:rsid w:val="009925EE"/>
    <w:rPr>
      <w:rFonts w:ascii="Times New Roman" w:hAnsi="Times New Roman" w:cs="Times New Roman" w:hint="default"/>
    </w:rPr>
  </w:style>
  <w:style w:type="character" w:customStyle="1" w:styleId="WW8Num15z0">
    <w:name w:val="WW8Num15z0"/>
    <w:rsid w:val="009925EE"/>
  </w:style>
  <w:style w:type="character" w:customStyle="1" w:styleId="WW8Num15z1">
    <w:name w:val="WW8Num15z1"/>
    <w:rsid w:val="009925EE"/>
  </w:style>
  <w:style w:type="character" w:customStyle="1" w:styleId="WW8Num15z2">
    <w:name w:val="WW8Num15z2"/>
    <w:rsid w:val="009925EE"/>
  </w:style>
  <w:style w:type="character" w:customStyle="1" w:styleId="WW8Num15z3">
    <w:name w:val="WW8Num15z3"/>
    <w:rsid w:val="009925EE"/>
  </w:style>
  <w:style w:type="character" w:customStyle="1" w:styleId="WW8Num15z4">
    <w:name w:val="WW8Num15z4"/>
    <w:rsid w:val="009925EE"/>
  </w:style>
  <w:style w:type="character" w:customStyle="1" w:styleId="WW8Num15z5">
    <w:name w:val="WW8Num15z5"/>
    <w:rsid w:val="009925EE"/>
  </w:style>
  <w:style w:type="character" w:customStyle="1" w:styleId="WW8Num15z6">
    <w:name w:val="WW8Num15z6"/>
    <w:rsid w:val="009925EE"/>
  </w:style>
  <w:style w:type="character" w:customStyle="1" w:styleId="WW8Num15z7">
    <w:name w:val="WW8Num15z7"/>
    <w:rsid w:val="009925EE"/>
  </w:style>
  <w:style w:type="character" w:customStyle="1" w:styleId="WW8Num15z8">
    <w:name w:val="WW8Num15z8"/>
    <w:rsid w:val="009925EE"/>
  </w:style>
  <w:style w:type="character" w:customStyle="1" w:styleId="WW8Num16z0">
    <w:name w:val="WW8Num16z0"/>
    <w:rsid w:val="009925EE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9925EE"/>
    <w:rPr>
      <w:rFonts w:ascii="Courier New" w:hAnsi="Courier New" w:cs="Courier New" w:hint="default"/>
    </w:rPr>
  </w:style>
  <w:style w:type="character" w:customStyle="1" w:styleId="WW8Num16z2">
    <w:name w:val="WW8Num16z2"/>
    <w:rsid w:val="009925EE"/>
    <w:rPr>
      <w:rFonts w:ascii="Wingdings" w:hAnsi="Wingdings" w:cs="Wingdings" w:hint="default"/>
    </w:rPr>
  </w:style>
  <w:style w:type="character" w:customStyle="1" w:styleId="WW8Num17z0">
    <w:name w:val="WW8Num17z0"/>
    <w:rsid w:val="009925EE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9925EE"/>
  </w:style>
  <w:style w:type="character" w:customStyle="1" w:styleId="WW8Num17z2">
    <w:name w:val="WW8Num17z2"/>
    <w:rsid w:val="009925EE"/>
  </w:style>
  <w:style w:type="character" w:customStyle="1" w:styleId="WW8Num17z3">
    <w:name w:val="WW8Num17z3"/>
    <w:rsid w:val="009925EE"/>
  </w:style>
  <w:style w:type="character" w:customStyle="1" w:styleId="WW8Num17z4">
    <w:name w:val="WW8Num17z4"/>
    <w:rsid w:val="009925EE"/>
  </w:style>
  <w:style w:type="character" w:customStyle="1" w:styleId="WW8Num17z5">
    <w:name w:val="WW8Num17z5"/>
    <w:rsid w:val="009925EE"/>
  </w:style>
  <w:style w:type="character" w:customStyle="1" w:styleId="WW8Num17z6">
    <w:name w:val="WW8Num17z6"/>
    <w:rsid w:val="009925EE"/>
  </w:style>
  <w:style w:type="character" w:customStyle="1" w:styleId="WW8Num17z7">
    <w:name w:val="WW8Num17z7"/>
    <w:rsid w:val="009925EE"/>
  </w:style>
  <w:style w:type="character" w:customStyle="1" w:styleId="WW8Num17z8">
    <w:name w:val="WW8Num17z8"/>
    <w:rsid w:val="009925EE"/>
  </w:style>
  <w:style w:type="character" w:customStyle="1" w:styleId="WW8Num18z0">
    <w:name w:val="WW8Num18z0"/>
    <w:rsid w:val="009925EE"/>
  </w:style>
  <w:style w:type="character" w:customStyle="1" w:styleId="WW8Num18z1">
    <w:name w:val="WW8Num18z1"/>
    <w:rsid w:val="009925EE"/>
  </w:style>
  <w:style w:type="character" w:customStyle="1" w:styleId="WW8Num18z2">
    <w:name w:val="WW8Num18z2"/>
    <w:rsid w:val="009925EE"/>
  </w:style>
  <w:style w:type="character" w:customStyle="1" w:styleId="WW8Num18z3">
    <w:name w:val="WW8Num18z3"/>
    <w:rsid w:val="009925EE"/>
  </w:style>
  <w:style w:type="character" w:customStyle="1" w:styleId="WW8Num18z4">
    <w:name w:val="WW8Num18z4"/>
    <w:rsid w:val="009925EE"/>
  </w:style>
  <w:style w:type="character" w:customStyle="1" w:styleId="WW8Num18z5">
    <w:name w:val="WW8Num18z5"/>
    <w:rsid w:val="009925EE"/>
  </w:style>
  <w:style w:type="character" w:customStyle="1" w:styleId="WW8Num18z6">
    <w:name w:val="WW8Num18z6"/>
    <w:rsid w:val="009925EE"/>
  </w:style>
  <w:style w:type="character" w:customStyle="1" w:styleId="WW8Num18z7">
    <w:name w:val="WW8Num18z7"/>
    <w:rsid w:val="009925EE"/>
  </w:style>
  <w:style w:type="character" w:customStyle="1" w:styleId="WW8Num18z8">
    <w:name w:val="WW8Num18z8"/>
    <w:rsid w:val="009925EE"/>
  </w:style>
  <w:style w:type="character" w:customStyle="1" w:styleId="WW8Num19z0">
    <w:name w:val="WW8Num19z0"/>
    <w:rsid w:val="009925EE"/>
    <w:rPr>
      <w:rFonts w:ascii="Times New Roman" w:hAnsi="Times New Roman" w:cs="Times New Roman" w:hint="default"/>
    </w:rPr>
  </w:style>
  <w:style w:type="character" w:customStyle="1" w:styleId="WW8Num20z0">
    <w:name w:val="WW8Num20z0"/>
    <w:rsid w:val="009925EE"/>
  </w:style>
  <w:style w:type="character" w:customStyle="1" w:styleId="WW8Num20z1">
    <w:name w:val="WW8Num20z1"/>
    <w:rsid w:val="009925EE"/>
  </w:style>
  <w:style w:type="character" w:customStyle="1" w:styleId="WW8Num20z2">
    <w:name w:val="WW8Num20z2"/>
    <w:rsid w:val="009925EE"/>
  </w:style>
  <w:style w:type="character" w:customStyle="1" w:styleId="WW8Num20z3">
    <w:name w:val="WW8Num20z3"/>
    <w:rsid w:val="009925EE"/>
  </w:style>
  <w:style w:type="character" w:customStyle="1" w:styleId="WW8Num20z4">
    <w:name w:val="WW8Num20z4"/>
    <w:rsid w:val="009925EE"/>
  </w:style>
  <w:style w:type="character" w:customStyle="1" w:styleId="WW8Num20z5">
    <w:name w:val="WW8Num20z5"/>
    <w:rsid w:val="009925EE"/>
  </w:style>
  <w:style w:type="character" w:customStyle="1" w:styleId="WW8Num20z6">
    <w:name w:val="WW8Num20z6"/>
    <w:rsid w:val="009925EE"/>
  </w:style>
  <w:style w:type="character" w:customStyle="1" w:styleId="WW8Num20z7">
    <w:name w:val="WW8Num20z7"/>
    <w:rsid w:val="009925EE"/>
  </w:style>
  <w:style w:type="character" w:customStyle="1" w:styleId="WW8Num20z8">
    <w:name w:val="WW8Num20z8"/>
    <w:rsid w:val="009925EE"/>
  </w:style>
  <w:style w:type="character" w:customStyle="1" w:styleId="WW8Num21z0">
    <w:name w:val="WW8Num21z0"/>
    <w:rsid w:val="009925EE"/>
    <w:rPr>
      <w:rFonts w:ascii="Symbol" w:hAnsi="Symbol" w:cs="Symbol" w:hint="default"/>
    </w:rPr>
  </w:style>
  <w:style w:type="character" w:customStyle="1" w:styleId="WW8Num21z1">
    <w:name w:val="WW8Num21z1"/>
    <w:rsid w:val="009925EE"/>
    <w:rPr>
      <w:rFonts w:ascii="Courier New" w:hAnsi="Courier New" w:cs="Courier New" w:hint="default"/>
    </w:rPr>
  </w:style>
  <w:style w:type="character" w:customStyle="1" w:styleId="WW8Num21z2">
    <w:name w:val="WW8Num21z2"/>
    <w:rsid w:val="009925EE"/>
    <w:rPr>
      <w:rFonts w:ascii="Wingdings" w:hAnsi="Wingdings" w:cs="Wingdings" w:hint="default"/>
    </w:rPr>
  </w:style>
  <w:style w:type="character" w:customStyle="1" w:styleId="WW8Num22z0">
    <w:name w:val="WW8Num22z0"/>
    <w:rsid w:val="009925EE"/>
    <w:rPr>
      <w:rFonts w:ascii="Times New Roman" w:hAnsi="Times New Roman" w:cs="Times New Roman" w:hint="default"/>
    </w:rPr>
  </w:style>
  <w:style w:type="character" w:customStyle="1" w:styleId="WW8Num22z1">
    <w:name w:val="WW8Num22z1"/>
    <w:rsid w:val="009925EE"/>
    <w:rPr>
      <w:rFonts w:ascii="Times New Roman" w:hAnsi="Times New Roman" w:cs="Times New Roman" w:hint="default"/>
    </w:rPr>
  </w:style>
  <w:style w:type="character" w:customStyle="1" w:styleId="WW8Num23z0">
    <w:name w:val="WW8Num23z0"/>
    <w:rsid w:val="009925EE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9925EE"/>
    <w:rPr>
      <w:rFonts w:ascii="Courier New" w:hAnsi="Courier New" w:cs="Courier New" w:hint="default"/>
    </w:rPr>
  </w:style>
  <w:style w:type="character" w:customStyle="1" w:styleId="WW8Num23z2">
    <w:name w:val="WW8Num23z2"/>
    <w:rsid w:val="009925EE"/>
    <w:rPr>
      <w:rFonts w:ascii="Wingdings" w:hAnsi="Wingdings" w:cs="Wingdings" w:hint="default"/>
    </w:rPr>
  </w:style>
  <w:style w:type="character" w:customStyle="1" w:styleId="WW8Num24z0">
    <w:name w:val="WW8Num24z0"/>
    <w:rsid w:val="009925EE"/>
    <w:rPr>
      <w:rFonts w:ascii="Times New Roman" w:hAnsi="Times New Roman" w:cs="Times New Roman" w:hint="default"/>
    </w:rPr>
  </w:style>
  <w:style w:type="character" w:customStyle="1" w:styleId="WW8Num24z1">
    <w:name w:val="WW8Num24z1"/>
    <w:rsid w:val="009925EE"/>
    <w:rPr>
      <w:rFonts w:ascii="Times New Roman" w:hAnsi="Times New Roman" w:cs="Times New Roman" w:hint="default"/>
    </w:rPr>
  </w:style>
  <w:style w:type="character" w:customStyle="1" w:styleId="WW8Num25z0">
    <w:name w:val="WW8Num25z0"/>
    <w:rsid w:val="009925EE"/>
  </w:style>
  <w:style w:type="character" w:customStyle="1" w:styleId="WW8Num25z1">
    <w:name w:val="WW8Num25z1"/>
    <w:rsid w:val="009925EE"/>
  </w:style>
  <w:style w:type="character" w:customStyle="1" w:styleId="WW8Num25z2">
    <w:name w:val="WW8Num25z2"/>
    <w:rsid w:val="009925EE"/>
  </w:style>
  <w:style w:type="character" w:customStyle="1" w:styleId="WW8Num25z3">
    <w:name w:val="WW8Num25z3"/>
    <w:rsid w:val="009925EE"/>
  </w:style>
  <w:style w:type="character" w:customStyle="1" w:styleId="WW8Num25z4">
    <w:name w:val="WW8Num25z4"/>
    <w:rsid w:val="009925EE"/>
  </w:style>
  <w:style w:type="character" w:customStyle="1" w:styleId="WW8Num25z5">
    <w:name w:val="WW8Num25z5"/>
    <w:rsid w:val="009925EE"/>
  </w:style>
  <w:style w:type="character" w:customStyle="1" w:styleId="WW8Num25z6">
    <w:name w:val="WW8Num25z6"/>
    <w:rsid w:val="009925EE"/>
  </w:style>
  <w:style w:type="character" w:customStyle="1" w:styleId="WW8Num25z7">
    <w:name w:val="WW8Num25z7"/>
    <w:rsid w:val="009925EE"/>
  </w:style>
  <w:style w:type="character" w:customStyle="1" w:styleId="WW8Num25z8">
    <w:name w:val="WW8Num25z8"/>
    <w:rsid w:val="009925EE"/>
  </w:style>
  <w:style w:type="character" w:customStyle="1" w:styleId="WW8Num26z0">
    <w:name w:val="WW8Num26z0"/>
    <w:rsid w:val="009925EE"/>
  </w:style>
  <w:style w:type="character" w:customStyle="1" w:styleId="WW8Num26z1">
    <w:name w:val="WW8Num26z1"/>
    <w:rsid w:val="009925EE"/>
  </w:style>
  <w:style w:type="character" w:customStyle="1" w:styleId="WW8Num26z2">
    <w:name w:val="WW8Num26z2"/>
    <w:rsid w:val="009925EE"/>
  </w:style>
  <w:style w:type="character" w:customStyle="1" w:styleId="WW8Num26z3">
    <w:name w:val="WW8Num26z3"/>
    <w:rsid w:val="009925EE"/>
  </w:style>
  <w:style w:type="character" w:customStyle="1" w:styleId="WW8Num26z4">
    <w:name w:val="WW8Num26z4"/>
    <w:rsid w:val="009925EE"/>
  </w:style>
  <w:style w:type="character" w:customStyle="1" w:styleId="WW8Num26z5">
    <w:name w:val="WW8Num26z5"/>
    <w:rsid w:val="009925EE"/>
  </w:style>
  <w:style w:type="character" w:customStyle="1" w:styleId="WW8Num26z6">
    <w:name w:val="WW8Num26z6"/>
    <w:rsid w:val="009925EE"/>
  </w:style>
  <w:style w:type="character" w:customStyle="1" w:styleId="WW8Num26z7">
    <w:name w:val="WW8Num26z7"/>
    <w:rsid w:val="009925EE"/>
  </w:style>
  <w:style w:type="character" w:customStyle="1" w:styleId="WW8Num26z8">
    <w:name w:val="WW8Num26z8"/>
    <w:rsid w:val="009925EE"/>
  </w:style>
  <w:style w:type="character" w:customStyle="1" w:styleId="WW8Num27z0">
    <w:name w:val="WW8Num27z0"/>
    <w:rsid w:val="009925EE"/>
  </w:style>
  <w:style w:type="character" w:customStyle="1" w:styleId="WW8Num27z1">
    <w:name w:val="WW8Num27z1"/>
    <w:rsid w:val="009925EE"/>
  </w:style>
  <w:style w:type="character" w:customStyle="1" w:styleId="WW8Num27z2">
    <w:name w:val="WW8Num27z2"/>
    <w:rsid w:val="009925EE"/>
  </w:style>
  <w:style w:type="character" w:customStyle="1" w:styleId="WW8Num27z3">
    <w:name w:val="WW8Num27z3"/>
    <w:rsid w:val="009925EE"/>
  </w:style>
  <w:style w:type="character" w:customStyle="1" w:styleId="WW8Num27z4">
    <w:name w:val="WW8Num27z4"/>
    <w:rsid w:val="009925EE"/>
  </w:style>
  <w:style w:type="character" w:customStyle="1" w:styleId="WW8Num27z5">
    <w:name w:val="WW8Num27z5"/>
    <w:rsid w:val="009925EE"/>
  </w:style>
  <w:style w:type="character" w:customStyle="1" w:styleId="WW8Num27z6">
    <w:name w:val="WW8Num27z6"/>
    <w:rsid w:val="009925EE"/>
  </w:style>
  <w:style w:type="character" w:customStyle="1" w:styleId="WW8Num27z7">
    <w:name w:val="WW8Num27z7"/>
    <w:rsid w:val="009925EE"/>
  </w:style>
  <w:style w:type="character" w:customStyle="1" w:styleId="WW8Num27z8">
    <w:name w:val="WW8Num27z8"/>
    <w:rsid w:val="009925EE"/>
  </w:style>
  <w:style w:type="character" w:customStyle="1" w:styleId="WW8Num28z0">
    <w:name w:val="WW8Num28z0"/>
    <w:rsid w:val="009925EE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9925EE"/>
  </w:style>
  <w:style w:type="character" w:customStyle="1" w:styleId="WW8Num28z2">
    <w:name w:val="WW8Num28z2"/>
    <w:rsid w:val="009925EE"/>
  </w:style>
  <w:style w:type="character" w:customStyle="1" w:styleId="WW8Num28z3">
    <w:name w:val="WW8Num28z3"/>
    <w:rsid w:val="009925EE"/>
  </w:style>
  <w:style w:type="character" w:customStyle="1" w:styleId="WW8Num28z4">
    <w:name w:val="WW8Num28z4"/>
    <w:rsid w:val="009925EE"/>
  </w:style>
  <w:style w:type="character" w:customStyle="1" w:styleId="WW8Num28z5">
    <w:name w:val="WW8Num28z5"/>
    <w:rsid w:val="009925EE"/>
  </w:style>
  <w:style w:type="character" w:customStyle="1" w:styleId="WW8Num28z6">
    <w:name w:val="WW8Num28z6"/>
    <w:rsid w:val="009925EE"/>
  </w:style>
  <w:style w:type="character" w:customStyle="1" w:styleId="WW8Num28z7">
    <w:name w:val="WW8Num28z7"/>
    <w:rsid w:val="009925EE"/>
  </w:style>
  <w:style w:type="character" w:customStyle="1" w:styleId="WW8Num28z8">
    <w:name w:val="WW8Num28z8"/>
    <w:rsid w:val="009925EE"/>
  </w:style>
  <w:style w:type="character" w:customStyle="1" w:styleId="FootnoteCharacters">
    <w:name w:val="Footnote Characters"/>
    <w:rsid w:val="009925EE"/>
    <w:rPr>
      <w:rFonts w:ascii="Times New Roman" w:hAnsi="Times New Roman" w:cs="Times New Roman" w:hint="default"/>
      <w:vertAlign w:val="superscript"/>
    </w:rPr>
  </w:style>
  <w:style w:type="character" w:customStyle="1" w:styleId="affff0">
    <w:name w:val="Схема документа Знак"/>
    <w:rsid w:val="009925EE"/>
    <w:rPr>
      <w:rFonts w:ascii="Tahoma" w:hAnsi="Tahoma" w:cs="Tahoma" w:hint="default"/>
      <w:sz w:val="16"/>
      <w:szCs w:val="16"/>
    </w:rPr>
  </w:style>
  <w:style w:type="character" w:customStyle="1" w:styleId="affff1">
    <w:name w:val="Гипертекстовая ссылка"/>
    <w:rsid w:val="009925EE"/>
    <w:rPr>
      <w:b/>
      <w:bCs/>
      <w:color w:val="008000"/>
    </w:rPr>
  </w:style>
  <w:style w:type="character" w:customStyle="1" w:styleId="itemtext1">
    <w:name w:val="itemtext1"/>
    <w:rsid w:val="009925EE"/>
    <w:rPr>
      <w:rFonts w:ascii="Segoe UI" w:hAnsi="Segoe UI" w:cs="Segoe UI" w:hint="default"/>
      <w:color w:val="000000"/>
      <w:sz w:val="20"/>
      <w:szCs w:val="20"/>
    </w:rPr>
  </w:style>
  <w:style w:type="character" w:customStyle="1" w:styleId="EndnoteCharacters">
    <w:name w:val="Endnote Characters"/>
    <w:rsid w:val="009925EE"/>
  </w:style>
  <w:style w:type="character" w:customStyle="1" w:styleId="1f3">
    <w:name w:val="Основной текст с отступом Знак1"/>
    <w:semiHidden/>
    <w:locked/>
    <w:rsid w:val="00992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Текст сноски Знак1"/>
    <w:basedOn w:val="a0"/>
    <w:uiPriority w:val="99"/>
    <w:semiHidden/>
    <w:locked/>
    <w:rsid w:val="009925E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f5">
    <w:name w:val="Текст выноски Знак1"/>
    <w:rsid w:val="009925EE"/>
    <w:rPr>
      <w:rFonts w:ascii="Tahoma" w:hAnsi="Tahoma" w:cs="Tahoma" w:hint="default"/>
      <w:sz w:val="16"/>
      <w:szCs w:val="16"/>
      <w:lang w:eastAsia="zh-CN"/>
    </w:rPr>
  </w:style>
  <w:style w:type="table" w:customStyle="1" w:styleId="39">
    <w:name w:val="Сетка таблицы3"/>
    <w:basedOn w:val="a1"/>
    <w:next w:val="ad"/>
    <w:rsid w:val="0099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9565AE"/>
  </w:style>
  <w:style w:type="paragraph" w:styleId="a6">
    <w:name w:val="footer"/>
    <w:basedOn w:val="a"/>
    <w:link w:val="a7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semiHidden/>
    <w:rsid w:val="00D50D90"/>
  </w:style>
  <w:style w:type="character" w:customStyle="1" w:styleId="1b">
    <w:name w:val="Нижний колонтитул Знак1"/>
    <w:basedOn w:val="a0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9925EE"/>
  </w:style>
  <w:style w:type="paragraph" w:styleId="HTML">
    <w:name w:val="HTML Preformatted"/>
    <w:basedOn w:val="a"/>
    <w:link w:val="HTML0"/>
    <w:semiHidden/>
    <w:unhideWhenUsed/>
    <w:rsid w:val="00992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99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9">
    <w:name w:val="caption"/>
    <w:basedOn w:val="a"/>
    <w:semiHidden/>
    <w:unhideWhenUsed/>
    <w:qFormat/>
    <w:rsid w:val="009925EE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styleId="afffa">
    <w:name w:val="endnote text"/>
    <w:basedOn w:val="a"/>
    <w:link w:val="afffb"/>
    <w:uiPriority w:val="99"/>
    <w:semiHidden/>
    <w:unhideWhenUsed/>
    <w:rsid w:val="009925EE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b">
    <w:name w:val="Текст концевой сноски Знак"/>
    <w:basedOn w:val="a0"/>
    <w:link w:val="afffa"/>
    <w:uiPriority w:val="99"/>
    <w:semiHidden/>
    <w:rsid w:val="009925EE"/>
    <w:rPr>
      <w:rFonts w:ascii="Arial" w:eastAsia="Times New Roman" w:hAnsi="Arial" w:cs="Arial"/>
      <w:sz w:val="20"/>
      <w:szCs w:val="20"/>
      <w:lang w:eastAsia="zh-CN"/>
    </w:rPr>
  </w:style>
  <w:style w:type="paragraph" w:styleId="2e">
    <w:name w:val="Body Text 2"/>
    <w:basedOn w:val="a"/>
    <w:link w:val="2f"/>
    <w:uiPriority w:val="99"/>
    <w:semiHidden/>
    <w:unhideWhenUsed/>
    <w:rsid w:val="009925EE"/>
    <w:pPr>
      <w:suppressAutoHyphens w:val="0"/>
      <w:autoSpaceDE/>
      <w:spacing w:after="120" w:line="480" w:lineRule="auto"/>
    </w:pPr>
    <w:rPr>
      <w:lang w:eastAsia="ru-RU"/>
    </w:rPr>
  </w:style>
  <w:style w:type="character" w:customStyle="1" w:styleId="2f">
    <w:name w:val="Основной текст 2 Знак"/>
    <w:basedOn w:val="a0"/>
    <w:link w:val="2e"/>
    <w:uiPriority w:val="99"/>
    <w:semiHidden/>
    <w:rsid w:val="009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"/>
    <w:link w:val="2f1"/>
    <w:uiPriority w:val="99"/>
    <w:semiHidden/>
    <w:unhideWhenUsed/>
    <w:rsid w:val="009925EE"/>
    <w:pPr>
      <w:suppressAutoHyphens w:val="0"/>
      <w:autoSpaceDE/>
      <w:ind w:firstLine="720"/>
      <w:jc w:val="both"/>
    </w:pPr>
    <w:rPr>
      <w:lang w:eastAsia="ru-RU"/>
    </w:rPr>
  </w:style>
  <w:style w:type="character" w:customStyle="1" w:styleId="2f1">
    <w:name w:val="Основной текст с отступом 2 Знак"/>
    <w:basedOn w:val="a0"/>
    <w:link w:val="2f0"/>
    <w:uiPriority w:val="99"/>
    <w:semiHidden/>
    <w:rsid w:val="009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8"/>
    <w:semiHidden/>
    <w:unhideWhenUsed/>
    <w:rsid w:val="009925EE"/>
    <w:pPr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semiHidden/>
    <w:rsid w:val="00992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c">
    <w:name w:val="Plain Text"/>
    <w:basedOn w:val="a"/>
    <w:link w:val="afffd"/>
    <w:semiHidden/>
    <w:unhideWhenUsed/>
    <w:rsid w:val="009925EE"/>
    <w:pPr>
      <w:autoSpaceDE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0"/>
    <w:link w:val="afffc"/>
    <w:semiHidden/>
    <w:rsid w:val="009925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harChar">
    <w:name w:val="1 Знак Char Знак Char Знак"/>
    <w:basedOn w:val="a"/>
    <w:rsid w:val="009925EE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925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next w:val="af3"/>
    <w:rsid w:val="009925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Index">
    <w:name w:val="Index"/>
    <w:basedOn w:val="a"/>
    <w:rsid w:val="009925EE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9925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9925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paragraph" w:customStyle="1" w:styleId="afffe">
    <w:name w:val="Прижатый влево"/>
    <w:basedOn w:val="a"/>
    <w:next w:val="a"/>
    <w:rsid w:val="009925EE"/>
    <w:rPr>
      <w:rFonts w:ascii="Arial" w:hAnsi="Arial" w:cs="Arial"/>
      <w:sz w:val="20"/>
      <w:szCs w:val="20"/>
      <w:lang w:eastAsia="zh-CN"/>
    </w:rPr>
  </w:style>
  <w:style w:type="paragraph" w:customStyle="1" w:styleId="1f2">
    <w:name w:val="Схема документа1"/>
    <w:basedOn w:val="a"/>
    <w:rsid w:val="009925EE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9925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rsid w:val="009925EE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9925EE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customStyle="1" w:styleId="212">
    <w:name w:val="Основной текст с отступом 21"/>
    <w:basedOn w:val="a"/>
    <w:rsid w:val="009925EE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9925EE"/>
    <w:pPr>
      <w:ind w:firstLine="540"/>
      <w:jc w:val="both"/>
    </w:pPr>
    <w:rPr>
      <w:sz w:val="28"/>
    </w:rPr>
  </w:style>
  <w:style w:type="character" w:styleId="affff">
    <w:name w:val="endnote reference"/>
    <w:uiPriority w:val="99"/>
    <w:semiHidden/>
    <w:unhideWhenUsed/>
    <w:rsid w:val="009925EE"/>
    <w:rPr>
      <w:vertAlign w:val="superscript"/>
    </w:rPr>
  </w:style>
  <w:style w:type="character" w:customStyle="1" w:styleId="apple-style-span">
    <w:name w:val="apple-style-span"/>
    <w:rsid w:val="009925EE"/>
  </w:style>
  <w:style w:type="character" w:customStyle="1" w:styleId="WW8Num1z0">
    <w:name w:val="WW8Num1z0"/>
    <w:rsid w:val="009925EE"/>
  </w:style>
  <w:style w:type="character" w:customStyle="1" w:styleId="WW8Num2z0">
    <w:name w:val="WW8Num2z0"/>
    <w:rsid w:val="009925EE"/>
  </w:style>
  <w:style w:type="character" w:customStyle="1" w:styleId="WW8Num3z0">
    <w:name w:val="WW8Num3z0"/>
    <w:rsid w:val="009925EE"/>
  </w:style>
  <w:style w:type="character" w:customStyle="1" w:styleId="WW8Num4z0">
    <w:name w:val="WW8Num4z0"/>
    <w:rsid w:val="009925EE"/>
  </w:style>
  <w:style w:type="character" w:customStyle="1" w:styleId="WW8Num5z0">
    <w:name w:val="WW8Num5z0"/>
    <w:rsid w:val="009925EE"/>
    <w:rPr>
      <w:rFonts w:ascii="Symbol" w:hAnsi="Symbol" w:cs="Symbol" w:hint="default"/>
    </w:rPr>
  </w:style>
  <w:style w:type="character" w:customStyle="1" w:styleId="WW8Num6z0">
    <w:name w:val="WW8Num6z0"/>
    <w:rsid w:val="009925EE"/>
    <w:rPr>
      <w:rFonts w:ascii="Symbol" w:hAnsi="Symbol" w:cs="Symbol" w:hint="default"/>
    </w:rPr>
  </w:style>
  <w:style w:type="character" w:customStyle="1" w:styleId="WW8Num7z0">
    <w:name w:val="WW8Num7z0"/>
    <w:rsid w:val="009925EE"/>
    <w:rPr>
      <w:rFonts w:ascii="Symbol" w:hAnsi="Symbol" w:cs="Symbol" w:hint="default"/>
    </w:rPr>
  </w:style>
  <w:style w:type="character" w:customStyle="1" w:styleId="WW8Num8z0">
    <w:name w:val="WW8Num8z0"/>
    <w:rsid w:val="009925EE"/>
    <w:rPr>
      <w:rFonts w:ascii="Symbol" w:hAnsi="Symbol" w:cs="Symbol" w:hint="default"/>
    </w:rPr>
  </w:style>
  <w:style w:type="character" w:customStyle="1" w:styleId="WW8Num9z0">
    <w:name w:val="WW8Num9z0"/>
    <w:rsid w:val="009925EE"/>
  </w:style>
  <w:style w:type="character" w:customStyle="1" w:styleId="WW8Num10z0">
    <w:name w:val="WW8Num10z0"/>
    <w:rsid w:val="009925EE"/>
    <w:rPr>
      <w:rFonts w:ascii="Symbol" w:hAnsi="Symbol" w:cs="Symbol" w:hint="default"/>
    </w:rPr>
  </w:style>
  <w:style w:type="character" w:customStyle="1" w:styleId="WW8Num11z0">
    <w:name w:val="WW8Num11z0"/>
    <w:rsid w:val="009925EE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9925EE"/>
    <w:rPr>
      <w:rFonts w:ascii="Courier New" w:hAnsi="Courier New" w:cs="Courier New" w:hint="default"/>
    </w:rPr>
  </w:style>
  <w:style w:type="character" w:customStyle="1" w:styleId="WW8Num11z2">
    <w:name w:val="WW8Num11z2"/>
    <w:rsid w:val="009925EE"/>
    <w:rPr>
      <w:rFonts w:ascii="Wingdings" w:hAnsi="Wingdings" w:cs="Wingdings" w:hint="default"/>
    </w:rPr>
  </w:style>
  <w:style w:type="character" w:customStyle="1" w:styleId="WW8Num12z0">
    <w:name w:val="WW8Num12z0"/>
    <w:rsid w:val="009925EE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9925EE"/>
    <w:rPr>
      <w:rFonts w:ascii="Courier New" w:hAnsi="Courier New" w:cs="Courier New" w:hint="default"/>
    </w:rPr>
  </w:style>
  <w:style w:type="character" w:customStyle="1" w:styleId="WW8Num12z2">
    <w:name w:val="WW8Num12z2"/>
    <w:rsid w:val="009925EE"/>
    <w:rPr>
      <w:rFonts w:ascii="Wingdings" w:hAnsi="Wingdings" w:cs="Wingdings" w:hint="default"/>
    </w:rPr>
  </w:style>
  <w:style w:type="character" w:customStyle="1" w:styleId="WW8Num13z0">
    <w:name w:val="WW8Num13z0"/>
    <w:rsid w:val="009925EE"/>
  </w:style>
  <w:style w:type="character" w:customStyle="1" w:styleId="WW8Num13z1">
    <w:name w:val="WW8Num13z1"/>
    <w:rsid w:val="009925EE"/>
  </w:style>
  <w:style w:type="character" w:customStyle="1" w:styleId="WW8Num13z2">
    <w:name w:val="WW8Num13z2"/>
    <w:rsid w:val="009925EE"/>
  </w:style>
  <w:style w:type="character" w:customStyle="1" w:styleId="WW8Num13z3">
    <w:name w:val="WW8Num13z3"/>
    <w:rsid w:val="009925EE"/>
  </w:style>
  <w:style w:type="character" w:customStyle="1" w:styleId="WW8Num13z4">
    <w:name w:val="WW8Num13z4"/>
    <w:rsid w:val="009925EE"/>
  </w:style>
  <w:style w:type="character" w:customStyle="1" w:styleId="WW8Num13z5">
    <w:name w:val="WW8Num13z5"/>
    <w:rsid w:val="009925EE"/>
  </w:style>
  <w:style w:type="character" w:customStyle="1" w:styleId="WW8Num13z6">
    <w:name w:val="WW8Num13z6"/>
    <w:rsid w:val="009925EE"/>
  </w:style>
  <w:style w:type="character" w:customStyle="1" w:styleId="WW8Num13z7">
    <w:name w:val="WW8Num13z7"/>
    <w:rsid w:val="009925EE"/>
  </w:style>
  <w:style w:type="character" w:customStyle="1" w:styleId="WW8Num13z8">
    <w:name w:val="WW8Num13z8"/>
    <w:rsid w:val="009925EE"/>
  </w:style>
  <w:style w:type="character" w:customStyle="1" w:styleId="WW8Num14z0">
    <w:name w:val="WW8Num14z0"/>
    <w:rsid w:val="009925EE"/>
    <w:rPr>
      <w:rFonts w:ascii="Times New Roman" w:hAnsi="Times New Roman" w:cs="Times New Roman" w:hint="default"/>
    </w:rPr>
  </w:style>
  <w:style w:type="character" w:customStyle="1" w:styleId="WW8Num14z1">
    <w:name w:val="WW8Num14z1"/>
    <w:rsid w:val="009925EE"/>
    <w:rPr>
      <w:rFonts w:ascii="Times New Roman" w:hAnsi="Times New Roman" w:cs="Times New Roman" w:hint="default"/>
    </w:rPr>
  </w:style>
  <w:style w:type="character" w:customStyle="1" w:styleId="WW8Num15z0">
    <w:name w:val="WW8Num15z0"/>
    <w:rsid w:val="009925EE"/>
  </w:style>
  <w:style w:type="character" w:customStyle="1" w:styleId="WW8Num15z1">
    <w:name w:val="WW8Num15z1"/>
    <w:rsid w:val="009925EE"/>
  </w:style>
  <w:style w:type="character" w:customStyle="1" w:styleId="WW8Num15z2">
    <w:name w:val="WW8Num15z2"/>
    <w:rsid w:val="009925EE"/>
  </w:style>
  <w:style w:type="character" w:customStyle="1" w:styleId="WW8Num15z3">
    <w:name w:val="WW8Num15z3"/>
    <w:rsid w:val="009925EE"/>
  </w:style>
  <w:style w:type="character" w:customStyle="1" w:styleId="WW8Num15z4">
    <w:name w:val="WW8Num15z4"/>
    <w:rsid w:val="009925EE"/>
  </w:style>
  <w:style w:type="character" w:customStyle="1" w:styleId="WW8Num15z5">
    <w:name w:val="WW8Num15z5"/>
    <w:rsid w:val="009925EE"/>
  </w:style>
  <w:style w:type="character" w:customStyle="1" w:styleId="WW8Num15z6">
    <w:name w:val="WW8Num15z6"/>
    <w:rsid w:val="009925EE"/>
  </w:style>
  <w:style w:type="character" w:customStyle="1" w:styleId="WW8Num15z7">
    <w:name w:val="WW8Num15z7"/>
    <w:rsid w:val="009925EE"/>
  </w:style>
  <w:style w:type="character" w:customStyle="1" w:styleId="WW8Num15z8">
    <w:name w:val="WW8Num15z8"/>
    <w:rsid w:val="009925EE"/>
  </w:style>
  <w:style w:type="character" w:customStyle="1" w:styleId="WW8Num16z0">
    <w:name w:val="WW8Num16z0"/>
    <w:rsid w:val="009925EE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9925EE"/>
    <w:rPr>
      <w:rFonts w:ascii="Courier New" w:hAnsi="Courier New" w:cs="Courier New" w:hint="default"/>
    </w:rPr>
  </w:style>
  <w:style w:type="character" w:customStyle="1" w:styleId="WW8Num16z2">
    <w:name w:val="WW8Num16z2"/>
    <w:rsid w:val="009925EE"/>
    <w:rPr>
      <w:rFonts w:ascii="Wingdings" w:hAnsi="Wingdings" w:cs="Wingdings" w:hint="default"/>
    </w:rPr>
  </w:style>
  <w:style w:type="character" w:customStyle="1" w:styleId="WW8Num17z0">
    <w:name w:val="WW8Num17z0"/>
    <w:rsid w:val="009925EE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9925EE"/>
  </w:style>
  <w:style w:type="character" w:customStyle="1" w:styleId="WW8Num17z2">
    <w:name w:val="WW8Num17z2"/>
    <w:rsid w:val="009925EE"/>
  </w:style>
  <w:style w:type="character" w:customStyle="1" w:styleId="WW8Num17z3">
    <w:name w:val="WW8Num17z3"/>
    <w:rsid w:val="009925EE"/>
  </w:style>
  <w:style w:type="character" w:customStyle="1" w:styleId="WW8Num17z4">
    <w:name w:val="WW8Num17z4"/>
    <w:rsid w:val="009925EE"/>
  </w:style>
  <w:style w:type="character" w:customStyle="1" w:styleId="WW8Num17z5">
    <w:name w:val="WW8Num17z5"/>
    <w:rsid w:val="009925EE"/>
  </w:style>
  <w:style w:type="character" w:customStyle="1" w:styleId="WW8Num17z6">
    <w:name w:val="WW8Num17z6"/>
    <w:rsid w:val="009925EE"/>
  </w:style>
  <w:style w:type="character" w:customStyle="1" w:styleId="WW8Num17z7">
    <w:name w:val="WW8Num17z7"/>
    <w:rsid w:val="009925EE"/>
  </w:style>
  <w:style w:type="character" w:customStyle="1" w:styleId="WW8Num17z8">
    <w:name w:val="WW8Num17z8"/>
    <w:rsid w:val="009925EE"/>
  </w:style>
  <w:style w:type="character" w:customStyle="1" w:styleId="WW8Num18z0">
    <w:name w:val="WW8Num18z0"/>
    <w:rsid w:val="009925EE"/>
  </w:style>
  <w:style w:type="character" w:customStyle="1" w:styleId="WW8Num18z1">
    <w:name w:val="WW8Num18z1"/>
    <w:rsid w:val="009925EE"/>
  </w:style>
  <w:style w:type="character" w:customStyle="1" w:styleId="WW8Num18z2">
    <w:name w:val="WW8Num18z2"/>
    <w:rsid w:val="009925EE"/>
  </w:style>
  <w:style w:type="character" w:customStyle="1" w:styleId="WW8Num18z3">
    <w:name w:val="WW8Num18z3"/>
    <w:rsid w:val="009925EE"/>
  </w:style>
  <w:style w:type="character" w:customStyle="1" w:styleId="WW8Num18z4">
    <w:name w:val="WW8Num18z4"/>
    <w:rsid w:val="009925EE"/>
  </w:style>
  <w:style w:type="character" w:customStyle="1" w:styleId="WW8Num18z5">
    <w:name w:val="WW8Num18z5"/>
    <w:rsid w:val="009925EE"/>
  </w:style>
  <w:style w:type="character" w:customStyle="1" w:styleId="WW8Num18z6">
    <w:name w:val="WW8Num18z6"/>
    <w:rsid w:val="009925EE"/>
  </w:style>
  <w:style w:type="character" w:customStyle="1" w:styleId="WW8Num18z7">
    <w:name w:val="WW8Num18z7"/>
    <w:rsid w:val="009925EE"/>
  </w:style>
  <w:style w:type="character" w:customStyle="1" w:styleId="WW8Num18z8">
    <w:name w:val="WW8Num18z8"/>
    <w:rsid w:val="009925EE"/>
  </w:style>
  <w:style w:type="character" w:customStyle="1" w:styleId="WW8Num19z0">
    <w:name w:val="WW8Num19z0"/>
    <w:rsid w:val="009925EE"/>
    <w:rPr>
      <w:rFonts w:ascii="Times New Roman" w:hAnsi="Times New Roman" w:cs="Times New Roman" w:hint="default"/>
    </w:rPr>
  </w:style>
  <w:style w:type="character" w:customStyle="1" w:styleId="WW8Num20z0">
    <w:name w:val="WW8Num20z0"/>
    <w:rsid w:val="009925EE"/>
  </w:style>
  <w:style w:type="character" w:customStyle="1" w:styleId="WW8Num20z1">
    <w:name w:val="WW8Num20z1"/>
    <w:rsid w:val="009925EE"/>
  </w:style>
  <w:style w:type="character" w:customStyle="1" w:styleId="WW8Num20z2">
    <w:name w:val="WW8Num20z2"/>
    <w:rsid w:val="009925EE"/>
  </w:style>
  <w:style w:type="character" w:customStyle="1" w:styleId="WW8Num20z3">
    <w:name w:val="WW8Num20z3"/>
    <w:rsid w:val="009925EE"/>
  </w:style>
  <w:style w:type="character" w:customStyle="1" w:styleId="WW8Num20z4">
    <w:name w:val="WW8Num20z4"/>
    <w:rsid w:val="009925EE"/>
  </w:style>
  <w:style w:type="character" w:customStyle="1" w:styleId="WW8Num20z5">
    <w:name w:val="WW8Num20z5"/>
    <w:rsid w:val="009925EE"/>
  </w:style>
  <w:style w:type="character" w:customStyle="1" w:styleId="WW8Num20z6">
    <w:name w:val="WW8Num20z6"/>
    <w:rsid w:val="009925EE"/>
  </w:style>
  <w:style w:type="character" w:customStyle="1" w:styleId="WW8Num20z7">
    <w:name w:val="WW8Num20z7"/>
    <w:rsid w:val="009925EE"/>
  </w:style>
  <w:style w:type="character" w:customStyle="1" w:styleId="WW8Num20z8">
    <w:name w:val="WW8Num20z8"/>
    <w:rsid w:val="009925EE"/>
  </w:style>
  <w:style w:type="character" w:customStyle="1" w:styleId="WW8Num21z0">
    <w:name w:val="WW8Num21z0"/>
    <w:rsid w:val="009925EE"/>
    <w:rPr>
      <w:rFonts w:ascii="Symbol" w:hAnsi="Symbol" w:cs="Symbol" w:hint="default"/>
    </w:rPr>
  </w:style>
  <w:style w:type="character" w:customStyle="1" w:styleId="WW8Num21z1">
    <w:name w:val="WW8Num21z1"/>
    <w:rsid w:val="009925EE"/>
    <w:rPr>
      <w:rFonts w:ascii="Courier New" w:hAnsi="Courier New" w:cs="Courier New" w:hint="default"/>
    </w:rPr>
  </w:style>
  <w:style w:type="character" w:customStyle="1" w:styleId="WW8Num21z2">
    <w:name w:val="WW8Num21z2"/>
    <w:rsid w:val="009925EE"/>
    <w:rPr>
      <w:rFonts w:ascii="Wingdings" w:hAnsi="Wingdings" w:cs="Wingdings" w:hint="default"/>
    </w:rPr>
  </w:style>
  <w:style w:type="character" w:customStyle="1" w:styleId="WW8Num22z0">
    <w:name w:val="WW8Num22z0"/>
    <w:rsid w:val="009925EE"/>
    <w:rPr>
      <w:rFonts w:ascii="Times New Roman" w:hAnsi="Times New Roman" w:cs="Times New Roman" w:hint="default"/>
    </w:rPr>
  </w:style>
  <w:style w:type="character" w:customStyle="1" w:styleId="WW8Num22z1">
    <w:name w:val="WW8Num22z1"/>
    <w:rsid w:val="009925EE"/>
    <w:rPr>
      <w:rFonts w:ascii="Times New Roman" w:hAnsi="Times New Roman" w:cs="Times New Roman" w:hint="default"/>
    </w:rPr>
  </w:style>
  <w:style w:type="character" w:customStyle="1" w:styleId="WW8Num23z0">
    <w:name w:val="WW8Num23z0"/>
    <w:rsid w:val="009925EE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9925EE"/>
    <w:rPr>
      <w:rFonts w:ascii="Courier New" w:hAnsi="Courier New" w:cs="Courier New" w:hint="default"/>
    </w:rPr>
  </w:style>
  <w:style w:type="character" w:customStyle="1" w:styleId="WW8Num23z2">
    <w:name w:val="WW8Num23z2"/>
    <w:rsid w:val="009925EE"/>
    <w:rPr>
      <w:rFonts w:ascii="Wingdings" w:hAnsi="Wingdings" w:cs="Wingdings" w:hint="default"/>
    </w:rPr>
  </w:style>
  <w:style w:type="character" w:customStyle="1" w:styleId="WW8Num24z0">
    <w:name w:val="WW8Num24z0"/>
    <w:rsid w:val="009925EE"/>
    <w:rPr>
      <w:rFonts w:ascii="Times New Roman" w:hAnsi="Times New Roman" w:cs="Times New Roman" w:hint="default"/>
    </w:rPr>
  </w:style>
  <w:style w:type="character" w:customStyle="1" w:styleId="WW8Num24z1">
    <w:name w:val="WW8Num24z1"/>
    <w:rsid w:val="009925EE"/>
    <w:rPr>
      <w:rFonts w:ascii="Times New Roman" w:hAnsi="Times New Roman" w:cs="Times New Roman" w:hint="default"/>
    </w:rPr>
  </w:style>
  <w:style w:type="character" w:customStyle="1" w:styleId="WW8Num25z0">
    <w:name w:val="WW8Num25z0"/>
    <w:rsid w:val="009925EE"/>
  </w:style>
  <w:style w:type="character" w:customStyle="1" w:styleId="WW8Num25z1">
    <w:name w:val="WW8Num25z1"/>
    <w:rsid w:val="009925EE"/>
  </w:style>
  <w:style w:type="character" w:customStyle="1" w:styleId="WW8Num25z2">
    <w:name w:val="WW8Num25z2"/>
    <w:rsid w:val="009925EE"/>
  </w:style>
  <w:style w:type="character" w:customStyle="1" w:styleId="WW8Num25z3">
    <w:name w:val="WW8Num25z3"/>
    <w:rsid w:val="009925EE"/>
  </w:style>
  <w:style w:type="character" w:customStyle="1" w:styleId="WW8Num25z4">
    <w:name w:val="WW8Num25z4"/>
    <w:rsid w:val="009925EE"/>
  </w:style>
  <w:style w:type="character" w:customStyle="1" w:styleId="WW8Num25z5">
    <w:name w:val="WW8Num25z5"/>
    <w:rsid w:val="009925EE"/>
  </w:style>
  <w:style w:type="character" w:customStyle="1" w:styleId="WW8Num25z6">
    <w:name w:val="WW8Num25z6"/>
    <w:rsid w:val="009925EE"/>
  </w:style>
  <w:style w:type="character" w:customStyle="1" w:styleId="WW8Num25z7">
    <w:name w:val="WW8Num25z7"/>
    <w:rsid w:val="009925EE"/>
  </w:style>
  <w:style w:type="character" w:customStyle="1" w:styleId="WW8Num25z8">
    <w:name w:val="WW8Num25z8"/>
    <w:rsid w:val="009925EE"/>
  </w:style>
  <w:style w:type="character" w:customStyle="1" w:styleId="WW8Num26z0">
    <w:name w:val="WW8Num26z0"/>
    <w:rsid w:val="009925EE"/>
  </w:style>
  <w:style w:type="character" w:customStyle="1" w:styleId="WW8Num26z1">
    <w:name w:val="WW8Num26z1"/>
    <w:rsid w:val="009925EE"/>
  </w:style>
  <w:style w:type="character" w:customStyle="1" w:styleId="WW8Num26z2">
    <w:name w:val="WW8Num26z2"/>
    <w:rsid w:val="009925EE"/>
  </w:style>
  <w:style w:type="character" w:customStyle="1" w:styleId="WW8Num26z3">
    <w:name w:val="WW8Num26z3"/>
    <w:rsid w:val="009925EE"/>
  </w:style>
  <w:style w:type="character" w:customStyle="1" w:styleId="WW8Num26z4">
    <w:name w:val="WW8Num26z4"/>
    <w:rsid w:val="009925EE"/>
  </w:style>
  <w:style w:type="character" w:customStyle="1" w:styleId="WW8Num26z5">
    <w:name w:val="WW8Num26z5"/>
    <w:rsid w:val="009925EE"/>
  </w:style>
  <w:style w:type="character" w:customStyle="1" w:styleId="WW8Num26z6">
    <w:name w:val="WW8Num26z6"/>
    <w:rsid w:val="009925EE"/>
  </w:style>
  <w:style w:type="character" w:customStyle="1" w:styleId="WW8Num26z7">
    <w:name w:val="WW8Num26z7"/>
    <w:rsid w:val="009925EE"/>
  </w:style>
  <w:style w:type="character" w:customStyle="1" w:styleId="WW8Num26z8">
    <w:name w:val="WW8Num26z8"/>
    <w:rsid w:val="009925EE"/>
  </w:style>
  <w:style w:type="character" w:customStyle="1" w:styleId="WW8Num27z0">
    <w:name w:val="WW8Num27z0"/>
    <w:rsid w:val="009925EE"/>
  </w:style>
  <w:style w:type="character" w:customStyle="1" w:styleId="WW8Num27z1">
    <w:name w:val="WW8Num27z1"/>
    <w:rsid w:val="009925EE"/>
  </w:style>
  <w:style w:type="character" w:customStyle="1" w:styleId="WW8Num27z2">
    <w:name w:val="WW8Num27z2"/>
    <w:rsid w:val="009925EE"/>
  </w:style>
  <w:style w:type="character" w:customStyle="1" w:styleId="WW8Num27z3">
    <w:name w:val="WW8Num27z3"/>
    <w:rsid w:val="009925EE"/>
  </w:style>
  <w:style w:type="character" w:customStyle="1" w:styleId="WW8Num27z4">
    <w:name w:val="WW8Num27z4"/>
    <w:rsid w:val="009925EE"/>
  </w:style>
  <w:style w:type="character" w:customStyle="1" w:styleId="WW8Num27z5">
    <w:name w:val="WW8Num27z5"/>
    <w:rsid w:val="009925EE"/>
  </w:style>
  <w:style w:type="character" w:customStyle="1" w:styleId="WW8Num27z6">
    <w:name w:val="WW8Num27z6"/>
    <w:rsid w:val="009925EE"/>
  </w:style>
  <w:style w:type="character" w:customStyle="1" w:styleId="WW8Num27z7">
    <w:name w:val="WW8Num27z7"/>
    <w:rsid w:val="009925EE"/>
  </w:style>
  <w:style w:type="character" w:customStyle="1" w:styleId="WW8Num27z8">
    <w:name w:val="WW8Num27z8"/>
    <w:rsid w:val="009925EE"/>
  </w:style>
  <w:style w:type="character" w:customStyle="1" w:styleId="WW8Num28z0">
    <w:name w:val="WW8Num28z0"/>
    <w:rsid w:val="009925EE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9925EE"/>
  </w:style>
  <w:style w:type="character" w:customStyle="1" w:styleId="WW8Num28z2">
    <w:name w:val="WW8Num28z2"/>
    <w:rsid w:val="009925EE"/>
  </w:style>
  <w:style w:type="character" w:customStyle="1" w:styleId="WW8Num28z3">
    <w:name w:val="WW8Num28z3"/>
    <w:rsid w:val="009925EE"/>
  </w:style>
  <w:style w:type="character" w:customStyle="1" w:styleId="WW8Num28z4">
    <w:name w:val="WW8Num28z4"/>
    <w:rsid w:val="009925EE"/>
  </w:style>
  <w:style w:type="character" w:customStyle="1" w:styleId="WW8Num28z5">
    <w:name w:val="WW8Num28z5"/>
    <w:rsid w:val="009925EE"/>
  </w:style>
  <w:style w:type="character" w:customStyle="1" w:styleId="WW8Num28z6">
    <w:name w:val="WW8Num28z6"/>
    <w:rsid w:val="009925EE"/>
  </w:style>
  <w:style w:type="character" w:customStyle="1" w:styleId="WW8Num28z7">
    <w:name w:val="WW8Num28z7"/>
    <w:rsid w:val="009925EE"/>
  </w:style>
  <w:style w:type="character" w:customStyle="1" w:styleId="WW8Num28z8">
    <w:name w:val="WW8Num28z8"/>
    <w:rsid w:val="009925EE"/>
  </w:style>
  <w:style w:type="character" w:customStyle="1" w:styleId="FootnoteCharacters">
    <w:name w:val="Footnote Characters"/>
    <w:rsid w:val="009925EE"/>
    <w:rPr>
      <w:rFonts w:ascii="Times New Roman" w:hAnsi="Times New Roman" w:cs="Times New Roman" w:hint="default"/>
      <w:vertAlign w:val="superscript"/>
    </w:rPr>
  </w:style>
  <w:style w:type="character" w:customStyle="1" w:styleId="affff0">
    <w:name w:val="Схема документа Знак"/>
    <w:rsid w:val="009925EE"/>
    <w:rPr>
      <w:rFonts w:ascii="Tahoma" w:hAnsi="Tahoma" w:cs="Tahoma" w:hint="default"/>
      <w:sz w:val="16"/>
      <w:szCs w:val="16"/>
    </w:rPr>
  </w:style>
  <w:style w:type="character" w:customStyle="1" w:styleId="affff1">
    <w:name w:val="Гипертекстовая ссылка"/>
    <w:rsid w:val="009925EE"/>
    <w:rPr>
      <w:b/>
      <w:bCs/>
      <w:color w:val="008000"/>
    </w:rPr>
  </w:style>
  <w:style w:type="character" w:customStyle="1" w:styleId="itemtext1">
    <w:name w:val="itemtext1"/>
    <w:rsid w:val="009925EE"/>
    <w:rPr>
      <w:rFonts w:ascii="Segoe UI" w:hAnsi="Segoe UI" w:cs="Segoe UI" w:hint="default"/>
      <w:color w:val="000000"/>
      <w:sz w:val="20"/>
      <w:szCs w:val="20"/>
    </w:rPr>
  </w:style>
  <w:style w:type="character" w:customStyle="1" w:styleId="EndnoteCharacters">
    <w:name w:val="Endnote Characters"/>
    <w:rsid w:val="009925EE"/>
  </w:style>
  <w:style w:type="character" w:customStyle="1" w:styleId="1f3">
    <w:name w:val="Основной текст с отступом Знак1"/>
    <w:semiHidden/>
    <w:locked/>
    <w:rsid w:val="00992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Текст сноски Знак1"/>
    <w:basedOn w:val="a0"/>
    <w:uiPriority w:val="99"/>
    <w:semiHidden/>
    <w:locked/>
    <w:rsid w:val="009925E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f5">
    <w:name w:val="Текст выноски Знак1"/>
    <w:rsid w:val="009925EE"/>
    <w:rPr>
      <w:rFonts w:ascii="Tahoma" w:hAnsi="Tahoma" w:cs="Tahoma" w:hint="default"/>
      <w:sz w:val="16"/>
      <w:szCs w:val="16"/>
      <w:lang w:eastAsia="zh-CN"/>
    </w:rPr>
  </w:style>
  <w:style w:type="table" w:customStyle="1" w:styleId="39">
    <w:name w:val="Сетка таблицы3"/>
    <w:basedOn w:val="a1"/>
    <w:next w:val="ad"/>
    <w:rsid w:val="0099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03262404FE3A8DCB8E382E7561CF29BF56D507C9291D4F019013149FF237AAAFC4E6EB0E11AD08E241468598E18C7FAED74F7S5k8J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25CB-B77A-4272-915D-438C7F6F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43</Pages>
  <Words>18154</Words>
  <Characters>103484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19</cp:revision>
  <cp:lastPrinted>2023-08-09T04:33:00Z</cp:lastPrinted>
  <dcterms:created xsi:type="dcterms:W3CDTF">2023-11-22T12:57:00Z</dcterms:created>
  <dcterms:modified xsi:type="dcterms:W3CDTF">2024-01-26T09:39:00Z</dcterms:modified>
</cp:coreProperties>
</file>