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00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244"/>
        <w:gridCol w:w="1723"/>
        <w:gridCol w:w="4037"/>
      </w:tblGrid>
      <w:tr w:rsidR="008B5396" w:rsidRPr="002703C6" w:rsidTr="00373FA8">
        <w:trPr>
          <w:trHeight w:val="1700"/>
        </w:trPr>
        <w:tc>
          <w:tcPr>
            <w:tcW w:w="4244" w:type="dxa"/>
          </w:tcPr>
          <w:p w:rsidR="008B5396" w:rsidRPr="002703C6" w:rsidRDefault="008B5396" w:rsidP="00373FA8">
            <w:pPr>
              <w:widowControl/>
              <w:autoSpaceDE/>
              <w:ind w:right="-117"/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eastAsia="ar-SA"/>
              </w:rPr>
            </w:pPr>
          </w:p>
        </w:tc>
        <w:tc>
          <w:tcPr>
            <w:tcW w:w="1723" w:type="dxa"/>
          </w:tcPr>
          <w:p w:rsidR="008B5396" w:rsidRPr="002703C6" w:rsidRDefault="003C6A1B" w:rsidP="00373FA8">
            <w:pPr>
              <w:widowControl/>
              <w:autoSpaceDE/>
              <w:snapToGrid w:val="0"/>
              <w:spacing w:line="96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ar-SA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81280</wp:posOffset>
                  </wp:positionV>
                  <wp:extent cx="568960" cy="612140"/>
                  <wp:effectExtent l="19050" t="19050" r="21590" b="16510"/>
                  <wp:wrapTight wrapText="bothSides">
                    <wp:wrapPolygon edited="0">
                      <wp:start x="-723" y="-672"/>
                      <wp:lineTo x="-723" y="21510"/>
                      <wp:lineTo x="21696" y="21510"/>
                      <wp:lineTo x="21696" y="-672"/>
                      <wp:lineTo x="-723" y="-672"/>
                    </wp:wrapPolygon>
                  </wp:wrapTight>
                  <wp:docPr id="8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-18000"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612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37" w:type="dxa"/>
          </w:tcPr>
          <w:p w:rsidR="008B5396" w:rsidRPr="002703C6" w:rsidRDefault="008B5396" w:rsidP="00373FA8">
            <w:pPr>
              <w:widowControl/>
              <w:autoSpaceDE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8B5396" w:rsidRPr="007661A5" w:rsidTr="00373FA8">
        <w:tc>
          <w:tcPr>
            <w:tcW w:w="10004" w:type="dxa"/>
            <w:gridSpan w:val="3"/>
          </w:tcPr>
          <w:p w:rsidR="008B5396" w:rsidRPr="007661A5" w:rsidRDefault="008B5396" w:rsidP="00373FA8">
            <w:pPr>
              <w:keepNext/>
              <w:widowControl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661A5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 xml:space="preserve">Администрация муниципального образования </w:t>
            </w:r>
          </w:p>
          <w:p w:rsidR="008B5396" w:rsidRPr="007661A5" w:rsidRDefault="008B5396" w:rsidP="00373FA8">
            <w:pPr>
              <w:keepNext/>
              <w:widowControl/>
              <w:tabs>
                <w:tab w:val="num" w:pos="2130"/>
              </w:tabs>
              <w:autoSpaceDE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</w:pPr>
            <w:r w:rsidRPr="007661A5">
              <w:rPr>
                <w:rFonts w:ascii="Times New Roman" w:hAnsi="Times New Roman" w:cs="Times New Roman"/>
                <w:b/>
                <w:sz w:val="26"/>
                <w:szCs w:val="26"/>
                <w:lang w:eastAsia="ar-SA"/>
              </w:rPr>
              <w:t>«Муниципальный округ Якшур-Бодьинский район Удмуртской Республики»</w:t>
            </w:r>
          </w:p>
          <w:p w:rsidR="008B5396" w:rsidRPr="007661A5" w:rsidRDefault="008B5396" w:rsidP="00373FA8">
            <w:pPr>
              <w:widowControl/>
              <w:autoSpaceDE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</w:p>
        </w:tc>
      </w:tr>
      <w:tr w:rsidR="008B5396" w:rsidRPr="007661A5" w:rsidTr="00373FA8">
        <w:tc>
          <w:tcPr>
            <w:tcW w:w="10004" w:type="dxa"/>
            <w:gridSpan w:val="3"/>
          </w:tcPr>
          <w:p w:rsidR="008B5396" w:rsidRPr="007661A5" w:rsidRDefault="008B5396" w:rsidP="00373FA8">
            <w:pPr>
              <w:widowControl/>
              <w:autoSpaceDE/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eastAsia="ar-SA"/>
              </w:rPr>
            </w:pPr>
            <w:r w:rsidRPr="007661A5">
              <w:rPr>
                <w:rFonts w:ascii="Times New Roman" w:hAnsi="Times New Roman" w:cs="Times New Roman"/>
                <w:b/>
                <w:sz w:val="26"/>
                <w:szCs w:val="26"/>
              </w:rPr>
              <w:t>«Удмурт Элькунысь Якшур-Бӧдья ёрос муниципал  округ» муниципал кылдытэтлэн Администрациез</w:t>
            </w:r>
          </w:p>
        </w:tc>
      </w:tr>
    </w:tbl>
    <w:p w:rsidR="008B5396" w:rsidRPr="007661A5" w:rsidRDefault="008B5396" w:rsidP="008B5396">
      <w:pPr>
        <w:widowControl/>
        <w:autoSpaceDE/>
        <w:rPr>
          <w:rFonts w:ascii="Times New Roman" w:hAnsi="Times New Roman" w:cs="Times New Roman"/>
          <w:sz w:val="20"/>
          <w:szCs w:val="20"/>
          <w:lang w:eastAsia="ar-SA"/>
        </w:rPr>
      </w:pPr>
    </w:p>
    <w:p w:rsidR="008B5396" w:rsidRPr="007661A5" w:rsidRDefault="008B5396" w:rsidP="008B5396">
      <w:pPr>
        <w:widowControl/>
        <w:autoSpaceDE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</w:p>
    <w:p w:rsidR="008B5396" w:rsidRPr="007661A5" w:rsidRDefault="008B5396" w:rsidP="008B5396">
      <w:pPr>
        <w:widowControl/>
        <w:autoSpaceDE/>
        <w:jc w:val="center"/>
        <w:rPr>
          <w:rFonts w:ascii="Times New Roman" w:hAnsi="Times New Roman" w:cs="Times New Roman"/>
          <w:b/>
          <w:sz w:val="44"/>
          <w:szCs w:val="44"/>
          <w:lang w:eastAsia="ar-SA"/>
        </w:rPr>
      </w:pPr>
      <w:r w:rsidRPr="007661A5">
        <w:rPr>
          <w:rFonts w:ascii="Times New Roman" w:hAnsi="Times New Roman" w:cs="Times New Roman"/>
          <w:b/>
          <w:sz w:val="44"/>
          <w:szCs w:val="44"/>
          <w:lang w:eastAsia="ar-SA"/>
        </w:rPr>
        <w:t>П О С Т А Н О В Л Е Н И Е</w:t>
      </w:r>
    </w:p>
    <w:p w:rsidR="008B5396" w:rsidRPr="007661A5" w:rsidRDefault="008B5396" w:rsidP="008B5396">
      <w:pPr>
        <w:widowControl/>
        <w:autoSpaceDE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B5396" w:rsidRPr="007661A5" w:rsidRDefault="008B5396" w:rsidP="00AB681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61A5">
        <w:rPr>
          <w:rFonts w:ascii="Times New Roman" w:hAnsi="Times New Roman" w:cs="Times New Roman"/>
          <w:b/>
          <w:bCs/>
          <w:sz w:val="28"/>
          <w:szCs w:val="28"/>
        </w:rPr>
        <w:t>от  «</w:t>
      </w:r>
      <w:r w:rsidR="003C6A1B">
        <w:rPr>
          <w:rFonts w:ascii="Times New Roman" w:hAnsi="Times New Roman" w:cs="Times New Roman"/>
          <w:bCs/>
          <w:sz w:val="28"/>
          <w:szCs w:val="28"/>
          <w:u w:val="single"/>
        </w:rPr>
        <w:t>05</w:t>
      </w:r>
      <w:r w:rsidRPr="007661A5">
        <w:rPr>
          <w:rFonts w:ascii="Times New Roman" w:hAnsi="Times New Roman" w:cs="Times New Roman"/>
          <w:b/>
          <w:bCs/>
          <w:sz w:val="28"/>
          <w:szCs w:val="28"/>
        </w:rPr>
        <w:t>» а</w:t>
      </w:r>
      <w:r w:rsidR="00661A2D" w:rsidRPr="007661A5">
        <w:rPr>
          <w:rFonts w:ascii="Times New Roman" w:hAnsi="Times New Roman" w:cs="Times New Roman"/>
          <w:b/>
          <w:bCs/>
          <w:sz w:val="28"/>
          <w:szCs w:val="28"/>
        </w:rPr>
        <w:t>преля</w:t>
      </w:r>
      <w:r w:rsidRPr="007661A5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7661A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61A5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                   </w:t>
      </w:r>
      <w:r w:rsidR="003C6A1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№ 597</w:t>
      </w:r>
    </w:p>
    <w:p w:rsidR="008B5396" w:rsidRPr="007661A5" w:rsidRDefault="008B5396" w:rsidP="008B53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61A5">
        <w:rPr>
          <w:rFonts w:ascii="Times New Roman" w:hAnsi="Times New Roman" w:cs="Times New Roman"/>
          <w:b/>
          <w:bCs/>
          <w:sz w:val="28"/>
          <w:szCs w:val="28"/>
        </w:rPr>
        <w:t>с. Якшур-Бодья</w:t>
      </w:r>
    </w:p>
    <w:p w:rsidR="008B5396" w:rsidRPr="007661A5" w:rsidRDefault="008B5396" w:rsidP="00AE5A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396" w:rsidRPr="007661A5" w:rsidRDefault="006C3617" w:rsidP="00A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Об утверждении А</w:t>
      </w:r>
      <w:r w:rsidR="00AE5A15" w:rsidRPr="007661A5">
        <w:rPr>
          <w:rFonts w:ascii="Times New Roman" w:hAnsi="Times New Roman" w:cs="Times New Roman"/>
          <w:b/>
          <w:sz w:val="28"/>
          <w:szCs w:val="28"/>
        </w:rPr>
        <w:t xml:space="preserve">дминистративного регламента </w:t>
      </w:r>
    </w:p>
    <w:p w:rsidR="008B5396" w:rsidRPr="007661A5" w:rsidRDefault="00AE5A15" w:rsidP="00A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Администрации муниципального образования</w:t>
      </w:r>
      <w:r w:rsidR="008B5396" w:rsidRPr="007661A5">
        <w:rPr>
          <w:rFonts w:ascii="Times New Roman" w:hAnsi="Times New Roman" w:cs="Times New Roman"/>
          <w:b/>
          <w:sz w:val="28"/>
          <w:szCs w:val="28"/>
        </w:rPr>
        <w:t xml:space="preserve"> «Муниципальный округ Якшур-Бодьинский район Удмуртской Республики»</w:t>
      </w:r>
    </w:p>
    <w:p w:rsidR="008B5396" w:rsidRPr="007661A5" w:rsidRDefault="008B5396" w:rsidP="00A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 xml:space="preserve">по предоставлению муниципальной услуги </w:t>
      </w:r>
    </w:p>
    <w:p w:rsidR="00DB2217" w:rsidRPr="007661A5" w:rsidRDefault="00DB2217" w:rsidP="00A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 xml:space="preserve">«Предоставление гражданам и организациям архивной </w:t>
      </w:r>
    </w:p>
    <w:p w:rsidR="00DB2217" w:rsidRPr="007661A5" w:rsidRDefault="00DB2217" w:rsidP="00AB68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информации и копий архивных документов»</w:t>
      </w:r>
    </w:p>
    <w:p w:rsidR="00361787" w:rsidRPr="007661A5" w:rsidRDefault="00361787" w:rsidP="00AB681D">
      <w:pPr>
        <w:rPr>
          <w:rFonts w:ascii="Times New Roman" w:hAnsi="Times New Roman" w:cs="Times New Roman"/>
          <w:b/>
          <w:sz w:val="28"/>
          <w:szCs w:val="28"/>
        </w:rPr>
      </w:pPr>
    </w:p>
    <w:p w:rsidR="008B5396" w:rsidRDefault="00AB681D" w:rsidP="008B53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Фе</w:t>
      </w:r>
      <w:r w:rsidR="008B5396" w:rsidRPr="007661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деральным законом от 27.07.2010 года № 210-ФЗ «Об организации предоставления государственных и муниципальных услуг», постановлением Администрации муниципального образования «Муниципальный округ Якшур-Бодьинский район Удмуртской Республики» от 24.01.2022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Якшур-Бодьинский район Удмуртской Республики»», руководствуясь</w:t>
      </w:r>
      <w:r w:rsidR="007661A5">
        <w:rPr>
          <w:rFonts w:ascii="Times New Roman" w:hAnsi="Times New Roman" w:cs="Times New Roman"/>
          <w:sz w:val="28"/>
          <w:szCs w:val="28"/>
        </w:rPr>
        <w:t xml:space="preserve"> статьями </w:t>
      </w:r>
      <w:r w:rsidR="008B5396" w:rsidRPr="007661A5">
        <w:rPr>
          <w:rFonts w:ascii="Times New Roman" w:hAnsi="Times New Roman" w:cs="Times New Roman"/>
          <w:sz w:val="28"/>
          <w:szCs w:val="28"/>
        </w:rPr>
        <w:t xml:space="preserve">30, 32, частью 4 статьи 38 Устава муниципального образования «Муниципальный округ Якшур-Бодьинский район Удмуртской Республики», Администрация муниципального образования «Муниципальный округ Якшур-Бодьинский район Удмуртской Республики» </w:t>
      </w:r>
      <w:r w:rsidR="00C43E2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r w:rsidR="00E64E7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E64E70" w:rsidRPr="007661A5" w:rsidRDefault="00E64E70" w:rsidP="008B53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B5396" w:rsidRPr="007661A5" w:rsidRDefault="008B5396" w:rsidP="008B5396">
      <w:pPr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sz w:val="28"/>
          <w:szCs w:val="28"/>
        </w:rPr>
        <w:t>Утвердить прилагаемый Административный регламент Администрации муниципального образования «Муниципальный округ Якшур-Бодьинский район Удмуртской Республики» по предоставлению муниципальной услуги «Предоставление гражданам и организациям архивной информации и копий архивных документов».</w:t>
      </w:r>
    </w:p>
    <w:p w:rsidR="008B5396" w:rsidRPr="007661A5" w:rsidRDefault="008B5396" w:rsidP="008B5396">
      <w:pPr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bCs/>
          <w:sz w:val="28"/>
          <w:szCs w:val="28"/>
        </w:rPr>
        <w:t xml:space="preserve">Признать утратившим силу постановление Администрации </w:t>
      </w:r>
      <w:r w:rsidRPr="007661A5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муниципального образования «Якшур-Бодьинский район» от 26.01.2021 года  № 74 «</w:t>
      </w:r>
      <w:r w:rsidRPr="007661A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Администрации муниципального образования «Якшур-Бодьинский район» по предоставлению муниципальной услуги «Предоставление гражданам и организациям архивной информации и копий архивных документов».</w:t>
      </w:r>
    </w:p>
    <w:p w:rsidR="008B5396" w:rsidRPr="007661A5" w:rsidRDefault="008B5396" w:rsidP="008B5396">
      <w:pPr>
        <w:numPr>
          <w:ilvl w:val="0"/>
          <w:numId w:val="16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Вестнике правовых актов муниципального образования «Муниципальный округ Якшур-Бодьинский район Удмуртской Республики» и разместить на официальном сайте муниципального образования «Муниципальный округ Якшур-Бодьинский район Удмуртской Республики»</w:t>
      </w:r>
      <w:r w:rsidR="00AB681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7661A5">
        <w:rPr>
          <w:rFonts w:ascii="Times New Roman" w:hAnsi="Times New Roman" w:cs="Times New Roman"/>
          <w:sz w:val="28"/>
          <w:szCs w:val="28"/>
        </w:rPr>
        <w:t>.</w:t>
      </w:r>
    </w:p>
    <w:p w:rsidR="008B5396" w:rsidRPr="00AB681D" w:rsidRDefault="008B5396" w:rsidP="00AB681D">
      <w:pPr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61A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  <w:r w:rsidRPr="00AB681D">
        <w:rPr>
          <w:rFonts w:ascii="Times New Roman" w:hAnsi="Times New Roman" w:cs="Times New Roman"/>
          <w:sz w:val="28"/>
          <w:szCs w:val="28"/>
        </w:rPr>
        <w:tab/>
      </w:r>
    </w:p>
    <w:p w:rsidR="008B5396" w:rsidRPr="007661A5" w:rsidRDefault="008B5396" w:rsidP="008B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396" w:rsidRPr="007661A5" w:rsidRDefault="008B5396" w:rsidP="008B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396" w:rsidRPr="007661A5" w:rsidRDefault="008B5396" w:rsidP="008B53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 xml:space="preserve">«Муниципальный округ </w:t>
      </w: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Якшур-Бодьинский район</w:t>
      </w:r>
    </w:p>
    <w:p w:rsidR="008B5396" w:rsidRPr="007661A5" w:rsidRDefault="008B5396" w:rsidP="008B5396">
      <w:pPr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>Удмуртской Респу</w:t>
      </w:r>
      <w:r w:rsidR="00AB681D">
        <w:rPr>
          <w:rFonts w:ascii="Times New Roman" w:hAnsi="Times New Roman" w:cs="Times New Roman"/>
          <w:b/>
          <w:sz w:val="28"/>
          <w:szCs w:val="28"/>
        </w:rPr>
        <w:t>блики»</w:t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</w:r>
      <w:r w:rsidR="00AB681D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  <w:r w:rsidRPr="007661A5">
        <w:rPr>
          <w:rFonts w:ascii="Times New Roman" w:hAnsi="Times New Roman" w:cs="Times New Roman"/>
          <w:b/>
          <w:sz w:val="28"/>
          <w:szCs w:val="28"/>
        </w:rPr>
        <w:t xml:space="preserve"> А.В.</w:t>
      </w:r>
      <w:r w:rsidR="00AB68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61A5">
        <w:rPr>
          <w:rFonts w:ascii="Times New Roman" w:hAnsi="Times New Roman" w:cs="Times New Roman"/>
          <w:b/>
          <w:sz w:val="28"/>
          <w:szCs w:val="28"/>
        </w:rPr>
        <w:t>Леконцев</w:t>
      </w:r>
    </w:p>
    <w:p w:rsidR="008B5396" w:rsidRPr="007661A5" w:rsidRDefault="008B5396" w:rsidP="008B5396">
      <w:pPr>
        <w:ind w:left="1080"/>
        <w:rPr>
          <w:rFonts w:ascii="Times New Roman" w:hAnsi="Times New Roman" w:cs="Times New Roman"/>
          <w:b/>
          <w:sz w:val="28"/>
          <w:szCs w:val="28"/>
        </w:rPr>
      </w:pPr>
      <w:r w:rsidRPr="007661A5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</w:p>
    <w:p w:rsidR="008B5396" w:rsidRDefault="008B5396" w:rsidP="00AB681D">
      <w:pPr>
        <w:rPr>
          <w:rFonts w:ascii="Times New Roman" w:hAnsi="Times New Roman" w:cs="Times New Roman"/>
          <w:b/>
          <w:sz w:val="28"/>
          <w:szCs w:val="28"/>
        </w:rPr>
      </w:pPr>
    </w:p>
    <w:p w:rsidR="00C43E2F" w:rsidRPr="007661A5" w:rsidRDefault="00C43E2F" w:rsidP="008B5396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B5396" w:rsidRPr="007661A5" w:rsidRDefault="007661A5" w:rsidP="008B539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Клокова Вера Евгеньевна</w:t>
      </w:r>
    </w:p>
    <w:p w:rsidR="008B5396" w:rsidRPr="00DB2217" w:rsidRDefault="008B5396" w:rsidP="008B5396">
      <w:pPr>
        <w:rPr>
          <w:rFonts w:ascii="Times New Roman" w:hAnsi="Times New Roman" w:cs="Times New Roman"/>
          <w:sz w:val="20"/>
          <w:szCs w:val="20"/>
        </w:rPr>
      </w:pPr>
      <w:r w:rsidRPr="007661A5">
        <w:rPr>
          <w:rFonts w:ascii="Times New Roman" w:hAnsi="Times New Roman" w:cs="Times New Roman"/>
          <w:sz w:val="20"/>
          <w:szCs w:val="20"/>
        </w:rPr>
        <w:t>8(34162)4-15-67</w:t>
      </w:r>
    </w:p>
    <w:p w:rsidR="00AE5A15" w:rsidRPr="00920C23" w:rsidRDefault="00AE5A15" w:rsidP="00AE5A1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C23" w:rsidRPr="00626A09" w:rsidRDefault="00AE5A15" w:rsidP="007B2D14">
      <w:pPr>
        <w:ind w:left="5954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>
        <w:br w:type="page"/>
      </w:r>
    </w:p>
    <w:p w:rsidR="00920C23" w:rsidRPr="00626A09" w:rsidRDefault="003C6A1B" w:rsidP="002B61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4133850</wp:posOffset>
                </wp:positionH>
                <wp:positionV relativeFrom="page">
                  <wp:posOffset>142240</wp:posOffset>
                </wp:positionV>
                <wp:extent cx="3062605" cy="1667510"/>
                <wp:effectExtent l="0" t="8890" r="4445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16675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C23" w:rsidRDefault="00920C23" w:rsidP="002A0125">
                            <w:pPr>
                              <w:pStyle w:val="ConsPlusDocList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20C23" w:rsidRDefault="00920C23" w:rsidP="002A0125">
                            <w:pPr>
                              <w:pStyle w:val="ConsPlusDocList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8B5396" w:rsidRPr="00A82082" w:rsidRDefault="008B5396" w:rsidP="008B5396">
                            <w:pPr>
                              <w:pStyle w:val="ConsPlusDocLi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2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Приложение </w:t>
                            </w:r>
                          </w:p>
                          <w:p w:rsidR="008B5396" w:rsidRPr="00A82082" w:rsidRDefault="008B5396" w:rsidP="008B5396">
                            <w:pPr>
                              <w:pStyle w:val="ConsPlusDocLi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2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:rsidR="008B5396" w:rsidRPr="00A82082" w:rsidRDefault="008B5396" w:rsidP="008B5396">
                            <w:pPr>
                              <w:pStyle w:val="ConsPlusDocLi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2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постановлением Администрации </w:t>
                            </w:r>
                          </w:p>
                          <w:p w:rsidR="008B5396" w:rsidRPr="00A82082" w:rsidRDefault="008B5396" w:rsidP="008B5396">
                            <w:pPr>
                              <w:pStyle w:val="ConsPlusDocLi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2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муниципального образования </w:t>
                            </w:r>
                          </w:p>
                          <w:p w:rsidR="008B5396" w:rsidRPr="00A82082" w:rsidRDefault="008B5396" w:rsidP="008B5396">
                            <w:pPr>
                              <w:pStyle w:val="ConsPlusDocLi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2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«Муниципальный округ Якшур-Бодьинский </w:t>
                            </w:r>
                          </w:p>
                          <w:p w:rsidR="008B5396" w:rsidRPr="00A82082" w:rsidRDefault="008B5396" w:rsidP="008B5396">
                            <w:pPr>
                              <w:pStyle w:val="ConsPlusDocLi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82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район Удмуртской Республики»</w:t>
                            </w:r>
                          </w:p>
                          <w:p w:rsidR="008B5396" w:rsidRDefault="003C6A1B" w:rsidP="008B5396">
                            <w:pPr>
                              <w:pStyle w:val="ConsPlusDocLi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«05</w:t>
                            </w:r>
                            <w:r w:rsidR="008B5396" w:rsidRPr="00A82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а</w:t>
                            </w:r>
                            <w:r w:rsidR="00661A2D" w:rsidRPr="00A82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преля</w:t>
                            </w:r>
                            <w:r w:rsidR="008B5396" w:rsidRPr="00A82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C43E2F" w:rsidRPr="00A8208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года № 597</w:t>
                            </w:r>
                          </w:p>
                          <w:p w:rsidR="00A31CFA" w:rsidRDefault="00A31CFA" w:rsidP="007B2D14">
                            <w:pPr>
                              <w:ind w:left="56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11.2pt;width:241.15pt;height:131.3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" stroked="f">
                <v:fill opacity="0"/>
                <v:textbox inset="0,0,0,0">
                  <w:txbxContent>
                    <w:p w:rsidR="00920C23" w:rsidRDefault="00920C23" w:rsidP="002A0125">
                      <w:pPr>
                        <w:pStyle w:val="ConsPlusDocList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20C23" w:rsidRDefault="00920C23" w:rsidP="002A0125">
                      <w:pPr>
                        <w:pStyle w:val="ConsPlusDocList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8B5396" w:rsidRPr="00A82082" w:rsidRDefault="008B5396" w:rsidP="008B5396">
                      <w:pPr>
                        <w:pStyle w:val="ConsPlusDocLi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2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Приложение </w:t>
                      </w:r>
                    </w:p>
                    <w:p w:rsidR="008B5396" w:rsidRPr="00A82082" w:rsidRDefault="008B5396" w:rsidP="008B5396">
                      <w:pPr>
                        <w:pStyle w:val="ConsPlusDocLi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2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:rsidR="008B5396" w:rsidRPr="00A82082" w:rsidRDefault="008B5396" w:rsidP="008B5396">
                      <w:pPr>
                        <w:pStyle w:val="ConsPlusDocLi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2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постановлением Администрации </w:t>
                      </w:r>
                    </w:p>
                    <w:p w:rsidR="008B5396" w:rsidRPr="00A82082" w:rsidRDefault="008B5396" w:rsidP="008B5396">
                      <w:pPr>
                        <w:pStyle w:val="ConsPlusDocLi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2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муниципального образования </w:t>
                      </w:r>
                    </w:p>
                    <w:p w:rsidR="008B5396" w:rsidRPr="00A82082" w:rsidRDefault="008B5396" w:rsidP="008B5396">
                      <w:pPr>
                        <w:pStyle w:val="ConsPlusDocLi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2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«Муниципальный округ Якшур-Бодьинский </w:t>
                      </w:r>
                    </w:p>
                    <w:p w:rsidR="008B5396" w:rsidRPr="00A82082" w:rsidRDefault="008B5396" w:rsidP="008B5396">
                      <w:pPr>
                        <w:pStyle w:val="ConsPlusDocLi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82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район Удмуртской Республики»</w:t>
                      </w:r>
                    </w:p>
                    <w:p w:rsidR="008B5396" w:rsidRDefault="003C6A1B" w:rsidP="008B5396">
                      <w:pPr>
                        <w:pStyle w:val="ConsPlusDocLi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«05</w:t>
                      </w:r>
                      <w:r w:rsidR="008B5396" w:rsidRPr="00A82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а</w:t>
                      </w:r>
                      <w:r w:rsidR="00661A2D" w:rsidRPr="00A82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преля</w:t>
                      </w:r>
                      <w:r w:rsidR="008B5396" w:rsidRPr="00A82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202</w:t>
                      </w:r>
                      <w:r w:rsidR="00C43E2F" w:rsidRPr="00A8208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года № 597</w:t>
                      </w:r>
                    </w:p>
                    <w:p w:rsidR="00A31CFA" w:rsidRDefault="00A31CFA" w:rsidP="007B2D14">
                      <w:pPr>
                        <w:ind w:left="567"/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</w:p>
    <w:p w:rsidR="00920C23" w:rsidRPr="00626A09" w:rsidRDefault="00920C23" w:rsidP="002B61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20C23" w:rsidRPr="00626A09" w:rsidRDefault="00920C23" w:rsidP="002B61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920C23" w:rsidRPr="00626A09" w:rsidRDefault="00920C23" w:rsidP="002B61A2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8B5396" w:rsidRDefault="008B5396" w:rsidP="00AB681D">
      <w:pPr>
        <w:shd w:val="clear" w:color="auto" w:fill="FFFFFF"/>
        <w:rPr>
          <w:rFonts w:ascii="Times New Roman" w:hAnsi="Times New Roman" w:cs="Times New Roman"/>
          <w:b/>
          <w:bCs/>
          <w:sz w:val="28"/>
          <w:szCs w:val="28"/>
        </w:rPr>
      </w:pPr>
    </w:p>
    <w:p w:rsidR="00A31CFA" w:rsidRPr="00AB681D" w:rsidRDefault="00A31CFA" w:rsidP="00AB681D">
      <w:pPr>
        <w:shd w:val="clear" w:color="auto" w:fill="FFFFFF"/>
        <w:ind w:firstLine="709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7B2D14" w:rsidRPr="00AB681D" w:rsidRDefault="007B2D14" w:rsidP="00AB68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</w:t>
      </w:r>
    </w:p>
    <w:p w:rsidR="008B5396" w:rsidRPr="00AB681D" w:rsidRDefault="008B5396" w:rsidP="00AB681D">
      <w:pPr>
        <w:shd w:val="clear" w:color="auto" w:fill="FFFFFF"/>
        <w:ind w:firstLine="709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«Муниципальный округ Якшур-Бодьинский район Удмуртской Республики» по предоставлению муниципальной услуги</w:t>
      </w:r>
    </w:p>
    <w:p w:rsidR="007B2D14" w:rsidRPr="00AB681D" w:rsidRDefault="008B5396" w:rsidP="00AB68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14" w:rsidRPr="00AB681D">
        <w:rPr>
          <w:rFonts w:ascii="Times New Roman" w:hAnsi="Times New Roman" w:cs="Times New Roman"/>
          <w:b/>
          <w:sz w:val="24"/>
          <w:szCs w:val="24"/>
        </w:rPr>
        <w:t xml:space="preserve">«Предоставление гражданам и организациям архивной информации и копий архивных документов» </w:t>
      </w:r>
    </w:p>
    <w:p w:rsidR="007B2D14" w:rsidRPr="00AB681D" w:rsidRDefault="007B2D14" w:rsidP="00AB681D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A31CFA" w:rsidRPr="00AB681D" w:rsidRDefault="00697636" w:rsidP="00AB681D">
      <w:pPr>
        <w:pStyle w:val="af7"/>
        <w:shd w:val="clear" w:color="auto" w:fill="FFFFFF"/>
        <w:ind w:left="0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1</w:t>
      </w:r>
      <w:bookmarkStart w:id="0" w:name="_GoBack"/>
      <w:bookmarkEnd w:id="0"/>
      <w:r w:rsidR="00A31CFA" w:rsidRPr="00AB681D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A31CFA" w:rsidRPr="00AB681D" w:rsidRDefault="00A31CFA" w:rsidP="00AB681D">
      <w:pPr>
        <w:pStyle w:val="af7"/>
        <w:shd w:val="clear" w:color="auto" w:fill="FFFFFF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CFA" w:rsidRPr="00924C32" w:rsidRDefault="00A31CFA" w:rsidP="00924C32">
      <w:pPr>
        <w:pStyle w:val="af7"/>
        <w:shd w:val="clear" w:color="auto" w:fill="FFFFFF"/>
        <w:ind w:left="0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EB3FED" w:rsidRPr="00AB681D" w:rsidRDefault="007A2E0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697636" w:rsidRPr="00AB681D">
        <w:rPr>
          <w:rFonts w:ascii="Times New Roman" w:hAnsi="Times New Roman" w:cs="Times New Roman"/>
          <w:sz w:val="24"/>
          <w:szCs w:val="24"/>
        </w:rPr>
        <w:t>1.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Административный регламент Администрации муниципального образования </w:t>
      </w:r>
      <w:r w:rsidR="00661A2D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(далее – Администрация района) 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6C3617" w:rsidRPr="00AB681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редоставлению муниципальной услуги </w:t>
      </w:r>
      <w:r w:rsidR="007B2D14" w:rsidRPr="00AB681D">
        <w:rPr>
          <w:rFonts w:ascii="Times New Roman" w:hAnsi="Times New Roman" w:cs="Times New Roman"/>
          <w:sz w:val="24"/>
          <w:szCs w:val="24"/>
        </w:rPr>
        <w:t>«Предоставление гражданам и организациям архивной информации и копий архивных документов»</w:t>
      </w:r>
      <w:r w:rsidR="007B2D14"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>(далее – Административный регламент</w:t>
      </w:r>
      <w:r w:rsidR="007B2D14" w:rsidRPr="00AB681D">
        <w:rPr>
          <w:rFonts w:ascii="Times New Roman" w:hAnsi="Times New Roman" w:cs="Times New Roman"/>
          <w:sz w:val="24"/>
          <w:szCs w:val="24"/>
        </w:rPr>
        <w:t>) регулирует</w:t>
      </w:r>
      <w:r w:rsidR="007B2D1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предоставления муниципальной услуги по </w:t>
      </w:r>
      <w:r w:rsidR="007B2D14" w:rsidRPr="00AB681D">
        <w:rPr>
          <w:rFonts w:ascii="Times New Roman" w:hAnsi="Times New Roman" w:cs="Times New Roman"/>
          <w:sz w:val="24"/>
          <w:szCs w:val="24"/>
        </w:rPr>
        <w:t>информационному обеспечению  граждан и организаций на основе док</w:t>
      </w:r>
      <w:r w:rsidR="007B2D14" w:rsidRPr="00AB681D">
        <w:rPr>
          <w:rFonts w:ascii="Times New Roman" w:hAnsi="Times New Roman" w:cs="Times New Roman"/>
          <w:sz w:val="24"/>
          <w:szCs w:val="24"/>
        </w:rPr>
        <w:t>у</w:t>
      </w:r>
      <w:r w:rsidR="007B2D14" w:rsidRPr="00AB681D">
        <w:rPr>
          <w:rFonts w:ascii="Times New Roman" w:hAnsi="Times New Roman" w:cs="Times New Roman"/>
          <w:sz w:val="24"/>
          <w:szCs w:val="24"/>
        </w:rPr>
        <w:t>ментов Архивного фонда Удмуртской Республики и других архивных документов, определяет сроки и последовател</w:t>
      </w:r>
      <w:r w:rsidR="007B2D14" w:rsidRPr="00AB681D">
        <w:rPr>
          <w:rFonts w:ascii="Times New Roman" w:hAnsi="Times New Roman" w:cs="Times New Roman"/>
          <w:sz w:val="24"/>
          <w:szCs w:val="24"/>
        </w:rPr>
        <w:t>ь</w:t>
      </w:r>
      <w:r w:rsidR="007B2D14" w:rsidRPr="00AB681D">
        <w:rPr>
          <w:rFonts w:ascii="Times New Roman" w:hAnsi="Times New Roman" w:cs="Times New Roman"/>
          <w:sz w:val="24"/>
          <w:szCs w:val="24"/>
        </w:rPr>
        <w:t>ность действий (административных процедур) архивного сектора</w:t>
      </w:r>
      <w:r w:rsidR="006C3617" w:rsidRPr="00AB681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r w:rsidR="00661A2D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="006C3617" w:rsidRPr="00AB681D">
        <w:rPr>
          <w:rFonts w:ascii="Times New Roman" w:hAnsi="Times New Roman" w:cs="Times New Roman"/>
          <w:sz w:val="24"/>
          <w:szCs w:val="24"/>
        </w:rPr>
        <w:t>(далее – архивный сектор)</w:t>
      </w:r>
      <w:r w:rsidR="007B2D14" w:rsidRPr="00AB681D">
        <w:rPr>
          <w:rFonts w:ascii="Times New Roman" w:hAnsi="Times New Roman" w:cs="Times New Roman"/>
          <w:sz w:val="24"/>
          <w:szCs w:val="24"/>
        </w:rPr>
        <w:t>, порядок взаимодействия между должностными лицами</w:t>
      </w:r>
      <w:r w:rsidR="00EB3FED" w:rsidRPr="00AB681D">
        <w:rPr>
          <w:rFonts w:ascii="Times New Roman" w:hAnsi="Times New Roman" w:cs="Times New Roman"/>
          <w:sz w:val="24"/>
          <w:szCs w:val="24"/>
        </w:rPr>
        <w:t xml:space="preserve"> архивного сектора</w:t>
      </w:r>
      <w:r w:rsidR="007B2D14" w:rsidRPr="00AB681D">
        <w:rPr>
          <w:rFonts w:ascii="Times New Roman" w:hAnsi="Times New Roman" w:cs="Times New Roman"/>
          <w:sz w:val="24"/>
          <w:szCs w:val="24"/>
        </w:rPr>
        <w:t xml:space="preserve">, другими органами государственной власти, органами местного самоуправления, организациями </w:t>
      </w:r>
      <w:r w:rsidR="00EB3FED" w:rsidRPr="00AB681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целях повышения качества предоставления муниципальной услуги и устанавливает порядок и стандарт предоставления муници</w:t>
      </w:r>
      <w:r w:rsidR="00AB681D">
        <w:rPr>
          <w:rFonts w:ascii="Times New Roman" w:hAnsi="Times New Roman" w:cs="Times New Roman"/>
          <w:sz w:val="24"/>
          <w:szCs w:val="24"/>
        </w:rPr>
        <w:t>пальной услуги.</w:t>
      </w:r>
    </w:p>
    <w:p w:rsidR="00A31CFA" w:rsidRPr="00924C32" w:rsidRDefault="00A31CFA" w:rsidP="00924C32">
      <w:pPr>
        <w:shd w:val="clear" w:color="auto" w:fill="FFFFFF"/>
        <w:tabs>
          <w:tab w:val="left" w:pos="567"/>
          <w:tab w:val="left" w:pos="1418"/>
        </w:tabs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7B2D14" w:rsidRPr="00AB681D" w:rsidRDefault="00697636" w:rsidP="00AB681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B681D">
        <w:rPr>
          <w:rFonts w:ascii="Times New Roman" w:hAnsi="Times New Roman" w:cs="Times New Roman"/>
          <w:b w:val="0"/>
          <w:bCs w:val="0"/>
          <w:color w:val="auto"/>
        </w:rPr>
        <w:t>1.</w:t>
      </w:r>
      <w:r w:rsidR="007A2E00" w:rsidRPr="00AB681D">
        <w:rPr>
          <w:rFonts w:ascii="Times New Roman" w:hAnsi="Times New Roman" w:cs="Times New Roman"/>
          <w:b w:val="0"/>
          <w:bCs w:val="0"/>
          <w:color w:val="auto"/>
        </w:rPr>
        <w:t>2.</w:t>
      </w:r>
      <w:r w:rsidR="00A31CFA" w:rsidRPr="00AB681D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7B2D14" w:rsidRPr="00AB681D">
        <w:rPr>
          <w:rFonts w:ascii="Times New Roman" w:hAnsi="Times New Roman" w:cs="Times New Roman"/>
          <w:b w:val="0"/>
          <w:color w:val="auto"/>
        </w:rPr>
        <w:t xml:space="preserve">Получателями муниципальной услуги выступают: </w:t>
      </w:r>
    </w:p>
    <w:p w:rsidR="007B2D14" w:rsidRPr="00AB681D" w:rsidRDefault="007B2D14" w:rsidP="00AB681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B681D">
        <w:rPr>
          <w:rFonts w:ascii="Times New Roman" w:hAnsi="Times New Roman" w:cs="Times New Roman"/>
          <w:b w:val="0"/>
          <w:color w:val="auto"/>
        </w:rPr>
        <w:t xml:space="preserve">- физические лица (граждане Российской Федерации, иностранные граждане, лица без гражданства);  </w:t>
      </w:r>
    </w:p>
    <w:p w:rsidR="007B2D14" w:rsidRPr="00AB681D" w:rsidRDefault="007B2D14" w:rsidP="00AB681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AB681D">
        <w:rPr>
          <w:rFonts w:ascii="Times New Roman" w:hAnsi="Times New Roman" w:cs="Times New Roman"/>
        </w:rPr>
        <w:t xml:space="preserve">- юридические лица (организации всех форм собственности) (далее – </w:t>
      </w:r>
      <w:r w:rsidR="006C3617" w:rsidRPr="00AB681D">
        <w:rPr>
          <w:rFonts w:ascii="Times New Roman" w:hAnsi="Times New Roman" w:cs="Times New Roman"/>
        </w:rPr>
        <w:t>з</w:t>
      </w:r>
      <w:r w:rsidRPr="00AB681D">
        <w:rPr>
          <w:rFonts w:ascii="Times New Roman" w:hAnsi="Times New Roman" w:cs="Times New Roman"/>
        </w:rPr>
        <w:t>аявители).</w:t>
      </w:r>
    </w:p>
    <w:p w:rsidR="007B2D14" w:rsidRDefault="007B2D14" w:rsidP="00AB681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  <w:r w:rsidRPr="00AB681D">
        <w:rPr>
          <w:rFonts w:ascii="Times New Roman" w:hAnsi="Times New Roman" w:cs="Times New Roman"/>
        </w:rPr>
        <w:t>Заявителями также могут быть иные физические и юридические лица, имеющие право в соответствии с законодательством Российской Феде</w:t>
      </w:r>
      <w:r w:rsidR="0073308E" w:rsidRPr="00AB681D">
        <w:rPr>
          <w:rFonts w:ascii="Times New Roman" w:hAnsi="Times New Roman" w:cs="Times New Roman"/>
        </w:rPr>
        <w:t>рации либо в силу наделения их з</w:t>
      </w:r>
      <w:r w:rsidRPr="00AB681D">
        <w:rPr>
          <w:rFonts w:ascii="Times New Roman" w:hAnsi="Times New Roman" w:cs="Times New Roman"/>
        </w:rPr>
        <w:t>аявителями в установленном порядке полномочиями выступать от их имени при предоставлении муниципальной услуги.</w:t>
      </w:r>
    </w:p>
    <w:p w:rsidR="00AB681D" w:rsidRPr="00AB681D" w:rsidRDefault="00AB681D" w:rsidP="00AB681D">
      <w:pPr>
        <w:pStyle w:val="af3"/>
        <w:spacing w:before="0" w:after="0"/>
        <w:ind w:firstLine="709"/>
        <w:jc w:val="both"/>
        <w:rPr>
          <w:rFonts w:ascii="Times New Roman" w:hAnsi="Times New Roman" w:cs="Times New Roman"/>
        </w:rPr>
      </w:pPr>
    </w:p>
    <w:p w:rsidR="007A2E00" w:rsidRPr="00924C32" w:rsidRDefault="007A2E00" w:rsidP="00924C32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AB681D">
        <w:rPr>
          <w:rFonts w:ascii="Times New Roman" w:hAnsi="Times New Roman"/>
          <w:bCs w:val="0"/>
          <w:i w:val="0"/>
          <w:sz w:val="24"/>
          <w:szCs w:val="24"/>
        </w:rPr>
        <w:t>Порядок информирования о предоставлении муниципальной услуги</w:t>
      </w:r>
    </w:p>
    <w:p w:rsidR="007A2E00" w:rsidRPr="00AB681D" w:rsidRDefault="00697636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3. Порядок получения информации заявителями по вопросам предоставления муниципальной услуги.</w:t>
      </w:r>
    </w:p>
    <w:p w:rsidR="007A2E00" w:rsidRPr="00AB681D" w:rsidRDefault="007A2E00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 </w:t>
      </w:r>
      <w:r w:rsidR="007B2D14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при личном контакте с заявителями с использованием средств почтовой, телефонной связи, посредством электронной почты,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В случае поступления от заявителя запроса на получение письменной консультации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должностные лица, специалисты </w:t>
      </w:r>
      <w:r w:rsidR="007B2D14" w:rsidRPr="00AB681D">
        <w:rPr>
          <w:rFonts w:ascii="Times New Roman" w:hAnsi="Times New Roman" w:cs="Times New Roman"/>
          <w:sz w:val="24"/>
          <w:szCs w:val="24"/>
        </w:rPr>
        <w:t xml:space="preserve">архивного сектора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(далее – Должностные лица) обязаны ответить на него в течение </w:t>
      </w:r>
      <w:r w:rsidR="0061103F" w:rsidRPr="00AB681D">
        <w:rPr>
          <w:rFonts w:ascii="Times New Roman" w:hAnsi="Times New Roman" w:cs="Times New Roman"/>
          <w:sz w:val="24"/>
          <w:szCs w:val="24"/>
        </w:rPr>
        <w:t>7</w:t>
      </w:r>
      <w:r w:rsidRPr="00AB681D">
        <w:rPr>
          <w:rFonts w:ascii="Times New Roman" w:hAnsi="Times New Roman" w:cs="Times New Roman"/>
          <w:sz w:val="24"/>
          <w:szCs w:val="24"/>
        </w:rPr>
        <w:t xml:space="preserve">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Консультации (справки) по вопросам предоставления муниципальной услуги </w:t>
      </w:r>
      <w:r w:rsidR="00697636" w:rsidRPr="00AB681D">
        <w:rPr>
          <w:rFonts w:ascii="Times New Roman" w:hAnsi="Times New Roman" w:cs="Times New Roman"/>
          <w:sz w:val="24"/>
          <w:szCs w:val="24"/>
        </w:rPr>
        <w:t>оказываются (выдаются)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Должностными лицами.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информация о месте нахождения </w:t>
      </w:r>
      <w:r w:rsidR="00AB681D">
        <w:rPr>
          <w:rFonts w:ascii="Times New Roman" w:hAnsi="Times New Roman" w:cs="Times New Roman"/>
          <w:sz w:val="24"/>
          <w:szCs w:val="24"/>
        </w:rPr>
        <w:t>Администрации района;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Консультации предоставляются при личном обращении, </w:t>
      </w:r>
      <w:r w:rsidR="00697636" w:rsidRPr="00AB681D">
        <w:rPr>
          <w:rFonts w:ascii="Times New Roman" w:hAnsi="Times New Roman" w:cs="Times New Roman"/>
          <w:sz w:val="24"/>
          <w:szCs w:val="24"/>
        </w:rPr>
        <w:t xml:space="preserve">обращений </w:t>
      </w:r>
      <w:r w:rsidRPr="00AB681D">
        <w:rPr>
          <w:rFonts w:ascii="Times New Roman" w:hAnsi="Times New Roman" w:cs="Times New Roman"/>
          <w:sz w:val="24"/>
          <w:szCs w:val="24"/>
        </w:rPr>
        <w:t>посредством телефонной связи или электронной связи.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При ответе на телефонные звонки и устные обращения заявителей,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7A2E00" w:rsidRPr="00AB681D" w:rsidRDefault="00697636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4. Порядок, форма и место размещения информации по вопросам предоставления муниципальной услуги.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и графике работы </w:t>
      </w:r>
      <w:r w:rsidR="00725C3E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Pr="00AB681D">
        <w:rPr>
          <w:rFonts w:ascii="Times New Roman" w:hAnsi="Times New Roman" w:cs="Times New Roman"/>
          <w:sz w:val="24"/>
          <w:szCs w:val="24"/>
        </w:rPr>
        <w:t>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</w:t>
      </w:r>
      <w:r w:rsidR="00697636" w:rsidRPr="00AB681D">
        <w:rPr>
          <w:rFonts w:ascii="Times New Roman" w:hAnsi="Times New Roman" w:cs="Times New Roman"/>
          <w:sz w:val="24"/>
          <w:szCs w:val="24"/>
        </w:rPr>
        <w:t xml:space="preserve">ии, а также непосредственно в  </w:t>
      </w:r>
      <w:r w:rsidR="00725C3E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интернет-адресе, адресе электронной почты, графике работы </w:t>
      </w:r>
      <w:r w:rsidR="00D47D43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размещаются в информационно-телекоммуникационной сети «Интернет» на официальном сайте муниципального образования </w:t>
      </w:r>
      <w:r w:rsidR="00D47D43" w:rsidRPr="00AB681D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D47D43" w:rsidRPr="00AB681D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размещаются следующие материалы: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</w:t>
      </w:r>
      <w:r w:rsidR="00697636" w:rsidRPr="00AB681D">
        <w:rPr>
          <w:rFonts w:ascii="Times New Roman" w:hAnsi="Times New Roman" w:cs="Times New Roman"/>
          <w:sz w:val="24"/>
          <w:szCs w:val="24"/>
        </w:rPr>
        <w:t>, в том числе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муниципальных правовых актов, содержащих нормы, регулирующие деятельность по предоставлению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текст </w:t>
      </w:r>
      <w:r w:rsidR="00D47D43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B3B1A" w:rsidRPr="00AB681D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AB681D">
        <w:rPr>
          <w:rFonts w:ascii="Times New Roman" w:hAnsi="Times New Roman" w:cs="Times New Roman"/>
          <w:sz w:val="24"/>
          <w:szCs w:val="24"/>
        </w:rPr>
        <w:t>егламента с приложениями;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7A2E00" w:rsidRPr="00AB681D" w:rsidRDefault="007A2E00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7A2E00" w:rsidRPr="00AB681D" w:rsidRDefault="007A2E00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E00" w:rsidRPr="00AB681D" w:rsidRDefault="0069763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</w:t>
      </w:r>
      <w:r w:rsidR="006E379A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E379A" w:rsidRPr="00AB6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(далее – МФЦ)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E00" w:rsidRPr="00AB681D" w:rsidRDefault="007A2E00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извлечения из настоящего </w:t>
      </w:r>
      <w:r w:rsidR="009B3B1A" w:rsidRPr="00AB681D"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егламента с приложениями (полная версия в информационно-телекоммуникационной сети «Интернет» на официальном сайте муниципального образования </w:t>
      </w:r>
      <w:r w:rsidRPr="00AB681D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7A2E00" w:rsidRPr="00AB681D">
        <w:rPr>
          <w:rFonts w:ascii="Times New Roman" w:hAnsi="Times New Roman" w:cs="Times New Roman"/>
          <w:sz w:val="24"/>
          <w:szCs w:val="24"/>
        </w:rPr>
        <w:t>);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перечни документов, необходимых для предоставления муниципальной услуг</w:t>
      </w:r>
      <w:r w:rsidR="002D0D27" w:rsidRPr="00AB681D">
        <w:rPr>
          <w:rFonts w:ascii="Times New Roman" w:hAnsi="Times New Roman" w:cs="Times New Roman"/>
          <w:sz w:val="24"/>
          <w:szCs w:val="24"/>
        </w:rPr>
        <w:t xml:space="preserve">и, и требования, предъявляемые </w:t>
      </w:r>
      <w:r w:rsidR="007A2E00" w:rsidRPr="00AB681D">
        <w:rPr>
          <w:rFonts w:ascii="Times New Roman" w:hAnsi="Times New Roman" w:cs="Times New Roman"/>
          <w:sz w:val="24"/>
          <w:szCs w:val="24"/>
        </w:rPr>
        <w:t>к этим документам;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ос</w:t>
      </w:r>
      <w:r w:rsidR="00A82082" w:rsidRPr="00AB681D">
        <w:rPr>
          <w:rFonts w:ascii="Times New Roman" w:hAnsi="Times New Roman" w:cs="Times New Roman"/>
          <w:sz w:val="24"/>
          <w:szCs w:val="24"/>
        </w:rPr>
        <w:t>нования отказа в предоставлении</w:t>
      </w:r>
      <w:r w:rsidR="007A2E00" w:rsidRPr="00AB681D">
        <w:rPr>
          <w:rFonts w:ascii="Times New Roman" w:hAnsi="Times New Roman" w:cs="Times New Roman"/>
          <w:sz w:val="24"/>
          <w:szCs w:val="24"/>
        </w:rPr>
        <w:t> 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основания приостановления предоставления 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получения консультаций;</w:t>
      </w:r>
    </w:p>
    <w:p w:rsidR="007A2E00" w:rsidRPr="00AB681D" w:rsidRDefault="00D47D4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7A2E00" w:rsidRPr="00AB681D" w:rsidRDefault="0069763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6. Информирование по вопросам предоставления муниципальной услуги также может осуществляться в </w:t>
      </w:r>
      <w:r w:rsidR="007A2E00" w:rsidRPr="00AB681D">
        <w:rPr>
          <w:rFonts w:ascii="Times New Roman" w:hAnsi="Times New Roman" w:cs="Times New Roman"/>
          <w:sz w:val="24"/>
          <w:szCs w:val="24"/>
        </w:rPr>
        <w:t>Многофункциональных центрах предоставления государственных и муниципальных услуг  (далее – многофункциональный центр)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7A2E00" w:rsidRPr="00AB681D" w:rsidRDefault="00697636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сроки предоставления муниципальной услуги;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 за нарушение порядка предоставления муниципальных услуг;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о порядке возмещения вреда, причиненного заявителю</w:t>
      </w:r>
      <w:r w:rsidR="00DB2217" w:rsidRPr="00AB681D">
        <w:rPr>
          <w:rFonts w:ascii="Times New Roman" w:hAnsi="Times New Roman" w:cs="Times New Roman"/>
          <w:sz w:val="24"/>
          <w:szCs w:val="24"/>
        </w:rPr>
        <w:t xml:space="preserve"> в результате </w:t>
      </w:r>
      <w:r w:rsidR="007A2E00" w:rsidRPr="00AB681D">
        <w:rPr>
          <w:rFonts w:ascii="Times New Roman" w:hAnsi="Times New Roman" w:cs="Times New Roman"/>
          <w:sz w:val="24"/>
          <w:szCs w:val="24"/>
        </w:rPr>
        <w:t>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7A2E00" w:rsidRPr="00AB681D" w:rsidRDefault="00697636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>8. На официальном сайте многофункционального центра (</w:t>
      </w:r>
      <w:r w:rsidR="007A2E00" w:rsidRPr="00AB681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7A2E00" w:rsidRPr="00AB681D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места нахождения и графики работы многофункциональных центров;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контактная информация многофункциональных центров;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7A2E00" w:rsidRPr="00AB681D" w:rsidRDefault="00D47D43" w:rsidP="00AB681D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информация по вопросам участия граждан в оценке качества предоставления муниципальных услуг.</w:t>
      </w:r>
    </w:p>
    <w:p w:rsidR="007A2E00" w:rsidRPr="00AB681D" w:rsidRDefault="00697636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1.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</w:t>
      </w:r>
      <w:r w:rsidR="007A2E00" w:rsidRPr="00AB681D">
        <w:rPr>
          <w:rFonts w:ascii="Times New Roman" w:hAnsi="Times New Roman" w:cs="Times New Roman"/>
          <w:sz w:val="24"/>
          <w:szCs w:val="24"/>
        </w:rPr>
        <w:lastRenderedPageBreak/>
        <w:t>предоставленной муниципальной услуги.</w:t>
      </w:r>
    </w:p>
    <w:p w:rsidR="007A2E00" w:rsidRPr="00AB681D" w:rsidRDefault="00A8208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Справочная информация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</w:t>
      </w:r>
      <w:r w:rsidRPr="00AB68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муниципального образования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«Муниципальный округ Якшур-Бодьинский район Удмуртской Республики»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, на ЕПГУ </w:t>
      </w:r>
      <w:r w:rsidR="0081659C" w:rsidRPr="00AB681D">
        <w:rPr>
          <w:rFonts w:ascii="Times New Roman" w:hAnsi="Times New Roman" w:cs="Times New Roman"/>
          <w:sz w:val="24"/>
          <w:szCs w:val="24"/>
        </w:rPr>
        <w:t>и РПГУ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36621" w:rsidRPr="00AB681D" w:rsidRDefault="00836621" w:rsidP="00AB681D">
      <w:pPr>
        <w:pStyle w:val="21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CFA" w:rsidRPr="00AB681D" w:rsidRDefault="00697636" w:rsidP="00D47D43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2</w:t>
      </w:r>
      <w:r w:rsidR="00A31CFA" w:rsidRPr="00AB681D">
        <w:rPr>
          <w:rFonts w:ascii="Times New Roman" w:hAnsi="Times New Roman" w:cs="Times New Roman"/>
          <w:b/>
          <w:sz w:val="24"/>
          <w:szCs w:val="24"/>
        </w:rPr>
        <w:t xml:space="preserve">. Стандарт предоставления муниципальной услуги </w:t>
      </w:r>
    </w:p>
    <w:p w:rsidR="00A31CFA" w:rsidRPr="00AB681D" w:rsidRDefault="00A31CFA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CFA" w:rsidRPr="00924C32" w:rsidRDefault="00A31CFA" w:rsidP="00924C32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A31CFA" w:rsidRPr="00AB681D" w:rsidRDefault="00697636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A31CFA" w:rsidRPr="00AB681D">
        <w:rPr>
          <w:rFonts w:ascii="Times New Roman" w:hAnsi="Times New Roman" w:cs="Times New Roman"/>
          <w:sz w:val="24"/>
          <w:szCs w:val="24"/>
        </w:rPr>
        <w:t>Наиме</w:t>
      </w:r>
      <w:r w:rsidR="00D47D43">
        <w:rPr>
          <w:rFonts w:ascii="Times New Roman" w:hAnsi="Times New Roman" w:cs="Times New Roman"/>
          <w:sz w:val="24"/>
          <w:szCs w:val="24"/>
        </w:rPr>
        <w:t xml:space="preserve">нование муниципальной услуги – </w:t>
      </w:r>
      <w:r w:rsidR="00725C3E" w:rsidRPr="00AB681D">
        <w:rPr>
          <w:rFonts w:ascii="Times New Roman" w:hAnsi="Times New Roman" w:cs="Times New Roman"/>
          <w:sz w:val="24"/>
          <w:szCs w:val="24"/>
        </w:rPr>
        <w:t>Предоставление гражданам и организациям архивной информа</w:t>
      </w:r>
      <w:r w:rsidR="00D47D43">
        <w:rPr>
          <w:rFonts w:ascii="Times New Roman" w:hAnsi="Times New Roman" w:cs="Times New Roman"/>
          <w:sz w:val="24"/>
          <w:szCs w:val="24"/>
        </w:rPr>
        <w:t>ции и копий архивных документов</w:t>
      </w:r>
      <w:r w:rsidR="00725C3E" w:rsidRPr="00AB681D">
        <w:rPr>
          <w:rFonts w:ascii="Times New Roman" w:hAnsi="Times New Roman" w:cs="Times New Roman"/>
          <w:sz w:val="24"/>
          <w:szCs w:val="24"/>
        </w:rPr>
        <w:t>.</w:t>
      </w:r>
    </w:p>
    <w:p w:rsidR="00725C3E" w:rsidRPr="00AB681D" w:rsidRDefault="00725C3E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40645B" w:rsidRPr="00AB681D" w:rsidRDefault="007A2E00" w:rsidP="00D47D4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Наименование органа местного самоуправления, </w:t>
      </w:r>
    </w:p>
    <w:p w:rsidR="00A31CFA" w:rsidRPr="00AB681D" w:rsidRDefault="007A2E00" w:rsidP="00924C3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непосредственно предоставляющего муниципальную услугу</w:t>
      </w:r>
    </w:p>
    <w:p w:rsidR="007A2E00" w:rsidRPr="00AB681D" w:rsidRDefault="009E15F0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697636" w:rsidRPr="00AB681D">
        <w:rPr>
          <w:rFonts w:ascii="Times New Roman" w:hAnsi="Times New Roman" w:cs="Times New Roman"/>
          <w:sz w:val="24"/>
          <w:szCs w:val="24"/>
        </w:rPr>
        <w:t>2.2</w:t>
      </w:r>
      <w:r w:rsidR="007A2E00" w:rsidRPr="00AB681D">
        <w:rPr>
          <w:rFonts w:ascii="Times New Roman" w:hAnsi="Times New Roman" w:cs="Times New Roman"/>
          <w:sz w:val="24"/>
          <w:szCs w:val="24"/>
        </w:rPr>
        <w:t>.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7A2E00" w:rsidRPr="00AB681D">
        <w:rPr>
          <w:rFonts w:ascii="Times New Roman" w:hAnsi="Times New Roman" w:cs="Times New Roman"/>
          <w:sz w:val="24"/>
          <w:szCs w:val="24"/>
        </w:rPr>
        <w:t>Орган местного самоуправления, предоставляющий муниципальную услугу</w:t>
      </w:r>
      <w:r w:rsidR="00697636" w:rsidRPr="00AB681D">
        <w:rPr>
          <w:rFonts w:ascii="Times New Roman" w:hAnsi="Times New Roman" w:cs="Times New Roman"/>
          <w:sz w:val="24"/>
          <w:szCs w:val="24"/>
        </w:rPr>
        <w:t>,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 – Администрация муниципального образования </w:t>
      </w:r>
      <w:r w:rsidR="00127101" w:rsidRPr="00AB681D">
        <w:rPr>
          <w:rFonts w:ascii="Times New Roman" w:hAnsi="Times New Roman" w:cs="Times New Roman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="007A2E00" w:rsidRPr="00AB681D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BB2EA8"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7A2E00" w:rsidRPr="00AB681D">
        <w:rPr>
          <w:rFonts w:ascii="Times New Roman" w:hAnsi="Times New Roman" w:cs="Times New Roman"/>
          <w:sz w:val="24"/>
          <w:szCs w:val="24"/>
        </w:rPr>
        <w:t>Администрация района).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Структурным подразделением, уполномоченным на предоставление муниципальной услуги, является архивный сектор Администрации  района.</w:t>
      </w:r>
    </w:p>
    <w:p w:rsidR="007A2E00" w:rsidRPr="00AB681D" w:rsidRDefault="004E3722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2.3</w:t>
      </w:r>
      <w:r w:rsidR="00BB2EA8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="007A2E00"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</w:t>
      </w:r>
      <w:r w:rsidR="006C3617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№ 210-ФЗ «Об организации предоставления государственных и муниципальных услуг» Администрация района или </w:t>
      </w:r>
      <w:r w:rsidR="006E379A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МФЦ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</w:t>
      </w:r>
      <w:r w:rsidR="006E379A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государственные и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муниципальны</w:t>
      </w:r>
      <w:r w:rsidR="00EB3FED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е органы и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организации, за исключением получения услуг</w:t>
      </w:r>
      <w:r w:rsidR="00697636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и получения документов и информации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97636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предоставляемых в результате предоставления таких услуг, 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включенных в</w:t>
      </w:r>
      <w:r w:rsidR="00697636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перечни, указанные в части 1 статьи 9</w:t>
      </w:r>
      <w:r w:rsidR="003D36A2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указанного Федерального закона</w:t>
      </w:r>
      <w:r w:rsidR="007A2E0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A2E00" w:rsidRPr="00AB681D" w:rsidRDefault="007A2E00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31CFA" w:rsidRPr="00924C32" w:rsidRDefault="00A31CFA" w:rsidP="00924C32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2.4. Результатом предоставления муниципальной услуги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617" w:rsidRPr="00AB681D">
        <w:rPr>
          <w:rFonts w:ascii="Times New Roman" w:hAnsi="Times New Roman" w:cs="Times New Roman"/>
          <w:sz w:val="24"/>
          <w:szCs w:val="24"/>
        </w:rPr>
        <w:t>является выдача (направление)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аявителю:   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1) архивной справки и (или) архивной выписки, и (или) копии архивного 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по форме, 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7C3B0A" w:rsidRPr="00AB681D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риложения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3660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10,</w:t>
      </w:r>
      <w:r w:rsidR="001F3660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401FB5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 информационного письма об отсутствии архивных документов с рекомендацией дальнейших путей поиска необходимой информации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по форме,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7C3B0A" w:rsidRPr="00AB681D">
        <w:rPr>
          <w:rFonts w:ascii="Times New Roman" w:hAnsi="Times New Roman" w:cs="Times New Roman"/>
          <w:sz w:val="24"/>
          <w:szCs w:val="24"/>
        </w:rPr>
        <w:t>п</w:t>
      </w:r>
      <w:r w:rsidRPr="00AB681D">
        <w:rPr>
          <w:rFonts w:ascii="Times New Roman" w:hAnsi="Times New Roman" w:cs="Times New Roman"/>
          <w:sz w:val="24"/>
          <w:szCs w:val="24"/>
        </w:rPr>
        <w:t>риложени</w:t>
      </w:r>
      <w:r w:rsidR="00931AD4" w:rsidRPr="00AB681D">
        <w:rPr>
          <w:rFonts w:ascii="Times New Roman" w:hAnsi="Times New Roman" w:cs="Times New Roman"/>
          <w:sz w:val="24"/>
          <w:szCs w:val="24"/>
        </w:rPr>
        <w:t>ю</w:t>
      </w:r>
      <w:r w:rsidRPr="00AB681D">
        <w:rPr>
          <w:rFonts w:ascii="Times New Roman" w:hAnsi="Times New Roman" w:cs="Times New Roman"/>
          <w:sz w:val="24"/>
          <w:szCs w:val="24"/>
        </w:rPr>
        <w:t xml:space="preserve">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3) информационного письма об отсутствии запрашиваемых сведений в архивных документах 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931AD4" w:rsidRPr="00AB681D">
        <w:rPr>
          <w:rFonts w:ascii="Times New Roman" w:hAnsi="Times New Roman" w:cs="Times New Roman"/>
          <w:sz w:val="24"/>
          <w:szCs w:val="24"/>
        </w:rPr>
        <w:t>согласно п</w:t>
      </w:r>
      <w:r w:rsidRPr="00AB681D">
        <w:rPr>
          <w:rFonts w:ascii="Times New Roman" w:hAnsi="Times New Roman" w:cs="Times New Roman"/>
          <w:sz w:val="24"/>
          <w:szCs w:val="24"/>
        </w:rPr>
        <w:t>риложени</w:t>
      </w:r>
      <w:r w:rsidR="00931AD4" w:rsidRPr="00AB681D">
        <w:rPr>
          <w:rFonts w:ascii="Times New Roman" w:hAnsi="Times New Roman" w:cs="Times New Roman"/>
          <w:sz w:val="24"/>
          <w:szCs w:val="24"/>
        </w:rPr>
        <w:t>ю</w:t>
      </w:r>
      <w:r w:rsidRPr="00AB681D">
        <w:rPr>
          <w:rFonts w:ascii="Times New Roman" w:hAnsi="Times New Roman" w:cs="Times New Roman"/>
          <w:sz w:val="24"/>
          <w:szCs w:val="24"/>
        </w:rPr>
        <w:t xml:space="preserve">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4)</w:t>
      </w:r>
      <w:r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sz w:val="24"/>
          <w:szCs w:val="24"/>
        </w:rPr>
        <w:t>уведомления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о направлении запроса на исполнение по принадлежности в другие органы и организации Удмуртской Республики, включая государственные и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муниципальные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архивы Удмуртской Республики</w:t>
      </w:r>
      <w:r w:rsidR="00D47D43">
        <w:rPr>
          <w:rFonts w:ascii="Times New Roman" w:hAnsi="Times New Roman" w:cs="Times New Roman"/>
          <w:sz w:val="24"/>
          <w:szCs w:val="24"/>
        </w:rPr>
        <w:t>,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931AD4" w:rsidRPr="00AB681D">
        <w:rPr>
          <w:rFonts w:ascii="Times New Roman" w:hAnsi="Times New Roman" w:cs="Times New Roman"/>
          <w:sz w:val="24"/>
          <w:szCs w:val="24"/>
        </w:rPr>
        <w:t>согласно п</w:t>
      </w:r>
      <w:r w:rsidRPr="00AB681D">
        <w:rPr>
          <w:rFonts w:ascii="Times New Roman" w:hAnsi="Times New Roman" w:cs="Times New Roman"/>
          <w:sz w:val="24"/>
          <w:szCs w:val="24"/>
        </w:rPr>
        <w:t>риложени</w:t>
      </w:r>
      <w:r w:rsidR="00931AD4" w:rsidRPr="00AB681D">
        <w:rPr>
          <w:rFonts w:ascii="Times New Roman" w:hAnsi="Times New Roman" w:cs="Times New Roman"/>
          <w:sz w:val="24"/>
          <w:szCs w:val="24"/>
        </w:rPr>
        <w:t>ю</w:t>
      </w:r>
      <w:r w:rsidRPr="00AB681D">
        <w:rPr>
          <w:rFonts w:ascii="Times New Roman" w:hAnsi="Times New Roman" w:cs="Times New Roman"/>
          <w:sz w:val="24"/>
          <w:szCs w:val="24"/>
        </w:rPr>
        <w:t xml:space="preserve">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настоящему Административному регламенту;</w:t>
      </w:r>
    </w:p>
    <w:p w:rsidR="00FC6E54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5) </w:t>
      </w:r>
      <w:r w:rsidR="00C83641" w:rsidRPr="00AB681D">
        <w:rPr>
          <w:rFonts w:ascii="Times New Roman" w:hAnsi="Times New Roman" w:cs="Times New Roman"/>
          <w:sz w:val="24"/>
          <w:szCs w:val="24"/>
        </w:rPr>
        <w:t>уведомления</w:t>
      </w:r>
      <w:r w:rsidR="003C5F86" w:rsidRPr="00AB681D">
        <w:rPr>
          <w:rFonts w:ascii="Times New Roman" w:hAnsi="Times New Roman" w:cs="Times New Roman"/>
          <w:sz w:val="24"/>
          <w:szCs w:val="24"/>
        </w:rPr>
        <w:t xml:space="preserve"> об отказе </w:t>
      </w:r>
      <w:r w:rsidRPr="00AB681D">
        <w:rPr>
          <w:rFonts w:ascii="Times New Roman" w:hAnsi="Times New Roman" w:cs="Times New Roman"/>
          <w:sz w:val="24"/>
          <w:szCs w:val="24"/>
        </w:rPr>
        <w:t>в выдаче архивной информации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по форме, </w:t>
      </w:r>
      <w:r w:rsidR="00931AD4" w:rsidRPr="00AB681D">
        <w:rPr>
          <w:rFonts w:ascii="Times New Roman" w:hAnsi="Times New Roman" w:cs="Times New Roman"/>
          <w:sz w:val="24"/>
          <w:szCs w:val="24"/>
        </w:rPr>
        <w:t>согласно приложению 12</w:t>
      </w:r>
      <w:r w:rsidR="00FC6E5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C6E54" w:rsidRPr="00AB681D">
        <w:rPr>
          <w:rFonts w:ascii="Times New Roman" w:hAnsi="Times New Roman" w:cs="Times New Roman"/>
          <w:color w:val="000000"/>
          <w:sz w:val="24"/>
          <w:szCs w:val="24"/>
        </w:rPr>
        <w:t>к настояще</w:t>
      </w:r>
      <w:r w:rsidR="00D47D43">
        <w:rPr>
          <w:rFonts w:ascii="Times New Roman" w:hAnsi="Times New Roman" w:cs="Times New Roman"/>
          <w:color w:val="000000"/>
          <w:sz w:val="24"/>
          <w:szCs w:val="24"/>
        </w:rPr>
        <w:t>му Административному регламенту.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</w:t>
      </w:r>
      <w:r w:rsidR="00DE47B2" w:rsidRPr="00AB681D">
        <w:rPr>
          <w:rFonts w:ascii="Times New Roman" w:hAnsi="Times New Roman" w:cs="Times New Roman"/>
          <w:sz w:val="24"/>
          <w:szCs w:val="24"/>
        </w:rPr>
        <w:t xml:space="preserve">.5. 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Архивная справка и архивная выписка составляются с обозначением названия информационного документа «Архивная справка», «Архивная выписка».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Архивная справка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документ архива, составленный на бланке архивного сектора,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составлена. В архивной справке, объем которой превышает один лист, листы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должны быть прошиты, пронумерованы и скреплены гербовой печатью архивного сектора.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Архивная справка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AB681D">
        <w:rPr>
          <w:rFonts w:ascii="Times New Roman" w:hAnsi="Times New Roman" w:cs="Times New Roman"/>
          <w:sz w:val="24"/>
          <w:szCs w:val="24"/>
        </w:rPr>
        <w:t xml:space="preserve"> и заверяется гербовой печатью архивного сектора. При необходимости к архивной справке прилагаются копии архивных документов или выписки из них, подтверждающие сведения, изложенные в архивной справке.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Архивная копия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дословно воспроизводящая текст архивного документа копия, с указанием архивного шифра и номеров листов единицы хранения.</w:t>
      </w:r>
    </w:p>
    <w:p w:rsidR="004843A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На обороте каждого листа архивной копии проставляются архивные шифры и номера листов единиц хранения архивного документа. Все листы архивной копии скрепляются и на месте скрепления заверяются гербовой печатью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и подписью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заместителя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Pr="00AB681D">
        <w:rPr>
          <w:rFonts w:ascii="Times New Roman" w:hAnsi="Times New Roman" w:cs="Times New Roman"/>
          <w:b/>
          <w:sz w:val="24"/>
          <w:szCs w:val="24"/>
        </w:rPr>
        <w:t>Архивная выписка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документ архива, составленный на бланке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В архивной выписке название архивного документа, его номер и дата воспроизводятся полностью. Аутентичность выданных по запросам архивных выписок удостоверяется подписью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заместителя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Pr="00AB681D">
        <w:rPr>
          <w:rFonts w:ascii="Times New Roman" w:hAnsi="Times New Roman" w:cs="Times New Roman"/>
          <w:sz w:val="24"/>
          <w:szCs w:val="24"/>
        </w:rPr>
        <w:t>и гербовой печатью архива.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Pr="00AB681D">
        <w:rPr>
          <w:rFonts w:ascii="Times New Roman" w:hAnsi="Times New Roman" w:cs="Times New Roman"/>
          <w:b/>
          <w:sz w:val="24"/>
          <w:szCs w:val="24"/>
        </w:rPr>
        <w:t>Информационное письмо об отсутствии архивных документов с рекомендацией дальнейших путей поиска необходимой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, содержит сведения об отсутствии в архивном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документов  по теме запроса, при наличии сведений о местонахождении документов дается рекомендация путей поиска </w:t>
      </w:r>
      <w:r w:rsidR="00F77A3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аявителю, 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 </w:t>
      </w:r>
      <w:r w:rsidRPr="00AB681D">
        <w:rPr>
          <w:rFonts w:ascii="Times New Roman" w:hAnsi="Times New Roman" w:cs="Times New Roman"/>
          <w:sz w:val="24"/>
          <w:szCs w:val="24"/>
        </w:rPr>
        <w:t xml:space="preserve">и при необходимости заверяется  гербовой печатью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Информационное письмо об отсутствии запрашиваемых сведений в архивных документах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, содержит сведения об отсутствии в архивных документах сведений  по теме запроса,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), </w:t>
      </w:r>
      <w:r w:rsidRPr="00AB681D">
        <w:rPr>
          <w:rFonts w:ascii="Times New Roman" w:hAnsi="Times New Roman" w:cs="Times New Roman"/>
          <w:sz w:val="24"/>
          <w:szCs w:val="24"/>
        </w:rPr>
        <w:t xml:space="preserve">при необходимости заверяется  гербовой печатью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843A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AB681D">
        <w:rPr>
          <w:rFonts w:ascii="Times New Roman" w:hAnsi="Times New Roman" w:cs="Times New Roman"/>
          <w:b/>
          <w:sz w:val="24"/>
          <w:szCs w:val="24"/>
        </w:rPr>
        <w:t>Уведомление о направлении запроса на исполнение по принадлежности в другие органы и организации Удмуртской Республики, включая  государственные и муниципальные архивы Удмуртской Республики</w:t>
      </w:r>
      <w:r w:rsidR="00D47D43">
        <w:rPr>
          <w:rFonts w:ascii="Times New Roman" w:hAnsi="Times New Roman" w:cs="Times New Roman"/>
          <w:b/>
          <w:sz w:val="24"/>
          <w:szCs w:val="24"/>
        </w:rPr>
        <w:t>,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, содержит сведения об организа</w:t>
      </w:r>
      <w:r w:rsidR="003A5431" w:rsidRPr="00AB681D">
        <w:rPr>
          <w:rFonts w:ascii="Times New Roman" w:hAnsi="Times New Roman" w:cs="Times New Roman"/>
          <w:sz w:val="24"/>
          <w:szCs w:val="24"/>
        </w:rPr>
        <w:t>ции, куда перенаправлен запрос з</w:t>
      </w:r>
      <w:r w:rsidRPr="00AB681D">
        <w:rPr>
          <w:rFonts w:ascii="Times New Roman" w:hAnsi="Times New Roman" w:cs="Times New Roman"/>
          <w:sz w:val="24"/>
          <w:szCs w:val="24"/>
        </w:rPr>
        <w:t>аявителя</w:t>
      </w:r>
      <w:r w:rsidR="00DE47B2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для исполнения. Уведомление  подписывается 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). </w:t>
      </w:r>
    </w:p>
    <w:p w:rsidR="006A0281" w:rsidRPr="00AB681D" w:rsidRDefault="006A028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Уведомление об отказе в выдаче архивной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 xml:space="preserve"> составляется на бланке письма архивного </w:t>
      </w:r>
      <w:r w:rsidR="00DE47B2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>, содержит сведения о причинах отказа в выдаче архивной информации, подписывается</w:t>
      </w:r>
      <w:r w:rsidR="004843A1" w:rsidRPr="00AB681D">
        <w:rPr>
          <w:rFonts w:ascii="Times New Roman" w:hAnsi="Times New Roman" w:cs="Times New Roman"/>
          <w:sz w:val="24"/>
          <w:szCs w:val="24"/>
        </w:rPr>
        <w:t xml:space="preserve"> заместителем начальника Управления муниципальной службы и делопроизводства (архивный сектор) Администрации района 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4843A1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4843A1" w:rsidRPr="00AB681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), </w:t>
      </w:r>
      <w:r w:rsidRPr="00AB681D">
        <w:rPr>
          <w:rFonts w:ascii="Times New Roman" w:hAnsi="Times New Roman" w:cs="Times New Roman"/>
          <w:sz w:val="24"/>
          <w:szCs w:val="24"/>
        </w:rPr>
        <w:t xml:space="preserve">при необходимости заверяется гербовой печатью архивного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2EA8" w:rsidRPr="00AB681D" w:rsidRDefault="00BB2EA8" w:rsidP="00AB681D">
      <w:pPr>
        <w:shd w:val="clear" w:color="auto" w:fill="FFFFFF"/>
        <w:tabs>
          <w:tab w:val="left" w:pos="-1920"/>
          <w:tab w:val="left" w:pos="-1800"/>
          <w:tab w:val="left" w:pos="0"/>
        </w:tabs>
        <w:ind w:firstLine="709"/>
        <w:jc w:val="both"/>
        <w:rPr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3D36A2" w:rsidRPr="00AB681D">
        <w:rPr>
          <w:rFonts w:ascii="Times New Roman" w:hAnsi="Times New Roman" w:cs="Times New Roman"/>
          <w:sz w:val="24"/>
          <w:szCs w:val="24"/>
        </w:rPr>
        <w:t>2</w:t>
      </w:r>
      <w:r w:rsidR="003A5431" w:rsidRPr="00AB681D">
        <w:rPr>
          <w:rFonts w:ascii="Times New Roman" w:hAnsi="Times New Roman" w:cs="Times New Roman"/>
          <w:sz w:val="24"/>
          <w:szCs w:val="24"/>
        </w:rPr>
        <w:t>.6</w:t>
      </w:r>
      <w:r w:rsidRPr="00AB681D">
        <w:rPr>
          <w:rFonts w:ascii="Times New Roman" w:hAnsi="Times New Roman" w:cs="Times New Roman"/>
          <w:sz w:val="24"/>
          <w:szCs w:val="24"/>
        </w:rPr>
        <w:t>. Юридические факты, которыми заканчивается предоставление муниципальной услуги:</w:t>
      </w:r>
    </w:p>
    <w:p w:rsidR="00FC408B" w:rsidRPr="00AB681D" w:rsidRDefault="00BB2EA8" w:rsidP="00AB681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1) выдача заявителю</w:t>
      </w:r>
      <w:r w:rsidR="00FC408B" w:rsidRPr="00AB681D">
        <w:rPr>
          <w:rFonts w:ascii="Times New Roman" w:hAnsi="Times New Roman" w:cs="Times New Roman"/>
          <w:sz w:val="24"/>
          <w:szCs w:val="24"/>
        </w:rPr>
        <w:t>: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- архивной справки и (или) архивной выписки, и (или) копии архивного документа;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</w:t>
      </w:r>
      <w:r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информационного письма об отсутствии архивных документов с рекомендацией дальнейших путей поиска необходимой информации; 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информационного письма об отсутствии запрашиваемых сведений в архивных документах;     </w:t>
      </w:r>
    </w:p>
    <w:p w:rsidR="006E18AF" w:rsidRPr="00AB681D" w:rsidRDefault="006E18AF" w:rsidP="00AB681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уведомлени</w:t>
      </w:r>
      <w:r w:rsidR="003A5431" w:rsidRPr="00AB681D">
        <w:rPr>
          <w:rFonts w:ascii="Times New Roman" w:hAnsi="Times New Roman" w:cs="Times New Roman"/>
          <w:sz w:val="24"/>
          <w:szCs w:val="24"/>
        </w:rPr>
        <w:t>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о направлении запроса на исполнение по принадлежности в другие органы и организации Удмуртской Республики, включая  государственные и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муниципальные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архивы Удмуртской Республики;</w:t>
      </w:r>
    </w:p>
    <w:p w:rsidR="006E18AF" w:rsidRPr="00AB681D" w:rsidRDefault="003A5431" w:rsidP="00AB681D">
      <w:pPr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уведомления</w:t>
      </w:r>
      <w:r w:rsidR="006E18AF" w:rsidRPr="00AB681D">
        <w:rPr>
          <w:rFonts w:ascii="Times New Roman" w:hAnsi="Times New Roman" w:cs="Times New Roman"/>
          <w:sz w:val="24"/>
          <w:szCs w:val="24"/>
        </w:rPr>
        <w:t xml:space="preserve"> об отказе  в выдаче архивной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81659C" w:rsidRPr="00AB681D" w:rsidRDefault="006459BE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E5CA4" w:rsidRPr="00AB681D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. Письменный ответ, содержащий результат предоставления муниципальной услуги, заявитель (его представитель) может получить: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9BE" w:rsidRPr="00AB681D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</w:t>
      </w:r>
      <w:r w:rsidR="008E3492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Администрацию района</w:t>
      </w:r>
      <w:r w:rsidR="006459BE" w:rsidRPr="00AB68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E3492" w:rsidRPr="00AB681D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</w:t>
      </w:r>
      <w:r w:rsidR="0081659C" w:rsidRPr="00AB681D">
        <w:rPr>
          <w:rFonts w:ascii="Times New Roman" w:hAnsi="Times New Roman" w:cs="Times New Roman"/>
          <w:sz w:val="24"/>
          <w:szCs w:val="24"/>
        </w:rPr>
        <w:t xml:space="preserve"> ЕПГУ и РПГУ</w:t>
      </w:r>
      <w:r w:rsidR="008E3492" w:rsidRPr="00AB681D">
        <w:rPr>
          <w:rFonts w:ascii="Times New Roman" w:hAnsi="Times New Roman" w:cs="Times New Roman"/>
          <w:sz w:val="24"/>
          <w:szCs w:val="24"/>
        </w:rPr>
        <w:t>);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E3492" w:rsidRPr="00AB681D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81659C" w:rsidRPr="00AB681D" w:rsidRDefault="00EB3FED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459BE" w:rsidRPr="00AB681D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6459BE" w:rsidRPr="00AB681D" w:rsidRDefault="006459BE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заявитель не указал в заявлении способ получения результата предоставления </w:t>
      </w:r>
      <w:r w:rsidR="0081659C" w:rsidRPr="00AB681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услуги, результат предоставления </w:t>
      </w:r>
      <w:r w:rsidR="0081659C" w:rsidRPr="00AB681D">
        <w:rPr>
          <w:rFonts w:ascii="Times New Roman" w:hAnsi="Times New Roman" w:cs="Times New Roman"/>
          <w:sz w:val="24"/>
          <w:szCs w:val="24"/>
          <w:lang w:eastAsia="ru-RU"/>
        </w:rPr>
        <w:t>муниципальной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услуги направляется заявителю заказным почтовым отправлением с уведомлением о получении по адресу, указанному в заявлении.</w:t>
      </w:r>
    </w:p>
    <w:p w:rsidR="00EA7E59" w:rsidRPr="00AB681D" w:rsidRDefault="00EA7E59" w:rsidP="00AB681D">
      <w:pPr>
        <w:widowControl/>
        <w:tabs>
          <w:tab w:val="left" w:pos="0"/>
        </w:tabs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3E5CA4" w:rsidRPr="00AB681D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Срок хранения не востребованных заявителем документов составляет </w:t>
      </w:r>
      <w:r w:rsidR="0061103F" w:rsidRPr="00AB681D"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1103F" w:rsidRPr="00AB681D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дней.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645B" w:rsidRPr="00924C32" w:rsidRDefault="00A31CFA" w:rsidP="00924C32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A31CFA" w:rsidRPr="00AB681D" w:rsidRDefault="006B232E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4"/>
      <w:bookmarkStart w:id="2" w:name="OLE_LINK3"/>
      <w:r w:rsidRPr="00AB681D">
        <w:rPr>
          <w:rFonts w:ascii="Times New Roman" w:hAnsi="Times New Roman" w:cs="Times New Roman"/>
          <w:sz w:val="24"/>
          <w:szCs w:val="24"/>
        </w:rPr>
        <w:t>2.</w:t>
      </w:r>
      <w:r w:rsidR="003E5CA4" w:rsidRPr="00AB681D">
        <w:rPr>
          <w:rFonts w:ascii="Times New Roman" w:hAnsi="Times New Roman" w:cs="Times New Roman"/>
          <w:sz w:val="24"/>
          <w:szCs w:val="24"/>
        </w:rPr>
        <w:t>9</w:t>
      </w:r>
      <w:r w:rsidR="00BB2EA8" w:rsidRPr="00AB681D">
        <w:rPr>
          <w:rFonts w:ascii="Times New Roman" w:hAnsi="Times New Roman" w:cs="Times New Roman"/>
          <w:sz w:val="24"/>
          <w:szCs w:val="24"/>
        </w:rPr>
        <w:t>.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Сроки прохождения административных процедур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A31CFA" w:rsidRPr="00AB681D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услуги:</w:t>
      </w:r>
    </w:p>
    <w:bookmarkEnd w:id="1"/>
    <w:bookmarkEnd w:id="2"/>
    <w:p w:rsidR="004E3722" w:rsidRPr="00AB681D" w:rsidRDefault="003E5CA4" w:rsidP="00AB681D">
      <w:pPr>
        <w:pStyle w:val="afe"/>
        <w:tabs>
          <w:tab w:val="left" w:pos="-1560"/>
          <w:tab w:val="left" w:pos="156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 xml:space="preserve">2.9.1. </w:t>
      </w:r>
      <w:r w:rsidR="004E3722" w:rsidRPr="00AB681D">
        <w:rPr>
          <w:rFonts w:ascii="Times New Roman" w:hAnsi="Times New Roman"/>
          <w:sz w:val="24"/>
          <w:szCs w:val="24"/>
        </w:rPr>
        <w:t xml:space="preserve">Муниципальная услуга предоставляется в </w:t>
      </w:r>
      <w:r w:rsidR="00C54E82">
        <w:rPr>
          <w:rFonts w:ascii="Times New Roman" w:hAnsi="Times New Roman"/>
          <w:sz w:val="24"/>
          <w:szCs w:val="24"/>
        </w:rPr>
        <w:t>течение</w:t>
      </w:r>
      <w:r w:rsidRPr="00AB681D">
        <w:rPr>
          <w:rFonts w:ascii="Times New Roman" w:hAnsi="Times New Roman"/>
          <w:sz w:val="24"/>
          <w:szCs w:val="24"/>
        </w:rPr>
        <w:t xml:space="preserve"> </w:t>
      </w:r>
      <w:r w:rsidR="004E3722" w:rsidRPr="00AB681D">
        <w:rPr>
          <w:rFonts w:ascii="Times New Roman" w:hAnsi="Times New Roman"/>
          <w:sz w:val="24"/>
          <w:szCs w:val="24"/>
        </w:rPr>
        <w:t>30</w:t>
      </w:r>
      <w:r w:rsidRPr="00AB681D">
        <w:rPr>
          <w:rFonts w:ascii="Times New Roman" w:hAnsi="Times New Roman"/>
          <w:sz w:val="24"/>
          <w:szCs w:val="24"/>
        </w:rPr>
        <w:t xml:space="preserve"> календарных дней с момента регистрации запроса з</w:t>
      </w:r>
      <w:r w:rsidR="004E3722" w:rsidRPr="00AB681D">
        <w:rPr>
          <w:rFonts w:ascii="Times New Roman" w:hAnsi="Times New Roman"/>
          <w:sz w:val="24"/>
          <w:szCs w:val="24"/>
        </w:rPr>
        <w:t>аявителя и иных документов, необходимых для предоставления муниципальной услуги, в архивном секторе</w:t>
      </w:r>
      <w:r w:rsidR="00EB3FED" w:rsidRPr="00AB681D">
        <w:rPr>
          <w:rFonts w:ascii="Times New Roman" w:hAnsi="Times New Roman"/>
          <w:sz w:val="24"/>
          <w:szCs w:val="24"/>
        </w:rPr>
        <w:t xml:space="preserve"> Администрации района</w:t>
      </w:r>
      <w:r w:rsidR="004E3722" w:rsidRPr="00AB681D">
        <w:rPr>
          <w:rFonts w:ascii="Times New Roman" w:hAnsi="Times New Roman"/>
          <w:sz w:val="24"/>
          <w:szCs w:val="24"/>
        </w:rPr>
        <w:t>. При необходимости</w:t>
      </w:r>
      <w:r w:rsidRPr="00AB681D">
        <w:rPr>
          <w:rFonts w:ascii="Times New Roman" w:hAnsi="Times New Roman"/>
          <w:sz w:val="24"/>
          <w:szCs w:val="24"/>
        </w:rPr>
        <w:t>,</w:t>
      </w:r>
      <w:r w:rsidR="004E3722" w:rsidRPr="00AB681D">
        <w:rPr>
          <w:rFonts w:ascii="Times New Roman" w:hAnsi="Times New Roman"/>
          <w:sz w:val="24"/>
          <w:szCs w:val="24"/>
        </w:rPr>
        <w:t xml:space="preserve"> срок рассмотрения запроса может быть продлен</w:t>
      </w:r>
      <w:r w:rsidR="00EB3FED" w:rsidRPr="00AB681D">
        <w:rPr>
          <w:rFonts w:ascii="Times New Roman" w:hAnsi="Times New Roman"/>
          <w:sz w:val="24"/>
          <w:szCs w:val="24"/>
        </w:rPr>
        <w:t xml:space="preserve"> заместителем начальника Управления муниципальной службы и делопроизводства (архивный сектор) Администрации района </w:t>
      </w:r>
      <w:r w:rsidR="00EB3FED" w:rsidRPr="00AB68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(при его отсутствии – </w:t>
      </w:r>
      <w:r w:rsidR="00EB3FED" w:rsidRPr="00AB681D">
        <w:rPr>
          <w:rFonts w:ascii="Times New Roman" w:hAnsi="Times New Roman"/>
          <w:sz w:val="24"/>
          <w:szCs w:val="24"/>
        </w:rPr>
        <w:t>лицом, исполняющим его полномочия</w:t>
      </w:r>
      <w:r w:rsidR="00EB3FED" w:rsidRPr="00AB681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)</w:t>
      </w:r>
      <w:r w:rsidR="004E3722" w:rsidRPr="00AB681D">
        <w:rPr>
          <w:rFonts w:ascii="Times New Roman" w:hAnsi="Times New Roman"/>
          <w:sz w:val="24"/>
          <w:szCs w:val="24"/>
        </w:rPr>
        <w:t xml:space="preserve">, но не более чем на 30 </w:t>
      </w:r>
      <w:r w:rsidRPr="00AB681D">
        <w:rPr>
          <w:rFonts w:ascii="Times New Roman" w:hAnsi="Times New Roman"/>
          <w:sz w:val="24"/>
          <w:szCs w:val="24"/>
        </w:rPr>
        <w:t xml:space="preserve">календарных </w:t>
      </w:r>
      <w:r w:rsidR="004E3722" w:rsidRPr="00AB681D">
        <w:rPr>
          <w:rFonts w:ascii="Times New Roman" w:hAnsi="Times New Roman"/>
          <w:sz w:val="24"/>
          <w:szCs w:val="24"/>
        </w:rPr>
        <w:t>дне</w:t>
      </w:r>
      <w:r w:rsidRPr="00AB681D">
        <w:rPr>
          <w:rFonts w:ascii="Times New Roman" w:hAnsi="Times New Roman"/>
          <w:sz w:val="24"/>
          <w:szCs w:val="24"/>
        </w:rPr>
        <w:t>й, с обязательным уведомлением з</w:t>
      </w:r>
      <w:r w:rsidR="004E3722" w:rsidRPr="00AB681D">
        <w:rPr>
          <w:rFonts w:ascii="Times New Roman" w:hAnsi="Times New Roman"/>
          <w:sz w:val="24"/>
          <w:szCs w:val="24"/>
        </w:rPr>
        <w:t>аявителя и с указанием причин продления.</w:t>
      </w:r>
    </w:p>
    <w:p w:rsidR="004E3722" w:rsidRPr="00AB681D" w:rsidRDefault="003E5CA4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2.9.2. 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Срок исполнения запроса по научно-справочному аппарату (далее – НСА) архива </w:t>
      </w:r>
      <w:r w:rsidRPr="00AB681D">
        <w:rPr>
          <w:rFonts w:ascii="Times New Roman" w:hAnsi="Times New Roman" w:cs="Times New Roman"/>
          <w:sz w:val="24"/>
          <w:szCs w:val="24"/>
        </w:rPr>
        <w:t>составляет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 15 </w:t>
      </w:r>
      <w:r w:rsidRPr="00AB681D">
        <w:rPr>
          <w:rFonts w:ascii="Times New Roman" w:hAnsi="Times New Roman" w:cs="Times New Roman"/>
          <w:sz w:val="24"/>
          <w:szCs w:val="24"/>
        </w:rPr>
        <w:t xml:space="preserve">календарных </w:t>
      </w:r>
      <w:r w:rsidR="004E3722" w:rsidRPr="00AB681D">
        <w:rPr>
          <w:rFonts w:ascii="Times New Roman" w:hAnsi="Times New Roman" w:cs="Times New Roman"/>
          <w:sz w:val="24"/>
          <w:szCs w:val="24"/>
        </w:rPr>
        <w:t>дней с момента его регистрации.</w:t>
      </w:r>
    </w:p>
    <w:p w:rsidR="004E3722" w:rsidRPr="00AB681D" w:rsidRDefault="003E5CA4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2.9.3. 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Срок исполнения запроса, не относящегося к составу хранящихся в архивном секторе </w:t>
      </w:r>
      <w:r w:rsidR="00EB3FED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4E3722" w:rsidRPr="00AB681D">
        <w:rPr>
          <w:rFonts w:ascii="Times New Roman" w:hAnsi="Times New Roman" w:cs="Times New Roman"/>
          <w:sz w:val="24"/>
          <w:szCs w:val="24"/>
        </w:rPr>
        <w:t>архивных документов, в течение 5</w:t>
      </w:r>
      <w:r w:rsidRPr="00AB681D">
        <w:rPr>
          <w:rFonts w:ascii="Times New Roman" w:hAnsi="Times New Roman" w:cs="Times New Roman"/>
          <w:sz w:val="24"/>
          <w:szCs w:val="24"/>
        </w:rPr>
        <w:t xml:space="preserve"> календарных</w:t>
      </w:r>
      <w:r w:rsidR="004E3722" w:rsidRPr="00AB681D">
        <w:rPr>
          <w:rFonts w:ascii="Times New Roman" w:hAnsi="Times New Roman" w:cs="Times New Roman"/>
          <w:sz w:val="24"/>
          <w:szCs w:val="24"/>
        </w:rPr>
        <w:t xml:space="preserve"> дней с момента регистрации направляется в другой архив или организацию, где хранятся архивные док</w:t>
      </w:r>
      <w:r w:rsidRPr="00AB681D">
        <w:rPr>
          <w:rFonts w:ascii="Times New Roman" w:hAnsi="Times New Roman" w:cs="Times New Roman"/>
          <w:sz w:val="24"/>
          <w:szCs w:val="24"/>
        </w:rPr>
        <w:t>ументы, с уведомлением об этом заявителя, или з</w:t>
      </w:r>
      <w:r w:rsidR="004E3722" w:rsidRPr="00AB681D">
        <w:rPr>
          <w:rFonts w:ascii="Times New Roman" w:hAnsi="Times New Roman" w:cs="Times New Roman"/>
          <w:sz w:val="24"/>
          <w:szCs w:val="24"/>
        </w:rPr>
        <w:t>аявителю дается соответствующая рекомендация.</w:t>
      </w:r>
    </w:p>
    <w:p w:rsidR="00111769" w:rsidRPr="00AB681D" w:rsidRDefault="00AE2522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2.9.4. 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 исчисляется с даты приема заявления и документов, необходимых для предоставления муниципальной услуги, которые указаны в пункте 2.16. настоящего Административного регламента, МФЦ.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</w:t>
      </w:r>
      <w:r w:rsidR="00EB382B" w:rsidRPr="00AB681D">
        <w:rPr>
          <w:rFonts w:ascii="Times New Roman" w:hAnsi="Times New Roman" w:cs="Times New Roman"/>
          <w:sz w:val="24"/>
          <w:szCs w:val="24"/>
        </w:rPr>
        <w:t>.1</w:t>
      </w:r>
      <w:r w:rsidR="003E5CA4" w:rsidRPr="00AB681D">
        <w:rPr>
          <w:rFonts w:ascii="Times New Roman" w:hAnsi="Times New Roman" w:cs="Times New Roman"/>
          <w:sz w:val="24"/>
          <w:szCs w:val="24"/>
        </w:rPr>
        <w:t>0</w:t>
      </w:r>
      <w:r w:rsidRPr="00AB681D">
        <w:rPr>
          <w:rFonts w:ascii="Times New Roman" w:hAnsi="Times New Roman" w:cs="Times New Roman"/>
          <w:sz w:val="24"/>
          <w:szCs w:val="24"/>
        </w:rPr>
        <w:t xml:space="preserve">. Срок приостановления предоставления муниципальной услуги не предусмотрен в связи с отсутствием оснований для приостановления предоставления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>муниципальной услуги.</w:t>
      </w:r>
    </w:p>
    <w:p w:rsidR="004E3722" w:rsidRPr="00AB681D" w:rsidRDefault="004E3722" w:rsidP="00AB681D">
      <w:pPr>
        <w:pStyle w:val="afe"/>
        <w:tabs>
          <w:tab w:val="left" w:pos="-1560"/>
          <w:tab w:val="left" w:pos="709"/>
        </w:tabs>
        <w:suppressAutoHyphens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ab/>
        <w:t>2</w:t>
      </w:r>
      <w:r w:rsidR="00EB382B" w:rsidRPr="00AB681D">
        <w:rPr>
          <w:rFonts w:ascii="Times New Roman" w:hAnsi="Times New Roman"/>
          <w:sz w:val="24"/>
          <w:szCs w:val="24"/>
        </w:rPr>
        <w:t>.1</w:t>
      </w:r>
      <w:r w:rsidR="003E5CA4" w:rsidRPr="00AB681D">
        <w:rPr>
          <w:rFonts w:ascii="Times New Roman" w:hAnsi="Times New Roman"/>
          <w:sz w:val="24"/>
          <w:szCs w:val="24"/>
        </w:rPr>
        <w:t>1</w:t>
      </w:r>
      <w:r w:rsidR="00C54E82">
        <w:rPr>
          <w:rFonts w:ascii="Times New Roman" w:hAnsi="Times New Roman"/>
          <w:sz w:val="24"/>
          <w:szCs w:val="24"/>
        </w:rPr>
        <w:t>. Срок выдачи (направления</w:t>
      </w:r>
      <w:r w:rsidRPr="00AB681D">
        <w:rPr>
          <w:rFonts w:ascii="Times New Roman" w:hAnsi="Times New Roman"/>
          <w:sz w:val="24"/>
          <w:szCs w:val="24"/>
        </w:rPr>
        <w:t>) документов, оформляемых по результатам предоставления муниципальной услуги, составляет: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при личном приеме в архив</w:t>
      </w:r>
      <w:r w:rsidR="003E5CA4" w:rsidRPr="00AB681D">
        <w:rPr>
          <w:rFonts w:ascii="Times New Roman" w:hAnsi="Times New Roman" w:cs="Times New Roman"/>
          <w:sz w:val="24"/>
          <w:szCs w:val="24"/>
        </w:rPr>
        <w:t>н</w:t>
      </w:r>
      <w:r w:rsidR="00C54E82">
        <w:rPr>
          <w:rFonts w:ascii="Times New Roman" w:hAnsi="Times New Roman" w:cs="Times New Roman"/>
          <w:sz w:val="24"/>
          <w:szCs w:val="24"/>
        </w:rPr>
        <w:t>ом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сектор</w:t>
      </w:r>
      <w:r w:rsidR="00C54E82">
        <w:rPr>
          <w:rFonts w:ascii="Times New Roman" w:hAnsi="Times New Roman" w:cs="Times New Roman"/>
          <w:sz w:val="24"/>
          <w:szCs w:val="24"/>
        </w:rPr>
        <w:t>е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– в день обращения з</w:t>
      </w:r>
      <w:r w:rsidRPr="00AB681D">
        <w:rPr>
          <w:rFonts w:ascii="Times New Roman" w:hAnsi="Times New Roman" w:cs="Times New Roman"/>
          <w:sz w:val="24"/>
          <w:szCs w:val="24"/>
        </w:rPr>
        <w:t>аявителя за результатом;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111769" w:rsidRPr="00AB681D">
        <w:rPr>
          <w:rFonts w:ascii="Times New Roman" w:hAnsi="Times New Roman" w:cs="Times New Roman"/>
          <w:sz w:val="24"/>
          <w:szCs w:val="24"/>
        </w:rPr>
        <w:t>МФЦ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– в случае указания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аявителем в заявке на предоставление муниципальной услуги способа получения результата предоставления муниципальной услуги – «получить в МФЦ», архивный сектор 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в соответствии с соглашением о взаимодействии передает в </w:t>
      </w:r>
      <w:r w:rsidR="00111769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документы, являющиеся результатом предоставления </w:t>
      </w:r>
      <w:r w:rsidR="003E5CA4" w:rsidRPr="00AB681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54E82">
        <w:rPr>
          <w:rFonts w:ascii="Times New Roman" w:hAnsi="Times New Roman" w:cs="Times New Roman"/>
          <w:sz w:val="24"/>
          <w:szCs w:val="24"/>
        </w:rPr>
        <w:t>,</w:t>
      </w:r>
      <w:r w:rsidR="003E5CA4" w:rsidRPr="00AB681D">
        <w:rPr>
          <w:rFonts w:ascii="Times New Roman" w:hAnsi="Times New Roman" w:cs="Times New Roman"/>
          <w:sz w:val="24"/>
          <w:szCs w:val="24"/>
        </w:rPr>
        <w:t xml:space="preserve"> по заявке з</w:t>
      </w:r>
      <w:r w:rsidR="00C54E82">
        <w:rPr>
          <w:rFonts w:ascii="Times New Roman" w:hAnsi="Times New Roman" w:cs="Times New Roman"/>
          <w:sz w:val="24"/>
          <w:szCs w:val="24"/>
        </w:rPr>
        <w:t>аявителя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не позднее следующего рабочего дня с момента подписания и регистрации документа в соответствии с делопроизводством;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в электронном виде – в срок, не превышающий </w:t>
      </w:r>
      <w:r w:rsidR="00C83B86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регистрации документа в соответствии с делопроизводством;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посредством почтового отправления - в срок, не превышающий </w:t>
      </w:r>
      <w:r w:rsidR="00C83B86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регистрации документа в соответствии с делопроизводством.</w:t>
      </w:r>
    </w:p>
    <w:p w:rsidR="004E3722" w:rsidRPr="00AB681D" w:rsidRDefault="00EB382B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C83B86" w:rsidRPr="00AB681D">
        <w:rPr>
          <w:rFonts w:ascii="Times New Roman" w:hAnsi="Times New Roman" w:cs="Times New Roman"/>
          <w:sz w:val="24"/>
          <w:szCs w:val="24"/>
        </w:rPr>
        <w:t>2</w:t>
      </w:r>
      <w:r w:rsidR="004E3722" w:rsidRPr="00AB681D">
        <w:rPr>
          <w:rFonts w:ascii="Times New Roman" w:hAnsi="Times New Roman" w:cs="Times New Roman"/>
          <w:sz w:val="24"/>
          <w:szCs w:val="24"/>
        </w:rPr>
        <w:t>. С</w:t>
      </w:r>
      <w:r w:rsidR="00C83B86" w:rsidRPr="00AB681D">
        <w:rPr>
          <w:rFonts w:ascii="Times New Roman" w:hAnsi="Times New Roman" w:cs="Times New Roman"/>
          <w:sz w:val="24"/>
          <w:szCs w:val="24"/>
        </w:rPr>
        <w:t>рок хранения не востребованных з</w:t>
      </w:r>
      <w:r w:rsidR="004E3722" w:rsidRPr="00AB681D">
        <w:rPr>
          <w:rFonts w:ascii="Times New Roman" w:hAnsi="Times New Roman" w:cs="Times New Roman"/>
          <w:sz w:val="24"/>
          <w:szCs w:val="24"/>
        </w:rPr>
        <w:t>аявителем документов по результатам предоставления муниципальной услуги составляет: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архивном секторе  - 1 год,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в </w:t>
      </w:r>
      <w:r w:rsidR="00111769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– не превышает 30 календарных дней. По истечении данного срока документы подлежат возврату в архивный сектор </w:t>
      </w:r>
      <w:r w:rsidR="00111769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сопроводительным реестром. </w:t>
      </w:r>
    </w:p>
    <w:p w:rsidR="00BB2EA8" w:rsidRPr="00AB681D" w:rsidRDefault="006C572F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C83B86" w:rsidRPr="00AB681D">
        <w:rPr>
          <w:rFonts w:ascii="Times New Roman" w:hAnsi="Times New Roman" w:cs="Times New Roman"/>
          <w:sz w:val="24"/>
          <w:szCs w:val="24"/>
        </w:rPr>
        <w:t>3</w:t>
      </w:r>
      <w:r w:rsidR="00BB2EA8" w:rsidRPr="00AB681D">
        <w:rPr>
          <w:rFonts w:ascii="Times New Roman" w:hAnsi="Times New Roman" w:cs="Times New Roman"/>
          <w:sz w:val="24"/>
          <w:szCs w:val="24"/>
        </w:rPr>
        <w:t xml:space="preserve">. Информация по предоставлению муниципальной услуги по электронной почте предоставляется в режиме вопросов-ответов не позднее </w:t>
      </w:r>
      <w:r w:rsidR="00C83B86" w:rsidRPr="00AB681D">
        <w:rPr>
          <w:rFonts w:ascii="Times New Roman" w:hAnsi="Times New Roman" w:cs="Times New Roman"/>
          <w:sz w:val="24"/>
          <w:szCs w:val="24"/>
        </w:rPr>
        <w:t>3</w:t>
      </w:r>
      <w:r w:rsidR="00BB2EA8" w:rsidRPr="00AB681D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запроса от заявителя.</w:t>
      </w:r>
    </w:p>
    <w:p w:rsidR="00A31CFA" w:rsidRPr="00AB681D" w:rsidRDefault="00A31CFA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7D84" w:rsidRPr="00924C32" w:rsidRDefault="00E97D84" w:rsidP="00924C32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A31CFA" w:rsidRPr="00AB681D" w:rsidRDefault="006C572F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C83B86" w:rsidRPr="00AB681D">
        <w:rPr>
          <w:rFonts w:ascii="Times New Roman" w:hAnsi="Times New Roman" w:cs="Times New Roman"/>
          <w:sz w:val="24"/>
          <w:szCs w:val="24"/>
        </w:rPr>
        <w:t>4</w:t>
      </w:r>
      <w:r w:rsidR="00A31CFA" w:rsidRPr="00AB681D">
        <w:rPr>
          <w:rFonts w:ascii="Times New Roman" w:hAnsi="Times New Roman" w:cs="Times New Roman"/>
          <w:sz w:val="24"/>
          <w:szCs w:val="24"/>
        </w:rPr>
        <w:t>. Предоставление муниципальной услуги осуществляется в соответствии со следующими нормативными правовыми актами: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</w:t>
      </w:r>
      <w:r w:rsidR="00B0253B" w:rsidRPr="00AB681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4E3722" w:rsidRPr="00AB681D" w:rsidRDefault="004E3722" w:rsidP="00AB681D">
      <w:pPr>
        <w:pStyle w:val="1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 w:rsidRPr="00AB681D">
        <w:rPr>
          <w:rFonts w:ascii="Times New Roman" w:hAnsi="Times New Roman" w:cs="Times New Roman"/>
          <w:b w:val="0"/>
          <w:color w:val="auto"/>
        </w:rPr>
        <w:t>- Закон Российской Федерации от 21</w:t>
      </w:r>
      <w:r w:rsidR="00C83B86" w:rsidRPr="00AB681D">
        <w:rPr>
          <w:rFonts w:ascii="Times New Roman" w:hAnsi="Times New Roman" w:cs="Times New Roman"/>
          <w:b w:val="0"/>
          <w:color w:val="auto"/>
        </w:rPr>
        <w:t>.07.</w:t>
      </w:r>
      <w:r w:rsidRPr="00AB681D">
        <w:rPr>
          <w:rFonts w:ascii="Times New Roman" w:hAnsi="Times New Roman" w:cs="Times New Roman"/>
          <w:b w:val="0"/>
          <w:color w:val="auto"/>
        </w:rPr>
        <w:t xml:space="preserve">1993 года № 5485-1 «О государственной тайне»;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22</w:t>
      </w:r>
      <w:r w:rsidR="00C83B86" w:rsidRPr="00AB681D">
        <w:rPr>
          <w:rFonts w:ascii="Times New Roman" w:hAnsi="Times New Roman" w:cs="Times New Roman"/>
          <w:sz w:val="24"/>
          <w:szCs w:val="24"/>
        </w:rPr>
        <w:t>.10.</w:t>
      </w:r>
      <w:r w:rsidRPr="00AB681D">
        <w:rPr>
          <w:rFonts w:ascii="Times New Roman" w:hAnsi="Times New Roman" w:cs="Times New Roman"/>
          <w:sz w:val="24"/>
          <w:szCs w:val="24"/>
        </w:rPr>
        <w:t xml:space="preserve">2004 года № 125-ФЗ «Об архивном деле в Российской Федерации»;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02</w:t>
      </w:r>
      <w:r w:rsidR="00C83B86" w:rsidRPr="00AB681D">
        <w:rPr>
          <w:rFonts w:ascii="Times New Roman" w:hAnsi="Times New Roman" w:cs="Times New Roman"/>
          <w:sz w:val="24"/>
          <w:szCs w:val="24"/>
        </w:rPr>
        <w:t>.05.</w:t>
      </w:r>
      <w:r w:rsidRPr="00AB681D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27</w:t>
      </w:r>
      <w:r w:rsidR="00C83B86" w:rsidRPr="00AB681D">
        <w:rPr>
          <w:rFonts w:ascii="Times New Roman" w:hAnsi="Times New Roman" w:cs="Times New Roman"/>
          <w:sz w:val="24"/>
          <w:szCs w:val="24"/>
        </w:rPr>
        <w:t>.07.</w:t>
      </w:r>
      <w:r w:rsidRPr="00AB681D">
        <w:rPr>
          <w:rFonts w:ascii="Times New Roman" w:hAnsi="Times New Roman" w:cs="Times New Roman"/>
          <w:sz w:val="24"/>
          <w:szCs w:val="24"/>
        </w:rPr>
        <w:t>2006 года № 149-ФЗ «Об информации, информационных технологиях и защите информации»;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27</w:t>
      </w:r>
      <w:r w:rsidR="00C83B86" w:rsidRPr="00AB681D">
        <w:rPr>
          <w:rFonts w:ascii="Times New Roman" w:hAnsi="Times New Roman" w:cs="Times New Roman"/>
          <w:sz w:val="24"/>
          <w:szCs w:val="24"/>
        </w:rPr>
        <w:t>.07.</w:t>
      </w:r>
      <w:r w:rsidRPr="00AB681D">
        <w:rPr>
          <w:rFonts w:ascii="Times New Roman" w:hAnsi="Times New Roman" w:cs="Times New Roman"/>
          <w:sz w:val="24"/>
          <w:szCs w:val="24"/>
        </w:rPr>
        <w:t>2006 года № 152-ФЗ «О персональных данных»;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Федеральный закон от 27</w:t>
      </w:r>
      <w:r w:rsidR="00C83B86" w:rsidRPr="00AB681D">
        <w:rPr>
          <w:rFonts w:ascii="Times New Roman" w:hAnsi="Times New Roman" w:cs="Times New Roman"/>
          <w:sz w:val="24"/>
          <w:szCs w:val="24"/>
        </w:rPr>
        <w:t>.07.</w:t>
      </w:r>
      <w:r w:rsidRPr="00AB681D">
        <w:rPr>
          <w:rFonts w:ascii="Times New Roman" w:hAnsi="Times New Roman" w:cs="Times New Roman"/>
          <w:sz w:val="24"/>
          <w:szCs w:val="24"/>
        </w:rPr>
        <w:t>2010 года № 210-ФЗ «Об организации предоставления государственных и муниципальных услуг»</w:t>
      </w:r>
      <w:r w:rsidR="009D6692" w:rsidRPr="00AB681D">
        <w:rPr>
          <w:rFonts w:ascii="Times New Roman" w:hAnsi="Times New Roman" w:cs="Times New Roman"/>
          <w:sz w:val="24"/>
          <w:szCs w:val="24"/>
        </w:rPr>
        <w:t xml:space="preserve"> (далее – Федеральный закон № 210-ФЗ)</w:t>
      </w:r>
      <w:r w:rsidRPr="00AB681D">
        <w:rPr>
          <w:rFonts w:ascii="Times New Roman" w:hAnsi="Times New Roman" w:cs="Times New Roman"/>
          <w:sz w:val="24"/>
          <w:szCs w:val="24"/>
        </w:rPr>
        <w:t>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 Федеральный закон от 06</w:t>
      </w:r>
      <w:r w:rsidR="00C83B86" w:rsidRPr="00AB681D">
        <w:rPr>
          <w:rFonts w:ascii="Times New Roman" w:hAnsi="Times New Roman" w:cs="Times New Roman"/>
          <w:sz w:val="24"/>
          <w:szCs w:val="24"/>
        </w:rPr>
        <w:t>.04.</w:t>
      </w:r>
      <w:r w:rsidRPr="00AB681D">
        <w:rPr>
          <w:rFonts w:ascii="Times New Roman" w:hAnsi="Times New Roman" w:cs="Times New Roman"/>
          <w:sz w:val="24"/>
          <w:szCs w:val="24"/>
        </w:rPr>
        <w:t>2011 года «Об электронной подписи»;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31</w:t>
      </w:r>
      <w:r w:rsidR="00C83B86" w:rsidRPr="00AB681D">
        <w:rPr>
          <w:rFonts w:ascii="Times New Roman" w:hAnsi="Times New Roman" w:cs="Times New Roman"/>
          <w:sz w:val="24"/>
          <w:szCs w:val="24"/>
        </w:rPr>
        <w:t>.12.</w:t>
      </w:r>
      <w:r w:rsidRPr="00AB681D">
        <w:rPr>
          <w:rFonts w:ascii="Times New Roman" w:hAnsi="Times New Roman" w:cs="Times New Roman"/>
          <w:sz w:val="24"/>
          <w:szCs w:val="24"/>
        </w:rPr>
        <w:t xml:space="preserve">1993 года № 2334 «О дополнительных гарантиях прав граждан на информацию»; 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Указ Президента Российской Федерации от 06</w:t>
      </w:r>
      <w:r w:rsidR="00C83B86" w:rsidRPr="00AB681D">
        <w:rPr>
          <w:rFonts w:ascii="Times New Roman" w:hAnsi="Times New Roman" w:cs="Times New Roman"/>
          <w:sz w:val="24"/>
          <w:szCs w:val="24"/>
        </w:rPr>
        <w:t>.03.</w:t>
      </w:r>
      <w:r w:rsidRPr="00AB681D">
        <w:rPr>
          <w:rFonts w:ascii="Times New Roman" w:hAnsi="Times New Roman" w:cs="Times New Roman"/>
          <w:sz w:val="24"/>
          <w:szCs w:val="24"/>
        </w:rPr>
        <w:t>1997 года № 188 «Об утверждении перечня сведений конфиденциального характера»;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25</w:t>
      </w:r>
      <w:r w:rsidR="00C83B86" w:rsidRPr="00AB681D">
        <w:rPr>
          <w:rFonts w:ascii="Times New Roman" w:hAnsi="Times New Roman" w:cs="Times New Roman"/>
          <w:sz w:val="24"/>
          <w:szCs w:val="24"/>
        </w:rPr>
        <w:t>.06.</w:t>
      </w:r>
      <w:r w:rsidRPr="00AB681D">
        <w:rPr>
          <w:rFonts w:ascii="Times New Roman" w:hAnsi="Times New Roman" w:cs="Times New Roman"/>
          <w:sz w:val="24"/>
          <w:szCs w:val="24"/>
        </w:rPr>
        <w:t>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E3722" w:rsidRPr="00AB681D" w:rsidRDefault="004E3722" w:rsidP="00AB681D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приказ Федерального архивного агентства от 02</w:t>
      </w:r>
      <w:r w:rsidR="00C83B86" w:rsidRPr="00AB681D">
        <w:rPr>
          <w:rFonts w:ascii="Times New Roman" w:hAnsi="Times New Roman" w:cs="Times New Roman"/>
          <w:sz w:val="24"/>
          <w:szCs w:val="24"/>
        </w:rPr>
        <w:t>.03.</w:t>
      </w:r>
      <w:r w:rsidRPr="00AB681D">
        <w:rPr>
          <w:rFonts w:ascii="Times New Roman" w:hAnsi="Times New Roman" w:cs="Times New Roman"/>
          <w:sz w:val="24"/>
          <w:szCs w:val="24"/>
        </w:rPr>
        <w:t xml:space="preserve">2020 года № 24 «Об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>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 (далее – Правила);</w:t>
      </w:r>
    </w:p>
    <w:p w:rsidR="004E3722" w:rsidRPr="00AB681D" w:rsidRDefault="004E3722" w:rsidP="00AB681D">
      <w:pPr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Закон Удмуртской Республики от 30</w:t>
      </w:r>
      <w:r w:rsidR="00C83B86" w:rsidRPr="00AB681D">
        <w:rPr>
          <w:rFonts w:ascii="Times New Roman" w:hAnsi="Times New Roman" w:cs="Times New Roman"/>
          <w:sz w:val="24"/>
          <w:szCs w:val="24"/>
        </w:rPr>
        <w:t>.06.</w:t>
      </w:r>
      <w:r w:rsidRPr="00AB681D">
        <w:rPr>
          <w:rFonts w:ascii="Times New Roman" w:hAnsi="Times New Roman" w:cs="Times New Roman"/>
          <w:sz w:val="24"/>
          <w:szCs w:val="24"/>
        </w:rPr>
        <w:t>2005 года № 36-РЗ «Об архивном деле в Удмуртской Республике»;</w:t>
      </w:r>
    </w:p>
    <w:p w:rsidR="004E3722" w:rsidRPr="00AB681D" w:rsidRDefault="004E3722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Закон Удмуртской Республики от 29</w:t>
      </w:r>
      <w:r w:rsidR="00C83B86" w:rsidRPr="00AB681D">
        <w:rPr>
          <w:rFonts w:ascii="Times New Roman" w:hAnsi="Times New Roman" w:cs="Times New Roman"/>
          <w:sz w:val="24"/>
          <w:szCs w:val="24"/>
        </w:rPr>
        <w:t>.12.2</w:t>
      </w:r>
      <w:r w:rsidRPr="00AB681D">
        <w:rPr>
          <w:rFonts w:ascii="Times New Roman" w:hAnsi="Times New Roman" w:cs="Times New Roman"/>
          <w:sz w:val="24"/>
          <w:szCs w:val="24"/>
        </w:rPr>
        <w:t>005 года № 82-РЗ «О наделении органов местного самоуправления отдельными государственными полномочиями Удмуртской Республики в области архивного дела»;</w:t>
      </w:r>
    </w:p>
    <w:p w:rsidR="00924C32" w:rsidRDefault="004E3722" w:rsidP="00924C3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- Устав муниципального образования «</w:t>
      </w:r>
      <w:r w:rsidR="009D6692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="00361787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Якшур-Бодьинский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9D6692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="00924C32">
        <w:rPr>
          <w:rFonts w:ascii="Times New Roman" w:hAnsi="Times New Roman" w:cs="Times New Roman"/>
          <w:color w:val="000000"/>
          <w:sz w:val="24"/>
          <w:szCs w:val="24"/>
        </w:rPr>
        <w:t>»;</w:t>
      </w:r>
    </w:p>
    <w:p w:rsidR="00924C32" w:rsidRDefault="00B0253B" w:rsidP="00924C3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6C572F" w:rsidRPr="00AB681D">
        <w:rPr>
          <w:rFonts w:ascii="Times New Roman" w:hAnsi="Times New Roman" w:cs="Times New Roman"/>
          <w:sz w:val="24"/>
          <w:szCs w:val="24"/>
        </w:rPr>
        <w:t>н</w:t>
      </w:r>
      <w:r w:rsidR="00A31CFA" w:rsidRPr="00AB681D">
        <w:rPr>
          <w:rFonts w:ascii="Times New Roman" w:hAnsi="Times New Roman" w:cs="Times New Roman"/>
          <w:sz w:val="24"/>
          <w:szCs w:val="24"/>
        </w:rPr>
        <w:t>астоящи</w:t>
      </w:r>
      <w:r w:rsidR="006F19AB" w:rsidRPr="00AB681D">
        <w:rPr>
          <w:rFonts w:ascii="Times New Roman" w:hAnsi="Times New Roman" w:cs="Times New Roman"/>
          <w:sz w:val="24"/>
          <w:szCs w:val="24"/>
        </w:rPr>
        <w:t>й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 Административны</w:t>
      </w:r>
      <w:r w:rsidR="00450A6A" w:rsidRPr="00AB681D">
        <w:rPr>
          <w:rFonts w:ascii="Times New Roman" w:hAnsi="Times New Roman" w:cs="Times New Roman"/>
          <w:sz w:val="24"/>
          <w:szCs w:val="24"/>
        </w:rPr>
        <w:t>й регламент.</w:t>
      </w:r>
    </w:p>
    <w:p w:rsidR="006F19AB" w:rsidRPr="00924C32" w:rsidRDefault="006C572F" w:rsidP="00924C3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="006F19AB"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C83B86"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6F19AB" w:rsidRPr="00AB681D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Перечень нормативных правовых актов, регулирующих предоставление муниципальной услуги, размещен </w:t>
      </w:r>
      <w:r w:rsidR="006F19AB" w:rsidRPr="00AB681D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 на официальном сайте муниципального образования «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6F19AB" w:rsidRPr="00AB681D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F19AB" w:rsidRPr="00AB681D">
        <w:rPr>
          <w:rFonts w:ascii="Times New Roman" w:hAnsi="Times New Roman" w:cs="Times New Roman"/>
          <w:sz w:val="24"/>
          <w:szCs w:val="24"/>
        </w:rPr>
        <w:t>», на ЕПГУ и РПГУ</w:t>
      </w:r>
      <w:r w:rsidR="006F19AB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F19AB" w:rsidRPr="00AB681D" w:rsidRDefault="006F19AB" w:rsidP="00AB681D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31CFA" w:rsidRPr="00AB681D" w:rsidRDefault="006F19AB" w:rsidP="00924C32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BF04F3" w:rsidRPr="00AB681D" w:rsidRDefault="006C572F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3F1E70" w:rsidRPr="00AB681D">
        <w:rPr>
          <w:rFonts w:ascii="Times New Roman" w:hAnsi="Times New Roman" w:cs="Times New Roman"/>
          <w:sz w:val="24"/>
          <w:szCs w:val="24"/>
        </w:rPr>
        <w:t>6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BF04F3" w:rsidRPr="00AB681D">
        <w:rPr>
          <w:rFonts w:ascii="Times New Roman" w:hAnsi="Times New Roman" w:cs="Times New Roman"/>
          <w:sz w:val="24"/>
          <w:szCs w:val="24"/>
        </w:rPr>
        <w:t>Переч</w:t>
      </w:r>
      <w:r w:rsidR="00C83B86" w:rsidRPr="00AB681D">
        <w:rPr>
          <w:rFonts w:ascii="Times New Roman" w:hAnsi="Times New Roman" w:cs="Times New Roman"/>
          <w:sz w:val="24"/>
          <w:szCs w:val="24"/>
        </w:rPr>
        <w:t>ень документов, представляемых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аявителями в архивный сектор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BF04F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1) для получения архивной информации, относящейся к общедоступной: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- в случае если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</w:t>
      </w:r>
      <w:r w:rsidR="003C5F86" w:rsidRPr="00AB681D">
        <w:rPr>
          <w:rFonts w:ascii="Times New Roman" w:hAnsi="Times New Roman" w:cs="Times New Roman"/>
          <w:sz w:val="24"/>
          <w:szCs w:val="24"/>
        </w:rPr>
        <w:t xml:space="preserve">ем является юридическое лицо – </w:t>
      </w:r>
      <w:r w:rsidR="00BF04F3" w:rsidRPr="00AB681D">
        <w:rPr>
          <w:rFonts w:ascii="Times New Roman" w:hAnsi="Times New Roman" w:cs="Times New Roman"/>
          <w:sz w:val="24"/>
          <w:szCs w:val="24"/>
        </w:rPr>
        <w:t>запрос в виде официального письма организации;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случае если з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аявителем является физическое лицо – запрос в произвольной форме или по установленным настоящим Административным регламентом формам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F04F3"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931AD4" w:rsidRPr="00AB681D">
        <w:rPr>
          <w:rFonts w:ascii="Times New Roman" w:hAnsi="Times New Roman" w:cs="Times New Roman"/>
          <w:sz w:val="24"/>
          <w:szCs w:val="24"/>
        </w:rPr>
        <w:t>м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486ED4" w:rsidRPr="00AB681D">
        <w:rPr>
          <w:rFonts w:ascii="Times New Roman" w:hAnsi="Times New Roman" w:cs="Times New Roman"/>
          <w:sz w:val="24"/>
          <w:szCs w:val="24"/>
        </w:rPr>
        <w:t xml:space="preserve">1-6 к настоящему </w:t>
      </w:r>
      <w:r w:rsidR="00BF04F3" w:rsidRPr="00AB681D">
        <w:rPr>
          <w:rFonts w:ascii="Times New Roman" w:hAnsi="Times New Roman" w:cs="Times New Roman"/>
          <w:sz w:val="24"/>
          <w:szCs w:val="24"/>
        </w:rPr>
        <w:t>Административному регламенту.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По усмотрению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к запросу могут быть приложены копии (присоединены электронные образы) других документов (трудовой книжки, свидетельств и др.), позволяющих, на его взгляд, ускорить исполнение запроса;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2) для получения сведений, отнесенных к инф</w:t>
      </w:r>
      <w:r w:rsidR="003F1E70" w:rsidRPr="00AB681D">
        <w:rPr>
          <w:rFonts w:ascii="Times New Roman" w:hAnsi="Times New Roman" w:cs="Times New Roman"/>
          <w:sz w:val="24"/>
          <w:szCs w:val="24"/>
        </w:rPr>
        <w:t>ормации ограниченного доступа,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аявитель дополнительно к документам, указанным в </w:t>
      </w:r>
      <w:r w:rsidR="003F1E70" w:rsidRPr="00AB681D">
        <w:rPr>
          <w:rFonts w:ascii="Times New Roman" w:hAnsi="Times New Roman" w:cs="Times New Roman"/>
          <w:sz w:val="24"/>
          <w:szCs w:val="24"/>
        </w:rPr>
        <w:t>пункте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1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B681D">
        <w:rPr>
          <w:rFonts w:ascii="Times New Roman" w:hAnsi="Times New Roman" w:cs="Times New Roman"/>
          <w:sz w:val="24"/>
          <w:szCs w:val="24"/>
        </w:rPr>
        <w:t>пункта, представляет:</w:t>
      </w:r>
    </w:p>
    <w:p w:rsidR="00BF04F3" w:rsidRPr="00AB681D" w:rsidRDefault="008C2BC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док</w:t>
      </w:r>
      <w:r w:rsidR="003F1E70" w:rsidRPr="00AB681D">
        <w:rPr>
          <w:rFonts w:ascii="Times New Roman" w:hAnsi="Times New Roman" w:cs="Times New Roman"/>
          <w:sz w:val="24"/>
          <w:szCs w:val="24"/>
        </w:rPr>
        <w:t>умент, подтверждающий личность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аявителя;</w:t>
      </w:r>
    </w:p>
    <w:p w:rsidR="00BF04F3" w:rsidRPr="00AB681D" w:rsidRDefault="008C2BC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документ, дающий право на получение сведений, отнесенных к конфиденциальной информации (письменное нотариально заверенное разрешение субъекта персональных данных; документ, подтверждающий прямые родственные связи и др.);</w:t>
      </w:r>
    </w:p>
    <w:p w:rsidR="00BF04F3" w:rsidRPr="00AB681D" w:rsidRDefault="008C2BC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документ, подтверждающий полномочия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(официальное письмо, служебное удостоверение, доверенность, приказ, распоряжение).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Сведения, отнесенные к конфиденциальной информации, предоставляются лично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аявителю, или направляются ему посредством почтовых средств, обеспечивающих конфиденциальность.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Порядок доступа к персональным данным граждан (физических лиц) устанавливается в соответствии с законодательством Российской Федерации в области персональных данных.</w:t>
      </w:r>
    </w:p>
    <w:p w:rsidR="00060832" w:rsidRPr="00AB681D" w:rsidRDefault="00060832" w:rsidP="00924C32">
      <w:pPr>
        <w:rPr>
          <w:rFonts w:ascii="Times New Roman" w:hAnsi="Times New Roman" w:cs="Times New Roman"/>
          <w:b/>
          <w:sz w:val="24"/>
          <w:szCs w:val="24"/>
        </w:rPr>
      </w:pPr>
    </w:p>
    <w:p w:rsidR="008C2BC0" w:rsidRPr="00AB681D" w:rsidRDefault="00BF04F3" w:rsidP="00924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Требования к документам, пр</w:t>
      </w:r>
      <w:r w:rsidR="00924C32">
        <w:rPr>
          <w:rFonts w:ascii="Times New Roman" w:hAnsi="Times New Roman" w:cs="Times New Roman"/>
          <w:b/>
          <w:sz w:val="24"/>
          <w:szCs w:val="24"/>
        </w:rPr>
        <w:t>едоставляемым в бумажной форме,</w:t>
      </w:r>
    </w:p>
    <w:p w:rsidR="003F1E70" w:rsidRPr="00924C32" w:rsidRDefault="00BF04F3" w:rsidP="00924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в том числе направляемым по почте или через </w:t>
      </w:r>
      <w:r w:rsidR="008C2BC0" w:rsidRPr="00AB681D">
        <w:rPr>
          <w:rFonts w:ascii="Times New Roman" w:hAnsi="Times New Roman" w:cs="Times New Roman"/>
          <w:b/>
          <w:sz w:val="24"/>
          <w:szCs w:val="24"/>
        </w:rPr>
        <w:t>МФЦ</w:t>
      </w:r>
    </w:p>
    <w:p w:rsidR="00BF04F3" w:rsidRPr="00AB681D" w:rsidRDefault="003F1E70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2.17. Запрос от з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аявителя – юридического лица оформляется в виде официального письма организации, подписанного руководителем, в архивный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C2BC0" w:rsidRPr="00AB681D">
        <w:rPr>
          <w:rFonts w:ascii="Times New Roman" w:hAnsi="Times New Roman" w:cs="Times New Roman"/>
          <w:sz w:val="24"/>
          <w:szCs w:val="24"/>
        </w:rPr>
        <w:lastRenderedPageBreak/>
        <w:t>района</w:t>
      </w:r>
      <w:r w:rsidR="00BF04F3" w:rsidRPr="00AB681D">
        <w:rPr>
          <w:rFonts w:ascii="Times New Roman" w:hAnsi="Times New Roman" w:cs="Times New Roman"/>
          <w:sz w:val="24"/>
          <w:szCs w:val="24"/>
        </w:rPr>
        <w:t>, в котором указывается перечень (тема) и хронология запрашиваемой архивной информации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BF04F3" w:rsidRPr="00AB681D" w:rsidRDefault="002D0D27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При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заполнении запроса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аявителем – физическим лицом соблюдается следующий порядок: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запрос в архивный </w:t>
      </w:r>
      <w:r w:rsidR="00EB382B" w:rsidRPr="00AB681D">
        <w:rPr>
          <w:rFonts w:ascii="Times New Roman" w:hAnsi="Times New Roman" w:cs="Times New Roman"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C2BC0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заполняется в произвольной форме или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931AD4" w:rsidRPr="00AB681D">
        <w:rPr>
          <w:rFonts w:ascii="Times New Roman" w:hAnsi="Times New Roman" w:cs="Times New Roman"/>
          <w:sz w:val="24"/>
          <w:szCs w:val="24"/>
        </w:rPr>
        <w:t>м</w:t>
      </w:r>
      <w:r w:rsidR="000B0C62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1-6 к  </w:t>
      </w:r>
      <w:r w:rsidR="00486ED4" w:rsidRPr="00AB681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B681D">
        <w:rPr>
          <w:rFonts w:ascii="Times New Roman" w:hAnsi="Times New Roman" w:cs="Times New Roman"/>
          <w:sz w:val="24"/>
          <w:szCs w:val="24"/>
        </w:rPr>
        <w:t xml:space="preserve">Административному регламенту в бумажном виде ручным способом (чернилами или пастой синего или черного цвета) или машинописным способом (с использованием средств компьютерной техники) в единственном экземпляре; </w:t>
      </w:r>
    </w:p>
    <w:p w:rsidR="00BF04F3" w:rsidRPr="00AB681D" w:rsidRDefault="00BF04F3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запросе с возможной полнотой указываются сведения, необходимые для его исполнения. В запросе указываются следующие обязательные реквизиты: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3F1E70" w:rsidRPr="00AB681D">
        <w:rPr>
          <w:rFonts w:ascii="Times New Roman" w:hAnsi="Times New Roman" w:cs="Times New Roman"/>
          <w:sz w:val="24"/>
          <w:szCs w:val="24"/>
        </w:rPr>
        <w:t>(последнее при наличии)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(уполномоченного лица);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полный почтовый адрес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электронный адрес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(при наличии);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(последнее при наличии) </w:t>
      </w:r>
      <w:r w:rsidR="00BF04F3" w:rsidRPr="00AB681D">
        <w:rPr>
          <w:rFonts w:ascii="Times New Roman" w:hAnsi="Times New Roman" w:cs="Times New Roman"/>
          <w:sz w:val="24"/>
          <w:szCs w:val="24"/>
        </w:rPr>
        <w:t>лица, о котором запрашиваются сведения;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перечень запрашиваемых сведений;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способ получения сведений (лично, посредством почтовой или электронной связи, </w:t>
      </w:r>
      <w:r w:rsidR="004E0BB9" w:rsidRPr="00AB681D">
        <w:rPr>
          <w:rFonts w:ascii="Times New Roman" w:hAnsi="Times New Roman" w:cs="Times New Roman"/>
          <w:sz w:val="24"/>
          <w:szCs w:val="24"/>
        </w:rPr>
        <w:t>многофункциональный центр</w:t>
      </w:r>
      <w:r w:rsidR="00BF04F3" w:rsidRPr="00AB681D">
        <w:rPr>
          <w:rFonts w:ascii="Times New Roman" w:hAnsi="Times New Roman" w:cs="Times New Roman"/>
          <w:sz w:val="24"/>
          <w:szCs w:val="24"/>
        </w:rPr>
        <w:t>);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F04F3" w:rsidRPr="00AB681D">
        <w:rPr>
          <w:rFonts w:ascii="Times New Roman" w:hAnsi="Times New Roman" w:cs="Times New Roman"/>
          <w:sz w:val="24"/>
          <w:szCs w:val="24"/>
        </w:rPr>
        <w:t>дата составления запроса;</w:t>
      </w:r>
    </w:p>
    <w:p w:rsidR="00BF04F3" w:rsidRPr="00AB681D" w:rsidRDefault="00924C32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F1E70" w:rsidRPr="00AB681D">
        <w:rPr>
          <w:rFonts w:ascii="Times New Roman" w:hAnsi="Times New Roman" w:cs="Times New Roman"/>
          <w:sz w:val="24"/>
          <w:szCs w:val="24"/>
        </w:rPr>
        <w:t>личная подпись 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(уполномоченного лица);</w:t>
      </w:r>
    </w:p>
    <w:p w:rsidR="00BF04F3" w:rsidRPr="00AB681D" w:rsidRDefault="00BF04F3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 случае, если запрос з</w:t>
      </w:r>
      <w:r w:rsidR="003F1E70" w:rsidRPr="00AB681D">
        <w:rPr>
          <w:rFonts w:ascii="Times New Roman" w:hAnsi="Times New Roman" w:cs="Times New Roman"/>
          <w:sz w:val="24"/>
          <w:szCs w:val="24"/>
        </w:rPr>
        <w:t>аполнен машинописным способом,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запроса разборчиво от руки указывает свою фамилию, имя и отчество 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(последнее при наличии)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(полностью); </w:t>
      </w:r>
    </w:p>
    <w:p w:rsidR="00BF04F3" w:rsidRPr="00AB681D" w:rsidRDefault="00BF04F3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при направлении через </w:t>
      </w:r>
      <w:r w:rsidR="008C2BC0" w:rsidRPr="00AB681D">
        <w:rPr>
          <w:rFonts w:ascii="Times New Roman" w:hAnsi="Times New Roman" w:cs="Times New Roman"/>
          <w:sz w:val="24"/>
          <w:szCs w:val="24"/>
        </w:rPr>
        <w:t>МФЦ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на территории Удмуртской Республики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аявитель оформляет запрос в произвольной форме  или </w:t>
      </w:r>
      <w:r w:rsidR="003F1E70" w:rsidRPr="00AB681D">
        <w:rPr>
          <w:rFonts w:ascii="Times New Roman" w:hAnsi="Times New Roman" w:cs="Times New Roman"/>
          <w:sz w:val="24"/>
          <w:szCs w:val="24"/>
        </w:rPr>
        <w:t>по форме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931AD4" w:rsidRPr="00AB681D">
        <w:rPr>
          <w:rFonts w:ascii="Times New Roman" w:hAnsi="Times New Roman" w:cs="Times New Roman"/>
          <w:sz w:val="24"/>
          <w:szCs w:val="24"/>
        </w:rPr>
        <w:t>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1-6 к  </w:t>
      </w:r>
      <w:r w:rsidR="00931AD4" w:rsidRPr="00AB681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BF04F3" w:rsidRPr="00AB681D" w:rsidRDefault="00BF04F3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при обращении в архивный </w:t>
      </w:r>
      <w:r w:rsidR="00EB382B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C2BC0" w:rsidRPr="00AB681D">
        <w:rPr>
          <w:rFonts w:ascii="Times New Roman" w:hAnsi="Times New Roman" w:cs="Times New Roman"/>
          <w:sz w:val="24"/>
          <w:szCs w:val="24"/>
        </w:rPr>
        <w:t>Администрации района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8C2BC0" w:rsidRPr="00AB681D">
        <w:rPr>
          <w:rFonts w:ascii="Times New Roman" w:hAnsi="Times New Roman" w:cs="Times New Roman"/>
          <w:sz w:val="24"/>
          <w:szCs w:val="24"/>
        </w:rPr>
        <w:t>РПГУ</w:t>
      </w:r>
      <w:r w:rsidR="003F1E70" w:rsidRPr="00AB681D">
        <w:rPr>
          <w:rFonts w:ascii="Times New Roman" w:hAnsi="Times New Roman" w:cs="Times New Roman"/>
          <w:sz w:val="24"/>
          <w:szCs w:val="24"/>
        </w:rPr>
        <w:t xml:space="preserve"> з</w:t>
      </w:r>
      <w:r w:rsidRPr="00AB681D">
        <w:rPr>
          <w:rFonts w:ascii="Times New Roman" w:hAnsi="Times New Roman" w:cs="Times New Roman"/>
          <w:sz w:val="24"/>
          <w:szCs w:val="24"/>
        </w:rPr>
        <w:t>аявитель заполняет Анкеты-заявления, размещенные на портале.</w:t>
      </w:r>
    </w:p>
    <w:p w:rsidR="00BF04F3" w:rsidRPr="00AB681D" w:rsidRDefault="00EB382B" w:rsidP="00AB681D">
      <w:pPr>
        <w:pStyle w:val="af7"/>
        <w:tabs>
          <w:tab w:val="left" w:pos="-993"/>
          <w:tab w:val="left" w:pos="1560"/>
          <w:tab w:val="left" w:pos="2127"/>
        </w:tabs>
        <w:autoSpaceDN w:val="0"/>
        <w:adjustRightInd w:val="0"/>
        <w:ind w:left="0" w:firstLine="709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3F1E70" w:rsidRPr="00AB681D">
        <w:rPr>
          <w:rFonts w:ascii="Times New Roman" w:hAnsi="Times New Roman" w:cs="Times New Roman"/>
          <w:sz w:val="24"/>
          <w:szCs w:val="24"/>
        </w:rPr>
        <w:t>8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BF04F3" w:rsidRPr="00AB681D">
        <w:rPr>
          <w:rFonts w:ascii="Times New Roman" w:hAnsi="Times New Roman" w:cs="Times New Roman"/>
          <w:bCs/>
          <w:sz w:val="24"/>
          <w:szCs w:val="24"/>
        </w:rPr>
        <w:t>Настоящим Административным р</w:t>
      </w:r>
      <w:r w:rsidR="00BF04F3" w:rsidRPr="00AB681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егламентом не требуются 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</w:t>
      </w:r>
      <w:r w:rsidR="003F1E70" w:rsidRPr="00AB681D">
        <w:rPr>
          <w:rFonts w:ascii="Times New Roman" w:eastAsia="Calibri" w:hAnsi="Times New Roman" w:cs="Times New Roman"/>
          <w:sz w:val="24"/>
          <w:szCs w:val="24"/>
          <w:lang w:eastAsia="x-none"/>
        </w:rPr>
        <w:t>з</w:t>
      </w:r>
      <w:r w:rsidR="00BF04F3" w:rsidRPr="00AB681D">
        <w:rPr>
          <w:rFonts w:ascii="Times New Roman" w:eastAsia="Calibri" w:hAnsi="Times New Roman" w:cs="Times New Roman"/>
          <w:sz w:val="24"/>
          <w:szCs w:val="24"/>
          <w:lang w:eastAsia="x-none"/>
        </w:rPr>
        <w:t>аявитель вправе представить по собственной инициативе.</w:t>
      </w:r>
    </w:p>
    <w:p w:rsidR="00C14AEB" w:rsidRPr="00AB681D" w:rsidRDefault="00C14AEB" w:rsidP="00AB681D">
      <w:pPr>
        <w:shd w:val="clear" w:color="auto" w:fill="FFFFFF"/>
        <w:tabs>
          <w:tab w:val="left" w:pos="-1920"/>
          <w:tab w:val="left" w:pos="4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0510BD" w:rsidRPr="00AB681D">
        <w:rPr>
          <w:rFonts w:ascii="Times New Roman" w:hAnsi="Times New Roman" w:cs="Times New Roman"/>
          <w:sz w:val="24"/>
          <w:szCs w:val="24"/>
        </w:rPr>
        <w:t>2.</w:t>
      </w:r>
      <w:r w:rsidR="003F1E70" w:rsidRPr="00AB681D">
        <w:rPr>
          <w:rFonts w:ascii="Times New Roman" w:hAnsi="Times New Roman" w:cs="Times New Roman"/>
          <w:sz w:val="24"/>
          <w:szCs w:val="24"/>
        </w:rPr>
        <w:t>19</w:t>
      </w:r>
      <w:r w:rsidRPr="00AB681D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C14AEB" w:rsidRPr="00AB681D" w:rsidRDefault="00924C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AEB" w:rsidRPr="00AB681D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14AEB" w:rsidRPr="00AB681D" w:rsidRDefault="00924C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частью 6 статьи 7 Федерального закона </w:t>
      </w:r>
      <w:r w:rsidR="00C14AEB" w:rsidRPr="00AB681D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 перечень документов. Заявитель вправе представить указанные документы и информацию в орган, предоставляющий муниципальную услугу</w:t>
      </w:r>
      <w:r w:rsidR="008140EB" w:rsidRPr="00AB681D">
        <w:rPr>
          <w:rFonts w:ascii="Times New Roman" w:hAnsi="Times New Roman" w:cs="Times New Roman"/>
          <w:sz w:val="24"/>
          <w:szCs w:val="24"/>
        </w:rPr>
        <w:t>,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 по собственной инициативе;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представления документов и информации, отсутствие и (или) недостоверность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14AEB" w:rsidRPr="00AB681D" w:rsidRDefault="00924C32" w:rsidP="00AB681D">
      <w:pPr>
        <w:shd w:val="clear" w:color="auto" w:fill="FFFFFF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</w:t>
      </w:r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, работника организации, предусмотренной </w:t>
      </w:r>
      <w:hyperlink r:id="rId11" w:history="1">
        <w:r w:rsidR="00C14AEB" w:rsidRPr="00AB681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</w:t>
        </w:r>
        <w:r w:rsidR="00312784" w:rsidRPr="00AB681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.</w:t>
        </w:r>
        <w:r w:rsidR="00C14AEB" w:rsidRPr="00AB681D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 xml:space="preserve"> статьи 16</w:t>
        </w:r>
      </w:hyperlink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C14AEB" w:rsidRPr="00AB681D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муниципального образования «</w:t>
      </w:r>
      <w:r w:rsidR="002D0D27" w:rsidRPr="00AB681D">
        <w:rPr>
          <w:rFonts w:ascii="Times New Roman" w:hAnsi="Times New Roman" w:cs="Times New Roman"/>
          <w:sz w:val="24"/>
          <w:szCs w:val="24"/>
        </w:rPr>
        <w:t>«Муниципальный округ Якшур-Бодьинский район Удмуртской Республики»</w:t>
      </w:r>
      <w:r w:rsidR="00C14AEB" w:rsidRPr="00AB681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C14AEB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31CFA" w:rsidRPr="00AB681D" w:rsidRDefault="00A31CFA" w:rsidP="00AB681D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5A5E94" w:rsidRPr="00E51DA3" w:rsidRDefault="005A5E94" w:rsidP="00924C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DA3">
        <w:rPr>
          <w:rFonts w:ascii="Times New Roman" w:hAnsi="Times New Roman" w:cs="Times New Roman"/>
          <w:b/>
          <w:sz w:val="24"/>
          <w:szCs w:val="24"/>
        </w:rPr>
        <w:t xml:space="preserve">Способ (способы) направления </w:t>
      </w:r>
      <w:r w:rsidR="003F1E70" w:rsidRPr="00E51DA3">
        <w:rPr>
          <w:rFonts w:ascii="Times New Roman" w:hAnsi="Times New Roman" w:cs="Times New Roman"/>
          <w:b/>
          <w:sz w:val="24"/>
          <w:szCs w:val="24"/>
        </w:rPr>
        <w:t>з</w:t>
      </w:r>
      <w:r w:rsidRPr="00E51DA3">
        <w:rPr>
          <w:rFonts w:ascii="Times New Roman" w:hAnsi="Times New Roman" w:cs="Times New Roman"/>
          <w:b/>
          <w:sz w:val="24"/>
          <w:szCs w:val="24"/>
        </w:rPr>
        <w:t xml:space="preserve">аявителем запроса о </w:t>
      </w:r>
    </w:p>
    <w:p w:rsidR="005A5E94" w:rsidRPr="00AB681D" w:rsidRDefault="005A5E94" w:rsidP="00E51D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DA3">
        <w:rPr>
          <w:rFonts w:ascii="Times New Roman" w:hAnsi="Times New Roman" w:cs="Times New Roman"/>
          <w:b/>
          <w:sz w:val="24"/>
          <w:szCs w:val="24"/>
        </w:rPr>
        <w:t>предоставлении муниципальной услуги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24C32" w:rsidRDefault="0048392E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3F1E70" w:rsidRPr="00AB681D">
        <w:rPr>
          <w:rFonts w:ascii="Times New Roman" w:hAnsi="Times New Roman" w:cs="Times New Roman"/>
          <w:sz w:val="24"/>
          <w:szCs w:val="24"/>
        </w:rPr>
        <w:t>0</w:t>
      </w:r>
      <w:r w:rsidR="005A5E94" w:rsidRPr="00AB681D">
        <w:rPr>
          <w:rFonts w:ascii="Times New Roman" w:hAnsi="Times New Roman" w:cs="Times New Roman"/>
          <w:sz w:val="24"/>
          <w:szCs w:val="24"/>
        </w:rPr>
        <w:t>. Для</w:t>
      </w:r>
      <w:r w:rsidR="005A5E94" w:rsidRPr="00AB68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получения муниципальной услуги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аявитель представляет в архивный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9007F9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924C32">
        <w:rPr>
          <w:rFonts w:ascii="Times New Roman" w:hAnsi="Times New Roman" w:cs="Times New Roman"/>
          <w:sz w:val="24"/>
          <w:szCs w:val="24"/>
        </w:rPr>
        <w:t>запрос путем:</w:t>
      </w:r>
    </w:p>
    <w:p w:rsidR="005A5E94" w:rsidRPr="00AB681D" w:rsidRDefault="005A5E94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1) личного обращения в архивный </w:t>
      </w:r>
      <w:r w:rsidR="0048392E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9007F9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924C32" w:rsidRDefault="005A5E94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При личном обращении в архивный </w:t>
      </w:r>
      <w:r w:rsidR="0048392E" w:rsidRPr="00AB681D">
        <w:rPr>
          <w:rFonts w:ascii="Times New Roman" w:hAnsi="Times New Roman" w:cs="Times New Roman"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9007F9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запрос </w:t>
      </w:r>
      <w:r w:rsidR="003F1E70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аявителя оформляется с его слов, либо предъявленных личных документов (паспорта, служебного удостоверения, трудовой книжки, аттестата, диплома и др.) посредством внесения сведений в автоматизированную базу данных и оформления карточки регистрации и учета исполнения запроса с обязательной личной подписью </w:t>
      </w:r>
      <w:r w:rsidR="00051ABB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аявителя </w:t>
      </w:r>
      <w:r w:rsidR="005D76A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B681D">
        <w:rPr>
          <w:rFonts w:ascii="Times New Roman" w:hAnsi="Times New Roman" w:cs="Times New Roman"/>
          <w:bCs/>
          <w:sz w:val="24"/>
          <w:szCs w:val="24"/>
        </w:rPr>
        <w:t>приложени</w:t>
      </w:r>
      <w:r w:rsidR="005D76A4" w:rsidRPr="00AB681D">
        <w:rPr>
          <w:rFonts w:ascii="Times New Roman" w:hAnsi="Times New Roman" w:cs="Times New Roman"/>
          <w:bCs/>
          <w:sz w:val="24"/>
          <w:szCs w:val="24"/>
        </w:rPr>
        <w:t>ям</w:t>
      </w:r>
      <w:r w:rsidRPr="00AB681D">
        <w:rPr>
          <w:rFonts w:ascii="Times New Roman" w:hAnsi="Times New Roman" w:cs="Times New Roman"/>
          <w:bCs/>
          <w:sz w:val="24"/>
          <w:szCs w:val="24"/>
        </w:rPr>
        <w:t xml:space="preserve"> 7-8</w:t>
      </w:r>
      <w:r w:rsidRPr="00AB681D">
        <w:rPr>
          <w:rFonts w:ascii="Times New Roman" w:hAnsi="Times New Roman" w:cs="Times New Roman"/>
          <w:sz w:val="24"/>
          <w:szCs w:val="24"/>
        </w:rPr>
        <w:t xml:space="preserve"> к </w:t>
      </w:r>
      <w:r w:rsidR="005D76A4" w:rsidRPr="00AB681D">
        <w:rPr>
          <w:rFonts w:ascii="Times New Roman" w:hAnsi="Times New Roman" w:cs="Times New Roman"/>
          <w:sz w:val="24"/>
          <w:szCs w:val="24"/>
        </w:rPr>
        <w:t>настоящему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 Также </w:t>
      </w:r>
      <w:r w:rsidR="00051ABB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аявитель может оформить запрос о предоставлении необходимой информации в бумажном виде на бланке установленной формы </w:t>
      </w:r>
      <w:r w:rsidR="005D76A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5D76A4" w:rsidRPr="00AB681D">
        <w:rPr>
          <w:rFonts w:ascii="Times New Roman" w:hAnsi="Times New Roman" w:cs="Times New Roman"/>
          <w:sz w:val="24"/>
          <w:szCs w:val="24"/>
        </w:rPr>
        <w:t>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1-6 к </w:t>
      </w:r>
      <w:r w:rsidR="005D76A4" w:rsidRPr="00AB681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5A5E94" w:rsidRPr="00AB681D" w:rsidRDefault="005A5E94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</w:t>
      </w:r>
      <w:r w:rsidRPr="00AB681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направления почтой или с использованием электронных каналов связи в адрес архивного </w:t>
      </w:r>
      <w:r w:rsidR="0048392E" w:rsidRPr="00AB681D">
        <w:rPr>
          <w:rFonts w:ascii="Times New Roman" w:hAnsi="Times New Roman" w:cs="Times New Roman"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sz w:val="24"/>
          <w:szCs w:val="24"/>
        </w:rPr>
        <w:t>а</w:t>
      </w:r>
      <w:r w:rsidR="009007F9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5A5E94" w:rsidRPr="00AB681D" w:rsidRDefault="005A5E94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При обращении в архивный </w:t>
      </w:r>
      <w:r w:rsidR="0048392E" w:rsidRPr="00AB681D">
        <w:rPr>
          <w:rFonts w:ascii="Times New Roman" w:hAnsi="Times New Roman" w:cs="Times New Roman"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посредством почтовой или эле</w:t>
      </w:r>
      <w:r w:rsidR="00051ABB" w:rsidRPr="00AB681D">
        <w:rPr>
          <w:rFonts w:ascii="Times New Roman" w:hAnsi="Times New Roman" w:cs="Times New Roman"/>
          <w:sz w:val="24"/>
          <w:szCs w:val="24"/>
        </w:rPr>
        <w:t>ктронной связи з</w:t>
      </w:r>
      <w:r w:rsidRPr="00AB681D">
        <w:rPr>
          <w:rFonts w:ascii="Times New Roman" w:hAnsi="Times New Roman" w:cs="Times New Roman"/>
          <w:sz w:val="24"/>
          <w:szCs w:val="24"/>
        </w:rPr>
        <w:t>аявитель направляет запрос в произвольной форме (содержащий обязательный п</w:t>
      </w:r>
      <w:r w:rsidR="00593EFB" w:rsidRPr="00AB681D">
        <w:rPr>
          <w:rFonts w:ascii="Times New Roman" w:hAnsi="Times New Roman" w:cs="Times New Roman"/>
          <w:sz w:val="24"/>
          <w:szCs w:val="24"/>
        </w:rPr>
        <w:t>еречень сведений, указанных в пункте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3F113A" w:rsidRPr="00AB681D">
        <w:rPr>
          <w:rFonts w:ascii="Times New Roman" w:hAnsi="Times New Roman" w:cs="Times New Roman"/>
          <w:sz w:val="24"/>
          <w:szCs w:val="24"/>
        </w:rPr>
        <w:t>2.1</w:t>
      </w:r>
      <w:r w:rsidR="00051ABB" w:rsidRPr="00AB681D">
        <w:rPr>
          <w:rFonts w:ascii="Times New Roman" w:hAnsi="Times New Roman" w:cs="Times New Roman"/>
          <w:sz w:val="24"/>
          <w:szCs w:val="24"/>
        </w:rPr>
        <w:t>7</w:t>
      </w:r>
      <w:r w:rsidR="00593EFB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 о предоставлении необходимой информации или на бланке установленной формы </w:t>
      </w:r>
      <w:r w:rsidR="005D76A4" w:rsidRPr="00AB681D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Pr="00AB681D">
        <w:rPr>
          <w:rFonts w:ascii="Times New Roman" w:hAnsi="Times New Roman" w:cs="Times New Roman"/>
          <w:sz w:val="24"/>
          <w:szCs w:val="24"/>
        </w:rPr>
        <w:t>приложения</w:t>
      </w:r>
      <w:r w:rsidR="005D76A4" w:rsidRPr="00AB681D">
        <w:rPr>
          <w:rFonts w:ascii="Times New Roman" w:hAnsi="Times New Roman" w:cs="Times New Roman"/>
          <w:sz w:val="24"/>
          <w:szCs w:val="24"/>
        </w:rPr>
        <w:t>м</w:t>
      </w:r>
      <w:r w:rsidR="002D0D27" w:rsidRPr="00AB681D">
        <w:rPr>
          <w:rFonts w:ascii="Times New Roman" w:hAnsi="Times New Roman" w:cs="Times New Roman"/>
          <w:sz w:val="24"/>
          <w:szCs w:val="24"/>
        </w:rPr>
        <w:t xml:space="preserve"> 1-6 к </w:t>
      </w:r>
      <w:r w:rsidR="005D76A4" w:rsidRPr="00AB681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Административному регламенту;</w:t>
      </w:r>
    </w:p>
    <w:p w:rsidR="005A5E94" w:rsidRPr="00AB681D" w:rsidRDefault="005A5E94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3) направления через </w:t>
      </w:r>
      <w:r w:rsidR="009007F9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>;</w:t>
      </w:r>
    </w:p>
    <w:p w:rsidR="005A5E94" w:rsidRPr="00AB681D" w:rsidRDefault="005A5E94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4) направления через </w:t>
      </w:r>
      <w:r w:rsidR="004E0BB9" w:rsidRPr="00AB681D">
        <w:rPr>
          <w:rFonts w:ascii="Times New Roman" w:hAnsi="Times New Roman" w:cs="Times New Roman"/>
          <w:sz w:val="24"/>
          <w:szCs w:val="24"/>
        </w:rPr>
        <w:t>РПГУ;</w:t>
      </w:r>
    </w:p>
    <w:p w:rsidR="005A5E94" w:rsidRPr="00AB681D" w:rsidRDefault="005A5E94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5) размещения на официальном сайте </w:t>
      </w:r>
      <w:r w:rsidR="00051ABB" w:rsidRPr="00AB68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9007F9" w:rsidRPr="00AB681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051ABB" w:rsidRPr="00AB681D">
        <w:rPr>
          <w:rFonts w:ascii="Times New Roman" w:hAnsi="Times New Roman" w:cs="Times New Roman"/>
          <w:sz w:val="24"/>
          <w:szCs w:val="24"/>
        </w:rPr>
        <w:t>Якшур-Бодьинский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007F9" w:rsidRPr="00AB681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051ABB" w:rsidRPr="00AB681D">
        <w:rPr>
          <w:rFonts w:ascii="Times New Roman" w:hAnsi="Times New Roman" w:cs="Times New Roman"/>
          <w:sz w:val="24"/>
          <w:szCs w:val="24"/>
        </w:rPr>
        <w:t>»</w:t>
      </w:r>
      <w:r w:rsidRPr="00AB681D">
        <w:rPr>
          <w:rFonts w:ascii="Times New Roman" w:hAnsi="Times New Roman" w:cs="Times New Roman"/>
          <w:sz w:val="24"/>
          <w:szCs w:val="24"/>
        </w:rPr>
        <w:t xml:space="preserve"> в сети «Интернет».</w:t>
      </w:r>
    </w:p>
    <w:p w:rsidR="005A5E94" w:rsidRPr="00AB681D" w:rsidRDefault="005A5E94" w:rsidP="00AB681D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A31CFA" w:rsidRPr="00B80FA8" w:rsidRDefault="00C14AEB" w:rsidP="00E51DA3">
      <w:pPr>
        <w:shd w:val="clear" w:color="auto" w:fill="FFFFFF"/>
        <w:jc w:val="center"/>
        <w:rPr>
          <w:rFonts w:ascii="Calibri" w:hAnsi="Calibri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оснований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отказа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приеме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документов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,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необходимых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предоставления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муниципальной</w:t>
      </w:r>
      <w:r w:rsidRPr="00AB681D">
        <w:rPr>
          <w:rFonts w:ascii="Edwardian Script ITC" w:hAnsi="Edwardian Script ITC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услуги</w:t>
      </w:r>
    </w:p>
    <w:p w:rsidR="005A5E94" w:rsidRPr="00AB681D" w:rsidRDefault="002E40B6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051ABB" w:rsidRPr="00AB681D">
        <w:rPr>
          <w:rFonts w:ascii="Times New Roman" w:hAnsi="Times New Roman" w:cs="Times New Roman"/>
          <w:sz w:val="24"/>
          <w:szCs w:val="24"/>
        </w:rPr>
        <w:t>1</w:t>
      </w:r>
      <w:r w:rsidR="00A31CFA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5A5E94" w:rsidRPr="00AB681D">
        <w:rPr>
          <w:rFonts w:ascii="Times New Roman" w:hAnsi="Times New Roman" w:cs="Times New Roman"/>
          <w:sz w:val="24"/>
          <w:szCs w:val="24"/>
        </w:rPr>
        <w:t>Основаниями для отказа в приёме документов,</w:t>
      </w:r>
      <w:r w:rsidR="005A5E94"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необходимых для предоставления муниципальной услуги, является: </w:t>
      </w:r>
    </w:p>
    <w:p w:rsidR="00924C32" w:rsidRDefault="003F0350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отсутствие возможности </w:t>
      </w:r>
      <w:r w:rsidR="00924C32">
        <w:rPr>
          <w:rFonts w:ascii="Times New Roman" w:hAnsi="Times New Roman" w:cs="Times New Roman"/>
          <w:sz w:val="24"/>
          <w:szCs w:val="24"/>
        </w:rPr>
        <w:t xml:space="preserve">прочтения письменного запроса; </w:t>
      </w:r>
    </w:p>
    <w:p w:rsidR="005A5E94" w:rsidRPr="00AB681D" w:rsidRDefault="005A5E94" w:rsidP="00924C3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отсутствие необходимых для предоставления муниципальной услуги документов.</w:t>
      </w:r>
    </w:p>
    <w:p w:rsidR="005A5E94" w:rsidRPr="00AB681D" w:rsidRDefault="005A5E94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Не подлежат приему документы, имеющие подчистки, приписки, зачеркнутые слова и иные неоговоренные исправления, а также документы, исполненные карандашом.</w:t>
      </w:r>
    </w:p>
    <w:p w:rsidR="00C14AEB" w:rsidRPr="00AB681D" w:rsidRDefault="002E40B6" w:rsidP="00AB681D">
      <w:pPr>
        <w:pStyle w:val="af0"/>
        <w:shd w:val="clear" w:color="auto" w:fill="FFFFFF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051ABB" w:rsidRPr="00AB681D">
        <w:rPr>
          <w:rFonts w:ascii="Times New Roman" w:hAnsi="Times New Roman" w:cs="Times New Roman"/>
          <w:sz w:val="24"/>
          <w:szCs w:val="24"/>
        </w:rPr>
        <w:t>2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9007F9" w:rsidRPr="00AB681D">
        <w:rPr>
          <w:rFonts w:ascii="Times New Roman" w:hAnsi="Times New Roman" w:cs="Times New Roman"/>
          <w:sz w:val="24"/>
          <w:szCs w:val="24"/>
        </w:rPr>
        <w:t xml:space="preserve">Архивный сектор </w:t>
      </w:r>
      <w:r w:rsidR="00C14AEB" w:rsidRPr="00AB681D">
        <w:rPr>
          <w:rFonts w:ascii="Times New Roman" w:hAnsi="Times New Roman" w:cs="Times New Roman"/>
          <w:sz w:val="24"/>
          <w:szCs w:val="24"/>
        </w:rPr>
        <w:t>Администраци</w:t>
      </w:r>
      <w:r w:rsidR="009007F9" w:rsidRPr="00AB681D">
        <w:rPr>
          <w:rFonts w:ascii="Times New Roman" w:hAnsi="Times New Roman" w:cs="Times New Roman"/>
          <w:sz w:val="24"/>
          <w:szCs w:val="24"/>
        </w:rPr>
        <w:t>и</w:t>
      </w:r>
      <w:r w:rsidR="00C14AEB" w:rsidRPr="00AB681D">
        <w:rPr>
          <w:rFonts w:ascii="Times New Roman" w:hAnsi="Times New Roman" w:cs="Times New Roman"/>
          <w:sz w:val="24"/>
          <w:szCs w:val="24"/>
        </w:rPr>
        <w:t xml:space="preserve"> района обязан незамедлительно проинформировать заявителя о принятом решении с указанием оснований принятия данного решения.</w:t>
      </w:r>
    </w:p>
    <w:p w:rsidR="00C14AEB" w:rsidRPr="00AB681D" w:rsidRDefault="00C14AEB" w:rsidP="00AB681D">
      <w:pPr>
        <w:pStyle w:val="ConsPlusDocList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В случае подачи заявления с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ЕПГУ (РПГУ), </w:t>
      </w:r>
      <w:r w:rsidRPr="00AB681D">
        <w:rPr>
          <w:rFonts w:ascii="Times New Roman" w:hAnsi="Times New Roman" w:cs="Times New Roman"/>
          <w:sz w:val="24"/>
          <w:szCs w:val="24"/>
        </w:rPr>
        <w:t xml:space="preserve">информирование заявителя о принятом решении происходит через личный кабинет заявителя на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ЕПГУ (РПГУ)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48392E" w:rsidRPr="00AB681D" w:rsidRDefault="0048392E" w:rsidP="00AB681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A5E94" w:rsidRPr="00AB681D" w:rsidRDefault="003F14FE" w:rsidP="00E51DA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5A5E94" w:rsidRPr="00AB681D" w:rsidRDefault="0048392E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3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5A5E94" w:rsidRPr="00AB681D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5A5E94" w:rsidRPr="00AB681D" w:rsidRDefault="0048392E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4</w:t>
      </w:r>
      <w:r w:rsidR="005A5E94" w:rsidRPr="00AB681D">
        <w:rPr>
          <w:rFonts w:ascii="Times New Roman" w:hAnsi="Times New Roman" w:cs="Times New Roman"/>
          <w:sz w:val="24"/>
          <w:szCs w:val="24"/>
        </w:rPr>
        <w:t>. Основанием для отказа в предоставлении муниципальной услуги являются: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>отсутствие в письменном запросе фамилии, имени, отчества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5A5E94" w:rsidRPr="00AB681D">
        <w:rPr>
          <w:rFonts w:ascii="Times New Roman" w:hAnsi="Times New Roman" w:cs="Times New Roman"/>
          <w:sz w:val="24"/>
          <w:szCs w:val="24"/>
        </w:rPr>
        <w:t>, почтово</w:t>
      </w:r>
      <w:r w:rsidRPr="00AB681D">
        <w:rPr>
          <w:rFonts w:ascii="Times New Roman" w:hAnsi="Times New Roman" w:cs="Times New Roman"/>
          <w:sz w:val="24"/>
          <w:szCs w:val="24"/>
        </w:rPr>
        <w:t>го и\или электронного адреса з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аявителя; 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>отсутствие в запросе необходимых сведений для его исполнения;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отсутствие у </w:t>
      </w:r>
      <w:r w:rsidRPr="00AB681D">
        <w:rPr>
          <w:rFonts w:ascii="Times New Roman" w:hAnsi="Times New Roman" w:cs="Times New Roman"/>
          <w:sz w:val="24"/>
          <w:szCs w:val="24"/>
        </w:rPr>
        <w:t>з</w:t>
      </w:r>
      <w:r w:rsidR="005A5E94" w:rsidRPr="00AB681D">
        <w:rPr>
          <w:rFonts w:ascii="Times New Roman" w:hAnsi="Times New Roman" w:cs="Times New Roman"/>
          <w:sz w:val="24"/>
          <w:szCs w:val="24"/>
        </w:rPr>
        <w:t>аявителя, истребующего информацию, содержащую персональные данные о третьих лицах,  документов, подтверждающих его полномочия;</w:t>
      </w:r>
    </w:p>
    <w:p w:rsidR="005A5E94" w:rsidRPr="00AB681D" w:rsidRDefault="0055619D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>отсутствие у</w:t>
      </w:r>
      <w:r w:rsidRPr="00AB681D">
        <w:rPr>
          <w:rFonts w:ascii="Times New Roman" w:hAnsi="Times New Roman" w:cs="Times New Roman"/>
          <w:sz w:val="24"/>
          <w:szCs w:val="24"/>
        </w:rPr>
        <w:t xml:space="preserve"> з</w:t>
      </w:r>
      <w:r w:rsidR="005A5E94" w:rsidRPr="00AB681D">
        <w:rPr>
          <w:rFonts w:ascii="Times New Roman" w:hAnsi="Times New Roman" w:cs="Times New Roman"/>
          <w:sz w:val="24"/>
          <w:szCs w:val="24"/>
        </w:rPr>
        <w:t>аявителя документально подтвержденных прав на получение сведений, содержащих государственную тайну или иную охраняемую федеральным законом тайну;</w:t>
      </w:r>
    </w:p>
    <w:p w:rsidR="005A5E94" w:rsidRPr="00AB681D" w:rsidRDefault="0055619D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5A5E94" w:rsidRPr="00AB681D">
        <w:rPr>
          <w:rFonts w:ascii="Times New Roman" w:hAnsi="Times New Roman" w:cs="Times New Roman"/>
          <w:sz w:val="24"/>
          <w:szCs w:val="24"/>
        </w:rPr>
        <w:t xml:space="preserve">повторность запроса без указания новых доводов или обстоятельств, если указанный запрос и предыдущие запросы направлялись в этот же архивный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5A5E94" w:rsidRPr="00AB681D">
        <w:rPr>
          <w:rFonts w:ascii="Times New Roman" w:hAnsi="Times New Roman" w:cs="Times New Roman"/>
          <w:sz w:val="24"/>
          <w:szCs w:val="24"/>
        </w:rPr>
        <w:t>.</w:t>
      </w:r>
    </w:p>
    <w:p w:rsidR="00182313" w:rsidRPr="00AB681D" w:rsidRDefault="0048392E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5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  <w:r w:rsidR="0055619D" w:rsidRPr="00AB681D">
        <w:rPr>
          <w:rFonts w:ascii="Times New Roman" w:hAnsi="Times New Roman" w:cs="Times New Roman"/>
          <w:sz w:val="24"/>
          <w:szCs w:val="24"/>
        </w:rPr>
        <w:t xml:space="preserve"> Запрос 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остается без рассмотрения, если имеются основания, предусмотренные Федеральным законом от 02.05.2006 № 59-ФЗ «О порядке рассмотрения обращений граждан Российской Федерации».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F14FE" w:rsidRPr="00E51DA3" w:rsidRDefault="003F14FE" w:rsidP="00E51D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sub_55064"/>
      <w:r w:rsidRPr="00AB6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bookmarkEnd w:id="3"/>
    <w:p w:rsidR="00182313" w:rsidRPr="00AB681D" w:rsidRDefault="0048392E" w:rsidP="00AB681D">
      <w:pPr>
        <w:pStyle w:val="af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6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182313" w:rsidRPr="00AB681D">
        <w:rPr>
          <w:rFonts w:ascii="Times New Roman" w:hAnsi="Times New Roman" w:cs="Times New Roman"/>
          <w:sz w:val="24"/>
          <w:szCs w:val="24"/>
        </w:rPr>
        <w:t>Предоставления услуг, являющихся необходимыми и обязательными для предоставления муниципальной услуги, не требуется.</w:t>
      </w:r>
    </w:p>
    <w:p w:rsidR="00BF04F3" w:rsidRPr="00AB681D" w:rsidRDefault="00BF04F3" w:rsidP="00AB6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CFA" w:rsidRPr="00E51DA3" w:rsidRDefault="00A31CFA" w:rsidP="00E51DA3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2A9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="004452A9"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</w:t>
      </w:r>
      <w:r w:rsidR="00E51DA3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муниципальными правовыми актами</w:t>
      </w:r>
    </w:p>
    <w:p w:rsidR="00BF04F3" w:rsidRPr="00AB681D" w:rsidRDefault="0048392E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bCs/>
          <w:sz w:val="24"/>
          <w:szCs w:val="24"/>
        </w:rPr>
        <w:t>7</w:t>
      </w:r>
      <w:r w:rsidR="00BF04F3" w:rsidRPr="00AB681D">
        <w:rPr>
          <w:rFonts w:ascii="Times New Roman" w:hAnsi="Times New Roman" w:cs="Times New Roman"/>
          <w:bCs/>
          <w:sz w:val="24"/>
          <w:szCs w:val="24"/>
        </w:rPr>
        <w:t>. Мун</w:t>
      </w:r>
      <w:r w:rsidR="00BF04F3" w:rsidRPr="00AB681D">
        <w:rPr>
          <w:rFonts w:ascii="Times New Roman" w:hAnsi="Times New Roman" w:cs="Times New Roman"/>
          <w:sz w:val="24"/>
          <w:szCs w:val="24"/>
        </w:rPr>
        <w:t>иципальная услуга предоставляется бесплатно.</w:t>
      </w:r>
    </w:p>
    <w:p w:rsidR="00BF04F3" w:rsidRPr="00AB681D" w:rsidRDefault="0048392E" w:rsidP="00AB681D">
      <w:pPr>
        <w:ind w:firstLine="709"/>
        <w:jc w:val="both"/>
        <w:rPr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2.2</w:t>
      </w:r>
      <w:r w:rsidR="0055619D" w:rsidRPr="00AB681D">
        <w:rPr>
          <w:rFonts w:ascii="Times New Roman" w:hAnsi="Times New Roman" w:cs="Times New Roman"/>
          <w:sz w:val="24"/>
          <w:szCs w:val="24"/>
        </w:rPr>
        <w:t>8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</w:t>
      </w:r>
      <w:r w:rsidR="008F6BB5" w:rsidRPr="00AB681D">
        <w:rPr>
          <w:rFonts w:ascii="Times New Roman" w:hAnsi="Times New Roman" w:cs="Times New Roman"/>
          <w:sz w:val="24"/>
          <w:szCs w:val="24"/>
        </w:rPr>
        <w:t>МФЦ</w:t>
      </w:r>
      <w:r w:rsidR="004E0BB9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и (или) работника </w:t>
      </w:r>
      <w:r w:rsidR="008F6BB5" w:rsidRPr="00AB681D">
        <w:rPr>
          <w:rFonts w:ascii="Times New Roman" w:hAnsi="Times New Roman" w:cs="Times New Roman"/>
          <w:sz w:val="24"/>
          <w:szCs w:val="24"/>
        </w:rPr>
        <w:t>МФЦ</w:t>
      </w:r>
      <w:r w:rsidR="00BF04F3" w:rsidRPr="00AB681D">
        <w:rPr>
          <w:rFonts w:ascii="Times New Roman" w:hAnsi="Times New Roman" w:cs="Times New Roman"/>
          <w:sz w:val="24"/>
          <w:szCs w:val="24"/>
        </w:rPr>
        <w:t xml:space="preserve">, плата с </w:t>
      </w:r>
      <w:r w:rsidR="0055619D" w:rsidRPr="00AB681D">
        <w:rPr>
          <w:rFonts w:ascii="Times New Roman" w:hAnsi="Times New Roman" w:cs="Times New Roman"/>
          <w:sz w:val="24"/>
          <w:szCs w:val="24"/>
        </w:rPr>
        <w:t>з</w:t>
      </w:r>
      <w:r w:rsidR="00BF04F3" w:rsidRPr="00AB681D">
        <w:rPr>
          <w:rFonts w:ascii="Times New Roman" w:hAnsi="Times New Roman" w:cs="Times New Roman"/>
          <w:sz w:val="24"/>
          <w:szCs w:val="24"/>
        </w:rPr>
        <w:t>аявителя не взимается</w:t>
      </w:r>
      <w:r w:rsidR="00BF04F3" w:rsidRPr="00AB681D">
        <w:rPr>
          <w:sz w:val="24"/>
          <w:szCs w:val="24"/>
        </w:rPr>
        <w:t>.</w:t>
      </w:r>
    </w:p>
    <w:p w:rsidR="00BF04F3" w:rsidRPr="00AB681D" w:rsidRDefault="00BF04F3" w:rsidP="00AB681D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DA3" w:rsidRPr="00E51DA3" w:rsidRDefault="006012C6" w:rsidP="00E51DA3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C1756D" w:rsidRPr="00AB681D" w:rsidRDefault="00C1756D" w:rsidP="00E51DA3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="0055619D" w:rsidRPr="00AB681D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31CFA" w:rsidRPr="00E51DA3" w:rsidRDefault="00A31CFA" w:rsidP="00E51DA3">
      <w:pPr>
        <w:widowControl/>
        <w:shd w:val="clear" w:color="auto" w:fill="FFFFFF"/>
        <w:jc w:val="center"/>
        <w:rPr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182313" w:rsidRPr="00AB681D" w:rsidRDefault="0048392E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</w:t>
      </w:r>
      <w:r w:rsidR="0055619D" w:rsidRPr="00AB681D">
        <w:rPr>
          <w:rFonts w:ascii="Times New Roman" w:hAnsi="Times New Roman" w:cs="Times New Roman"/>
          <w:sz w:val="24"/>
          <w:szCs w:val="24"/>
        </w:rPr>
        <w:t>0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Максимальный срок ожидания </w:t>
      </w:r>
      <w:r w:rsidR="0055619D" w:rsidRPr="00AB681D">
        <w:rPr>
          <w:rFonts w:ascii="Times New Roman" w:hAnsi="Times New Roman" w:cs="Times New Roman"/>
          <w:sz w:val="24"/>
          <w:szCs w:val="24"/>
        </w:rPr>
        <w:t>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в очереди при подаче запроса о предоставлении муниципальной услуги не превышает 15 минут.</w:t>
      </w:r>
    </w:p>
    <w:p w:rsidR="00182313" w:rsidRPr="00AB681D" w:rsidRDefault="0048392E" w:rsidP="00AB681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</w:t>
      </w:r>
      <w:r w:rsidR="0055619D" w:rsidRPr="00AB681D">
        <w:rPr>
          <w:rFonts w:ascii="Times New Roman" w:hAnsi="Times New Roman" w:cs="Times New Roman"/>
          <w:sz w:val="24"/>
          <w:szCs w:val="24"/>
        </w:rPr>
        <w:t>1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182313" w:rsidRPr="00AB681D"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получении результата предоставления муниципальной услуги не превышает 15 минут.</w:t>
      </w:r>
    </w:p>
    <w:p w:rsidR="00182313" w:rsidRPr="00AB681D" w:rsidRDefault="00182313" w:rsidP="00AB681D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6621" w:rsidRPr="00AB681D" w:rsidRDefault="00A31CFA" w:rsidP="00E51DA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</w:t>
      </w:r>
    </w:p>
    <w:p w:rsidR="00A31CFA" w:rsidRPr="00E51DA3" w:rsidRDefault="00A31CFA" w:rsidP="00E51DA3">
      <w:pPr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82313" w:rsidRPr="00AB681D" w:rsidRDefault="0048392E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</w:t>
      </w:r>
      <w:r w:rsidR="0055619D" w:rsidRPr="00AB681D">
        <w:rPr>
          <w:rFonts w:ascii="Times New Roman" w:hAnsi="Times New Roman" w:cs="Times New Roman"/>
          <w:sz w:val="24"/>
          <w:szCs w:val="24"/>
        </w:rPr>
        <w:t>2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Регистрация запроса </w:t>
      </w:r>
      <w:r w:rsidR="0055619D" w:rsidRPr="00AB681D">
        <w:rPr>
          <w:rFonts w:ascii="Times New Roman" w:hAnsi="Times New Roman" w:cs="Times New Roman"/>
          <w:sz w:val="24"/>
          <w:szCs w:val="24"/>
        </w:rPr>
        <w:t>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о предос</w:t>
      </w:r>
      <w:r w:rsidR="002D0D27" w:rsidRPr="00AB681D">
        <w:rPr>
          <w:rFonts w:ascii="Times New Roman" w:hAnsi="Times New Roman" w:cs="Times New Roman"/>
          <w:sz w:val="24"/>
          <w:szCs w:val="24"/>
        </w:rPr>
        <w:t xml:space="preserve">тавлении муниципальной услуги, 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поступившего как в бумажной, так и в электронной форме, осуществляется в архивном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</w:t>
      </w:r>
      <w:r w:rsidR="003F113A" w:rsidRPr="00AB681D">
        <w:rPr>
          <w:rFonts w:ascii="Times New Roman" w:hAnsi="Times New Roman" w:cs="Times New Roman"/>
          <w:sz w:val="24"/>
          <w:szCs w:val="24"/>
        </w:rPr>
        <w:t>то</w:t>
      </w:r>
      <w:r w:rsidR="00361787" w:rsidRPr="00AB681D">
        <w:rPr>
          <w:rFonts w:ascii="Times New Roman" w:hAnsi="Times New Roman" w:cs="Times New Roman"/>
          <w:sz w:val="24"/>
          <w:szCs w:val="24"/>
        </w:rPr>
        <w:t>ре</w:t>
      </w:r>
      <w:r w:rsidR="0018231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F6BB5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182313" w:rsidRPr="00AB681D">
        <w:rPr>
          <w:rFonts w:ascii="Times New Roman" w:hAnsi="Times New Roman" w:cs="Times New Roman"/>
          <w:sz w:val="24"/>
          <w:szCs w:val="24"/>
        </w:rPr>
        <w:t>в день поступл</w:t>
      </w:r>
      <w:r w:rsidR="0055619D" w:rsidRPr="00AB681D">
        <w:rPr>
          <w:rFonts w:ascii="Times New Roman" w:hAnsi="Times New Roman" w:cs="Times New Roman"/>
          <w:sz w:val="24"/>
          <w:szCs w:val="24"/>
        </w:rPr>
        <w:t>ения. Срок регистрации запроса з</w:t>
      </w:r>
      <w:r w:rsidR="00182313" w:rsidRPr="00AB681D">
        <w:rPr>
          <w:rFonts w:ascii="Times New Roman" w:hAnsi="Times New Roman" w:cs="Times New Roman"/>
          <w:sz w:val="24"/>
          <w:szCs w:val="24"/>
        </w:rPr>
        <w:t>аявителя составляет 15 минут.</w:t>
      </w:r>
    </w:p>
    <w:p w:rsidR="00182313" w:rsidRPr="00AB681D" w:rsidRDefault="0055619D" w:rsidP="00AB681D">
      <w:pPr>
        <w:tabs>
          <w:tab w:val="left" w:pos="1560"/>
        </w:tabs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2.33</w:t>
      </w:r>
      <w:r w:rsidR="0048392E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Регистрация запроса з</w:t>
      </w:r>
      <w:r w:rsidR="00182313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аявителя, поступившего в архивный </w:t>
      </w:r>
      <w:r w:rsidR="00361787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сектор</w:t>
      </w:r>
      <w:r w:rsidR="00182313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8F6BB5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района </w:t>
      </w:r>
      <w:r w:rsidR="00182313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в электронной форме в конце рабочего дня, вне рабочего времени, в выходной (нерабочий или праздничный) день, осуществляется в первый, следующий за ним, рабочий день.</w:t>
      </w:r>
    </w:p>
    <w:p w:rsidR="00060832" w:rsidRPr="00AB681D" w:rsidRDefault="00F91BF7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Заявления,</w:t>
        </w:r>
      </w:hyperlink>
      <w:r w:rsidR="00DD243F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поступивши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е по информационно-телекоммуникационной сети «Интернет» через ЕПГУ и РПГУ или электронную почту, также регистрируются в </w:t>
      </w:r>
      <w:hyperlink r:id="rId13" w:history="1">
        <w:r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журнале</w:t>
        </w:r>
      </w:hyperlink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1 рабочего дня с даты их поступления.</w:t>
      </w:r>
      <w:r w:rsidRPr="00AB681D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</w:t>
      </w:r>
      <w:r w:rsidR="002D0D27" w:rsidRPr="00AB681D">
        <w:rPr>
          <w:rFonts w:ascii="Times New Roman" w:hAnsi="Times New Roman" w:cs="Times New Roman"/>
          <w:sz w:val="24"/>
          <w:szCs w:val="24"/>
        </w:rPr>
        <w:t xml:space="preserve">чение следующего рабочего дня. </w:t>
      </w:r>
    </w:p>
    <w:p w:rsidR="002D0D27" w:rsidRPr="00AB681D" w:rsidRDefault="002D0D27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91BF7" w:rsidRPr="00E51DA3" w:rsidRDefault="00F91BF7" w:rsidP="00E51DA3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8F6BB5" w:rsidRPr="00AB681D" w:rsidRDefault="00F91BF7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F6BB5" w:rsidRPr="00AB681D">
        <w:rPr>
          <w:rFonts w:ascii="Times New Roman" w:hAnsi="Times New Roman" w:cs="Times New Roman"/>
          <w:bCs/>
          <w:sz w:val="24"/>
          <w:szCs w:val="24"/>
        </w:rPr>
        <w:t xml:space="preserve">2.34. Помещения для предоставления муниципальной услуги должны соответствовать </w:t>
      </w:r>
      <w:r w:rsidR="008F6BB5" w:rsidRPr="00AB681D">
        <w:rPr>
          <w:rFonts w:ascii="Times New Roman" w:hAnsi="Times New Roman" w:cs="Times New Roman"/>
          <w:sz w:val="24"/>
          <w:szCs w:val="24"/>
        </w:rPr>
        <w:t>действующим правилам и требованиям законодательства.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Помещения и рабочие места для предоставления муниципальной услуги должны быть оборудованы противопожарной системой, средствами пожарот</w:t>
      </w:r>
      <w:r w:rsidRPr="00AB681D">
        <w:rPr>
          <w:rFonts w:ascii="Times New Roman" w:hAnsi="Times New Roman" w:cs="Times New Roman"/>
          <w:bCs/>
          <w:sz w:val="24"/>
          <w:szCs w:val="24"/>
        </w:rPr>
        <w:t>у</w:t>
      </w:r>
      <w:r w:rsidRPr="00AB681D">
        <w:rPr>
          <w:rFonts w:ascii="Times New Roman" w:hAnsi="Times New Roman" w:cs="Times New Roman"/>
          <w:bCs/>
          <w:sz w:val="24"/>
          <w:szCs w:val="24"/>
        </w:rPr>
        <w:t>шения, системой оповещения о возникновении чрезвычайных ситуаций.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2.35. Информационные стенды в местах ожидания предоставления муниципальной услуги должны содержать следующую информацию:</w:t>
      </w:r>
    </w:p>
    <w:p w:rsidR="008F6BB5" w:rsidRPr="00AB681D" w:rsidRDefault="008F6BB5" w:rsidP="00E51DA3">
      <w:pPr>
        <w:shd w:val="clear" w:color="auto" w:fill="FFFFFF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- порядок предоставления муниципальной услуги;</w:t>
      </w:r>
    </w:p>
    <w:p w:rsidR="00E51DA3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E51DA3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</w:t>
      </w:r>
      <w:r w:rsidR="00E51DA3">
        <w:rPr>
          <w:rFonts w:ascii="Times New Roman" w:hAnsi="Times New Roman" w:cs="Times New Roman"/>
          <w:sz w:val="24"/>
          <w:szCs w:val="24"/>
        </w:rPr>
        <w:t>ги;</w:t>
      </w:r>
    </w:p>
    <w:p w:rsidR="00E51DA3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образец заполнения заявления для </w:t>
      </w:r>
      <w:r w:rsidR="00E51DA3">
        <w:rPr>
          <w:rFonts w:ascii="Times New Roman" w:hAnsi="Times New Roman" w:cs="Times New Roman"/>
          <w:sz w:val="24"/>
          <w:szCs w:val="24"/>
        </w:rPr>
        <w:t>получения муниципальной услуги;</w:t>
      </w:r>
    </w:p>
    <w:p w:rsidR="008F6BB5" w:rsidRPr="00AB681D" w:rsidRDefault="008F6BB5" w:rsidP="00E51DA3">
      <w:pPr>
        <w:shd w:val="clear" w:color="auto" w:fill="FFFFFF"/>
        <w:tabs>
          <w:tab w:val="left" w:pos="709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2.36. Места ожидания предоставления муниципальной услуги должны быть оборудованы: 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8F6BB5" w:rsidRPr="00AB681D" w:rsidRDefault="008F6BB5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8F6BB5" w:rsidRPr="00AB681D" w:rsidRDefault="008F6BB5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2.37.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B681D">
        <w:rPr>
          <w:rFonts w:ascii="Times New Roman" w:hAnsi="Times New Roman" w:cs="Times New Roman"/>
          <w:sz w:val="24"/>
          <w:szCs w:val="24"/>
        </w:rPr>
        <w:t>2.38.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действующим правилам и требованиям законодательства.</w:t>
      </w:r>
    </w:p>
    <w:p w:rsidR="008F6BB5" w:rsidRPr="00AB681D" w:rsidRDefault="008F6BB5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 xml:space="preserve">2.39. </w:t>
      </w:r>
      <w:r w:rsidRPr="00AB681D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8F6BB5" w:rsidRPr="00AB681D" w:rsidRDefault="00E51DA3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2.40. В</w:t>
      </w:r>
      <w:r w:rsidR="008F6BB5" w:rsidRPr="00AB681D">
        <w:rPr>
          <w:rFonts w:ascii="Times New Roman" w:hAnsi="Times New Roman" w:cs="Times New Roman"/>
          <w:sz w:val="24"/>
          <w:szCs w:val="24"/>
        </w:rPr>
        <w:t>ход в здание Администрации района оборудован:</w:t>
      </w:r>
    </w:p>
    <w:p w:rsidR="008F6BB5" w:rsidRPr="00AB681D" w:rsidRDefault="00E51DA3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информационной табличкой (вывеской) с полным наименованием;</w:t>
      </w:r>
    </w:p>
    <w:p w:rsidR="00E51DA3" w:rsidRDefault="00E51DA3" w:rsidP="00E51DA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дублирование необходимой информации знаками, выполненными рел</w:t>
      </w:r>
      <w:r>
        <w:rPr>
          <w:rFonts w:ascii="Times New Roman" w:hAnsi="Times New Roman" w:cs="Times New Roman"/>
          <w:sz w:val="24"/>
          <w:szCs w:val="24"/>
        </w:rPr>
        <w:t xml:space="preserve">ьефно-точечным шрифтом Брайля; </w:t>
      </w:r>
    </w:p>
    <w:p w:rsidR="008F6BB5" w:rsidRPr="00AB681D" w:rsidRDefault="00E51DA3" w:rsidP="00E51DA3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кнопкой вызова для обеспечения доступа в здание маломобильных групп населения.</w:t>
      </w:r>
    </w:p>
    <w:p w:rsidR="008F6BB5" w:rsidRPr="00AB681D" w:rsidRDefault="008F6BB5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2.41. В целях соблюдения прав инвалидов на беспрепятственный доступ к объектам социальной инфраструктуры Администрация  района обеспечивает инвалидам (включая инвалидов, использующих кресла-коляски и собак-проводников):</w:t>
      </w:r>
    </w:p>
    <w:p w:rsidR="008F6BB5" w:rsidRPr="00AB681D" w:rsidRDefault="00E51DA3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8F6BB5" w:rsidRPr="00AB681D" w:rsidRDefault="00E51DA3" w:rsidP="00AB681D">
      <w:pPr>
        <w:tabs>
          <w:tab w:val="left" w:pos="-3828"/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8F6BB5" w:rsidRPr="00AB681D" w:rsidRDefault="00E51DA3" w:rsidP="00AB681D">
      <w:pPr>
        <w:tabs>
          <w:tab w:val="left" w:pos="-3828"/>
          <w:tab w:val="left" w:pos="1134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допуск сурд</w:t>
      </w:r>
      <w:r w:rsidR="008F6BB5" w:rsidRPr="00AB681D">
        <w:rPr>
          <w:rFonts w:ascii="Times New Roman" w:hAnsi="Times New Roman" w:cs="Times New Roman"/>
          <w:sz w:val="24"/>
          <w:szCs w:val="24"/>
        </w:rPr>
        <w:t>о</w:t>
      </w:r>
      <w:r w:rsidR="008F6BB5" w:rsidRPr="00AB681D">
        <w:rPr>
          <w:rFonts w:ascii="Times New Roman" w:hAnsi="Times New Roman" w:cs="Times New Roman"/>
          <w:sz w:val="24"/>
          <w:szCs w:val="24"/>
        </w:rPr>
        <w:t>переводчика и тифлосурдопереводчика;</w:t>
      </w:r>
    </w:p>
    <w:p w:rsidR="00E51DA3" w:rsidRDefault="00E51DA3" w:rsidP="00E51D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</w:t>
      </w:r>
      <w:r>
        <w:rPr>
          <w:rFonts w:ascii="Times New Roman" w:hAnsi="Times New Roman" w:cs="Times New Roman"/>
          <w:sz w:val="24"/>
          <w:szCs w:val="24"/>
        </w:rPr>
        <w:t>раничений их жизнедеятельности;</w:t>
      </w:r>
    </w:p>
    <w:p w:rsidR="008F6BB5" w:rsidRPr="00AB681D" w:rsidRDefault="00E51DA3" w:rsidP="00E51DA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8F6BB5" w:rsidRPr="00AB681D" w:rsidRDefault="00E51DA3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F6BB5" w:rsidRPr="00AB681D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3F113A" w:rsidRPr="00AB681D" w:rsidRDefault="003F113A" w:rsidP="00E51DA3">
      <w:pPr>
        <w:widowControl/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A31CFA" w:rsidRPr="00E51DA3" w:rsidRDefault="00A31CFA" w:rsidP="00E51DA3">
      <w:pPr>
        <w:widowControl/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F91BF7" w:rsidRPr="00AB681D" w:rsidRDefault="00F91BF7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sz w:val="24"/>
          <w:szCs w:val="24"/>
        </w:rPr>
        <w:tab/>
      </w:r>
      <w:r w:rsidR="00C83EE5" w:rsidRPr="00AB681D">
        <w:rPr>
          <w:bCs/>
          <w:sz w:val="24"/>
          <w:szCs w:val="24"/>
        </w:rPr>
        <w:t>2.4</w:t>
      </w:r>
      <w:r w:rsidR="007220EF" w:rsidRPr="00AB681D">
        <w:rPr>
          <w:bCs/>
          <w:sz w:val="24"/>
          <w:szCs w:val="24"/>
        </w:rPr>
        <w:t>2</w:t>
      </w:r>
      <w:r w:rsidRPr="00AB681D">
        <w:rPr>
          <w:bCs/>
          <w:sz w:val="24"/>
          <w:szCs w:val="24"/>
        </w:rPr>
        <w:t>. Показателями доступности муниципальной услуги считаются: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  <w:tab w:val="left" w:pos="1729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lastRenderedPageBreak/>
        <w:t xml:space="preserve">- </w:t>
      </w:r>
      <w:r w:rsidR="00F91BF7" w:rsidRPr="00AB681D">
        <w:rPr>
          <w:bCs/>
          <w:sz w:val="24"/>
          <w:szCs w:val="24"/>
        </w:rPr>
        <w:t>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F91BF7" w:rsidRPr="00AB681D" w:rsidRDefault="008F6BB5" w:rsidP="00AB681D">
      <w:pPr>
        <w:shd w:val="clear" w:color="auto" w:fill="FFFFFF"/>
        <w:tabs>
          <w:tab w:val="left" w:pos="0"/>
        </w:tabs>
        <w:autoSpaceDN w:val="0"/>
        <w:adjustRightInd w:val="0"/>
        <w:ind w:left="132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F91BF7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возможность получения муниципальной услуги в </w:t>
      </w: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МФЦ</w:t>
      </w:r>
      <w:r w:rsidR="00F91BF7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  <w:tab w:val="left" w:pos="1729"/>
        </w:tabs>
        <w:rPr>
          <w:bCs/>
          <w:sz w:val="24"/>
          <w:szCs w:val="24"/>
        </w:rPr>
      </w:pPr>
      <w:r w:rsidRPr="00AB681D">
        <w:rPr>
          <w:rFonts w:eastAsia="Calibri"/>
          <w:sz w:val="24"/>
          <w:szCs w:val="24"/>
          <w:lang w:eastAsia="en-US"/>
        </w:rPr>
        <w:t xml:space="preserve">- </w:t>
      </w:r>
      <w:r w:rsidR="00F91BF7" w:rsidRPr="00AB681D">
        <w:rPr>
          <w:rFonts w:eastAsia="Calibri"/>
          <w:sz w:val="24"/>
          <w:szCs w:val="24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F91BF7" w:rsidRPr="00AB681D" w:rsidRDefault="00C83EE5" w:rsidP="00AB681D">
      <w:pPr>
        <w:pStyle w:val="210"/>
        <w:shd w:val="clear" w:color="auto" w:fill="FFFFFF"/>
        <w:tabs>
          <w:tab w:val="left" w:pos="0"/>
          <w:tab w:val="left" w:pos="1729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>2.4</w:t>
      </w:r>
      <w:r w:rsidR="007220EF" w:rsidRPr="00AB681D">
        <w:rPr>
          <w:bCs/>
          <w:sz w:val="24"/>
          <w:szCs w:val="24"/>
        </w:rPr>
        <w:t>3</w:t>
      </w:r>
      <w:r w:rsidR="00F91BF7" w:rsidRPr="00AB681D">
        <w:rPr>
          <w:bCs/>
          <w:sz w:val="24"/>
          <w:szCs w:val="24"/>
        </w:rPr>
        <w:t>. Показателями качества муниципальной услуги считаются: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уменьшение</w:t>
      </w:r>
      <w:r w:rsidR="00F91BF7" w:rsidRPr="00AB681D">
        <w:rPr>
          <w:b/>
          <w:sz w:val="24"/>
          <w:szCs w:val="24"/>
        </w:rPr>
        <w:t xml:space="preserve"> </w:t>
      </w:r>
      <w:r w:rsidR="00F91BF7" w:rsidRPr="00AB681D">
        <w:rPr>
          <w:bCs/>
          <w:sz w:val="24"/>
          <w:szCs w:val="24"/>
        </w:rPr>
        <w:t>срока регистрации заявления о предоставлении муниципальной услуги;</w:t>
      </w:r>
    </w:p>
    <w:p w:rsidR="00F91BF7" w:rsidRPr="00AB681D" w:rsidRDefault="008F6BB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 xml:space="preserve">- </w:t>
      </w:r>
      <w:r w:rsidR="00F91BF7" w:rsidRPr="00AB681D">
        <w:rPr>
          <w:bCs/>
          <w:sz w:val="24"/>
          <w:szCs w:val="24"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F91BF7" w:rsidRPr="00AB681D" w:rsidRDefault="00C83EE5" w:rsidP="00AB681D">
      <w:pPr>
        <w:pStyle w:val="210"/>
        <w:shd w:val="clear" w:color="auto" w:fill="FFFFFF"/>
        <w:tabs>
          <w:tab w:val="left" w:pos="0"/>
        </w:tabs>
        <w:rPr>
          <w:bCs/>
          <w:sz w:val="24"/>
          <w:szCs w:val="24"/>
        </w:rPr>
      </w:pPr>
      <w:r w:rsidRPr="00AB681D">
        <w:rPr>
          <w:bCs/>
          <w:sz w:val="24"/>
          <w:szCs w:val="24"/>
        </w:rPr>
        <w:t>2.4</w:t>
      </w:r>
      <w:r w:rsidR="007220EF" w:rsidRPr="00AB681D">
        <w:rPr>
          <w:bCs/>
          <w:sz w:val="24"/>
          <w:szCs w:val="24"/>
        </w:rPr>
        <w:t>4</w:t>
      </w:r>
      <w:r w:rsidR="00F91BF7" w:rsidRPr="00AB681D">
        <w:rPr>
          <w:bCs/>
          <w:sz w:val="24"/>
          <w:szCs w:val="24"/>
        </w:rPr>
        <w:t xml:space="preserve">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</w:t>
      </w:r>
    </w:p>
    <w:p w:rsidR="00A31CFA" w:rsidRPr="00AB681D" w:rsidRDefault="00A31CFA" w:rsidP="00AB681D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1CFA" w:rsidRPr="00E51DA3" w:rsidRDefault="008A5023" w:rsidP="00E51DA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</w:t>
      </w:r>
      <w:r w:rsidR="00C83EE5" w:rsidRPr="00AB681D">
        <w:rPr>
          <w:rFonts w:ascii="Times New Roman" w:hAnsi="Times New Roman" w:cs="Times New Roman"/>
          <w:b/>
          <w:color w:val="000000"/>
          <w:sz w:val="24"/>
          <w:szCs w:val="24"/>
        </w:rPr>
        <w:t>сти предоставления муниципальной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услуг</w:t>
      </w:r>
      <w:r w:rsidR="00C83EE5"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3F0350" w:rsidRPr="00AB681D" w:rsidRDefault="00C83EE5" w:rsidP="00AB681D">
      <w:pPr>
        <w:shd w:val="clear" w:color="auto" w:fill="FFFFFF"/>
        <w:tabs>
          <w:tab w:val="left" w:pos="-1920"/>
          <w:tab w:val="left" w:pos="-18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5</w:t>
      </w:r>
      <w:r w:rsidR="008A5023" w:rsidRPr="00AB681D">
        <w:rPr>
          <w:rFonts w:ascii="Times New Roman" w:hAnsi="Times New Roman" w:cs="Times New Roman"/>
          <w:sz w:val="24"/>
          <w:szCs w:val="24"/>
        </w:rPr>
        <w:t>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</w:t>
      </w:r>
      <w:r w:rsidR="0008225B" w:rsidRPr="00AB681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8A5023" w:rsidRPr="00AB681D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08225B" w:rsidRPr="00AB681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8A5023" w:rsidRPr="00AB681D">
        <w:rPr>
          <w:rFonts w:ascii="Times New Roman" w:hAnsi="Times New Roman" w:cs="Times New Roman"/>
          <w:sz w:val="24"/>
          <w:szCs w:val="24"/>
        </w:rPr>
        <w:t>», на ЕПГУ и РПГУ</w:t>
      </w:r>
      <w:r w:rsidR="003F0350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A5023" w:rsidRPr="00AB681D" w:rsidRDefault="00C83EE5" w:rsidP="00AB681D">
      <w:pPr>
        <w:shd w:val="clear" w:color="auto" w:fill="FFFFFF"/>
        <w:tabs>
          <w:tab w:val="left" w:pos="-1920"/>
          <w:tab w:val="left" w:pos="-18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6</w:t>
      </w:r>
      <w:r w:rsidR="008A5023" w:rsidRPr="00AB681D">
        <w:rPr>
          <w:rFonts w:ascii="Times New Roman" w:hAnsi="Times New Roman" w:cs="Times New Roman"/>
          <w:sz w:val="24"/>
          <w:szCs w:val="24"/>
        </w:rPr>
        <w:t>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="008A5023" w:rsidRPr="00AB681D">
        <w:rPr>
          <w:rStyle w:val="a3"/>
          <w:rFonts w:ascii="Times New Roman" w:hAnsi="Times New Roman" w:cs="Times New Roman"/>
          <w:color w:val="000000"/>
          <w:sz w:val="24"/>
          <w:szCs w:val="24"/>
          <w:u w:val="none"/>
        </w:rPr>
        <w:t xml:space="preserve">.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8A5023" w:rsidRPr="00AB681D" w:rsidRDefault="003F0350" w:rsidP="00AB681D">
      <w:pPr>
        <w:shd w:val="clear" w:color="auto" w:fill="FFFFFF"/>
        <w:tabs>
          <w:tab w:val="left" w:pos="-1920"/>
          <w:tab w:val="left" w:pos="-1800"/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C83EE5"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7</w:t>
      </w:r>
      <w:r w:rsidR="008A5023" w:rsidRPr="00AB681D">
        <w:rPr>
          <w:rFonts w:ascii="Times New Roman" w:hAnsi="Times New Roman" w:cs="Times New Roman"/>
          <w:sz w:val="24"/>
          <w:szCs w:val="24"/>
        </w:rPr>
        <w:t>. При предоставлении муниципальной услуги в электронной форме через ЕПГУ и РПГУ (в том числе с использованием инфомата),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2.4</w:t>
      </w:r>
      <w:r w:rsidR="007220EF" w:rsidRPr="00AB681D">
        <w:rPr>
          <w:rFonts w:ascii="Times New Roman" w:hAnsi="Times New Roman" w:cs="Times New Roman"/>
          <w:sz w:val="24"/>
          <w:szCs w:val="24"/>
        </w:rPr>
        <w:t>8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Федеральным законом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№ 210-ФЗ</w:t>
      </w:r>
      <w:r w:rsidR="008A5023" w:rsidRPr="00AB681D">
        <w:rPr>
          <w:rFonts w:ascii="Times New Roman" w:hAnsi="Times New Roman" w:cs="Times New Roman"/>
          <w:sz w:val="24"/>
          <w:szCs w:val="24"/>
        </w:rPr>
        <w:t>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0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</w:t>
      </w:r>
      <w:r w:rsidR="007220EF" w:rsidRPr="00AB681D">
        <w:rPr>
          <w:rFonts w:ascii="Times New Roman" w:hAnsi="Times New Roman" w:cs="Times New Roman"/>
          <w:sz w:val="24"/>
          <w:szCs w:val="24"/>
        </w:rPr>
        <w:t>49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Предоставление муниципальной услуги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 после однократного обращения заявителя с соответству</w:t>
      </w:r>
      <w:r w:rsidRPr="00AB681D">
        <w:rPr>
          <w:rFonts w:ascii="Times New Roman" w:hAnsi="Times New Roman" w:cs="Times New Roman"/>
          <w:sz w:val="24"/>
          <w:szCs w:val="24"/>
        </w:rPr>
        <w:t>ющим запросом о предоставлении муниципальной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услуги или запросом о предоставлении нескольких муниципальных услуг, </w:t>
      </w:r>
      <w:r w:rsidR="008A5023" w:rsidRPr="00AB681D">
        <w:rPr>
          <w:rFonts w:ascii="Times New Roman" w:hAnsi="Times New Roman" w:cs="Times New Roman"/>
          <w:sz w:val="24"/>
          <w:szCs w:val="24"/>
        </w:rPr>
        <w:lastRenderedPageBreak/>
        <w:t>предусмотренным в статье 15.1</w:t>
      </w:r>
      <w:r w:rsidR="00312784"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Федерального закона № 210-ФЗ, а взаимодействие с </w:t>
      </w:r>
      <w:r w:rsidRPr="00AB681D">
        <w:rPr>
          <w:rFonts w:ascii="Times New Roman" w:hAnsi="Times New Roman" w:cs="Times New Roman"/>
          <w:sz w:val="24"/>
          <w:szCs w:val="24"/>
        </w:rPr>
        <w:t>Администрацией района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2.</w:t>
      </w:r>
      <w:r w:rsidR="00E56AA0" w:rsidRPr="00AB681D">
        <w:rPr>
          <w:rFonts w:ascii="Times New Roman" w:hAnsi="Times New Roman" w:cs="Times New Roman"/>
          <w:sz w:val="24"/>
          <w:szCs w:val="24"/>
        </w:rPr>
        <w:t>5</w:t>
      </w:r>
      <w:r w:rsidR="007220EF" w:rsidRPr="00AB681D">
        <w:rPr>
          <w:rFonts w:ascii="Times New Roman" w:hAnsi="Times New Roman" w:cs="Times New Roman"/>
          <w:sz w:val="24"/>
          <w:szCs w:val="24"/>
        </w:rPr>
        <w:t>0</w:t>
      </w:r>
      <w:r w:rsidR="008A5023" w:rsidRPr="00AB681D">
        <w:rPr>
          <w:rFonts w:ascii="Times New Roman" w:hAnsi="Times New Roman" w:cs="Times New Roman"/>
          <w:sz w:val="24"/>
          <w:szCs w:val="24"/>
        </w:rPr>
        <w:t>. Заявитель вправе обратиться с заявлением о предоставлении муниципальной услуги и документами, необходимыми для предоставления муниципальной у</w:t>
      </w:r>
      <w:r w:rsidRPr="00AB681D">
        <w:rPr>
          <w:rFonts w:ascii="Times New Roman" w:hAnsi="Times New Roman" w:cs="Times New Roman"/>
          <w:sz w:val="24"/>
          <w:szCs w:val="24"/>
        </w:rPr>
        <w:t>слуги, которые указаны в пункте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2.1</w:t>
      </w:r>
      <w:r w:rsidR="00271DAE" w:rsidRPr="00AB681D">
        <w:rPr>
          <w:rFonts w:ascii="Times New Roman" w:hAnsi="Times New Roman" w:cs="Times New Roman"/>
          <w:sz w:val="24"/>
          <w:szCs w:val="24"/>
        </w:rPr>
        <w:t>6</w:t>
      </w:r>
      <w:r w:rsidR="00312784" w:rsidRPr="00AB681D">
        <w:rPr>
          <w:rFonts w:ascii="Times New Roman" w:hAnsi="Times New Roman" w:cs="Times New Roman"/>
          <w:sz w:val="24"/>
          <w:szCs w:val="24"/>
        </w:rPr>
        <w:t>.</w:t>
      </w:r>
      <w:r w:rsidRPr="00AB681D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а также получением результата предоставления муниципальной услуги в любой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E56AA0" w:rsidRPr="00AB68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220EF" w:rsidRPr="00AB681D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В целях предоставления </w:t>
      </w:r>
      <w:r w:rsidR="008A5023" w:rsidRPr="00AB681D">
        <w:rPr>
          <w:rFonts w:ascii="Times New Roman" w:hAnsi="Times New Roman" w:cs="Times New Roman"/>
          <w:sz w:val="24"/>
          <w:szCs w:val="24"/>
        </w:rPr>
        <w:t>муниципальной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прием заявителей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>осуществляется по предварительной записи.</w:t>
      </w:r>
    </w:p>
    <w:p w:rsidR="008A5023" w:rsidRPr="00AB681D" w:rsidRDefault="008A5023" w:rsidP="00AB681D">
      <w:pPr>
        <w:pStyle w:val="ConsPlusNormal"/>
        <w:shd w:val="clear" w:color="auto" w:fill="FFFFFF"/>
        <w:tabs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Запись на прием проводится:</w:t>
      </w:r>
    </w:p>
    <w:p w:rsidR="008A5023" w:rsidRPr="00AB681D" w:rsidRDefault="008A5023" w:rsidP="00AB681D">
      <w:pPr>
        <w:pStyle w:val="ConsPlusNormal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в </w:t>
      </w:r>
      <w:r w:rsidR="0008225B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>;</w:t>
      </w:r>
    </w:p>
    <w:p w:rsidR="008A5023" w:rsidRPr="00AB681D" w:rsidRDefault="008A5023" w:rsidP="00AB681D">
      <w:pPr>
        <w:pStyle w:val="ConsPlusNormal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AB681D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8A5023" w:rsidRPr="00AB681D" w:rsidRDefault="008A5023" w:rsidP="00AB681D">
      <w:pPr>
        <w:pStyle w:val="ConsPlusNormal"/>
        <w:numPr>
          <w:ilvl w:val="0"/>
          <w:numId w:val="10"/>
        </w:numPr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8A5023" w:rsidRPr="00AB681D" w:rsidRDefault="00147DF8" w:rsidP="00AB681D">
      <w:pPr>
        <w:pStyle w:val="af7"/>
        <w:shd w:val="clear" w:color="auto" w:fill="FFFFFF"/>
        <w:tabs>
          <w:tab w:val="left" w:pos="142"/>
          <w:tab w:val="left" w:pos="567"/>
          <w:tab w:val="left" w:pos="993"/>
        </w:tabs>
        <w:ind w:left="0" w:firstLine="709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официального сайта многофункционального центра </w:t>
      </w:r>
      <w:r w:rsidR="008A5023" w:rsidRPr="00AB681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A5023" w:rsidRPr="00AB681D">
        <w:rPr>
          <w:rFonts w:ascii="Times New Roman" w:hAnsi="Times New Roman" w:cs="Times New Roman"/>
          <w:sz w:val="24"/>
          <w:szCs w:val="24"/>
        </w:rPr>
        <w:t>.mfcur.ru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A5023" w:rsidRPr="00AB681D" w:rsidRDefault="00147DF8" w:rsidP="00AB681D">
      <w:pPr>
        <w:shd w:val="clear" w:color="auto" w:fill="FFFFFF"/>
        <w:tabs>
          <w:tab w:val="left" w:pos="142"/>
          <w:tab w:val="left" w:pos="567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сервиса «Запись в МФЦ» государственной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www.uslugi.udmurt.ru </w:t>
      </w:r>
      <w:r w:rsidR="008A5023" w:rsidRPr="00AB681D">
        <w:rPr>
          <w:rFonts w:ascii="Times New Roman" w:hAnsi="Times New Roman" w:cs="Times New Roman"/>
          <w:sz w:val="24"/>
          <w:szCs w:val="24"/>
        </w:rPr>
        <w:t>и услуги.удмуртия.рф.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8A5023" w:rsidRPr="00AB681D" w:rsidRDefault="008A5023" w:rsidP="00AB681D">
      <w:pPr>
        <w:shd w:val="clear" w:color="auto" w:fill="FFFFFF"/>
        <w:tabs>
          <w:tab w:val="left" w:pos="567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1E1935" w:rsidRPr="00AB681D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графика приема заявителей, но не более чем на 2 недели вперед.</w:t>
      </w:r>
    </w:p>
    <w:p w:rsidR="008A5023" w:rsidRPr="00AB681D" w:rsidRDefault="00C83EE5" w:rsidP="00AB681D">
      <w:pPr>
        <w:pStyle w:val="ConsPlusNormal"/>
        <w:shd w:val="clear" w:color="auto" w:fill="FFFFFF"/>
        <w:tabs>
          <w:tab w:val="left" w:pos="567"/>
          <w:tab w:val="left" w:pos="993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="007220EF" w:rsidRPr="00AB681D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A5023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 </w:t>
      </w:r>
      <w:r w:rsidR="001E1935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</w:t>
      </w:r>
      <w:r w:rsidR="00271DAE" w:rsidRPr="00AB681D">
        <w:rPr>
          <w:rFonts w:ascii="Times New Roman" w:hAnsi="Times New Roman" w:cs="Times New Roman"/>
          <w:sz w:val="24"/>
          <w:szCs w:val="24"/>
        </w:rPr>
        <w:t>.12.</w:t>
      </w:r>
      <w:r w:rsidR="008A5023" w:rsidRPr="00AB681D">
        <w:rPr>
          <w:rFonts w:ascii="Times New Roman" w:hAnsi="Times New Roman" w:cs="Times New Roman"/>
          <w:sz w:val="24"/>
          <w:szCs w:val="24"/>
        </w:rPr>
        <w:t>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8A5023" w:rsidRPr="00AB681D" w:rsidRDefault="00C83EE5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2.5</w:t>
      </w:r>
      <w:r w:rsidR="007220EF" w:rsidRPr="00AB681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="008A5023" w:rsidRPr="00AB681D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постановлением</w:t>
        </w:r>
      </w:hyperlink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а Российской Федерации от 25</w:t>
      </w:r>
      <w:r w:rsidR="007220EF" w:rsidRPr="00AB681D">
        <w:rPr>
          <w:rFonts w:ascii="Times New Roman" w:hAnsi="Times New Roman" w:cs="Times New Roman"/>
          <w:sz w:val="24"/>
          <w:szCs w:val="24"/>
          <w:lang w:eastAsia="ru-RU"/>
        </w:rPr>
        <w:t>.06.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>2012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060832" w:rsidRPr="00AB681D" w:rsidRDefault="000608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Pr="00AB681D" w:rsidRDefault="00C83EE5" w:rsidP="00147DF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A31CFA"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A5023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A31CFA" w:rsidRPr="00AB681D" w:rsidRDefault="00A31CFA" w:rsidP="00AB681D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1CFA" w:rsidRPr="00147DF8" w:rsidRDefault="00A31CFA" w:rsidP="00147DF8">
      <w:pPr>
        <w:widowControl/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административных действий (процедур)</w:t>
      </w:r>
    </w:p>
    <w:p w:rsidR="00A31CFA" w:rsidRPr="00AB681D" w:rsidRDefault="00E46763" w:rsidP="00AB681D">
      <w:pPr>
        <w:widowControl/>
        <w:shd w:val="clear" w:color="auto" w:fill="FFFFFF"/>
        <w:ind w:firstLine="709"/>
        <w:jc w:val="both"/>
        <w:rPr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3.1.</w:t>
      </w:r>
      <w:r w:rsidR="007E3B00" w:rsidRPr="00AB68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1CFA" w:rsidRPr="00AB681D">
        <w:rPr>
          <w:rFonts w:ascii="Times New Roman" w:hAnsi="Times New Roman" w:cs="Times New Roman"/>
          <w:bCs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1) прием  и регистрация запроса о предоставлении архивной информации или копий архивных документов;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 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3) подготовка и направление (выдача) результата предоставления муниципальной услуги </w:t>
      </w:r>
      <w:r w:rsidR="00271DAE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аявителю.</w:t>
      </w:r>
    </w:p>
    <w:p w:rsidR="00EC4C3C" w:rsidRPr="00AB681D" w:rsidRDefault="00EC4C3C" w:rsidP="00AB681D">
      <w:pPr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eastAsia="Arial" w:hAnsi="Times New Roman" w:cs="Times New Roman"/>
          <w:sz w:val="24"/>
          <w:szCs w:val="24"/>
        </w:rPr>
        <w:t xml:space="preserve">3.2. </w:t>
      </w:r>
      <w:r w:rsidRPr="00AB681D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1) прием  и регистрация запроса о предоставлении архивной информации или копий архивных документов;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 рассмотрение документов, принятие решения о предоставлении муниципальной услуги, оформление результата предоставления муниципальной услуги;</w:t>
      </w:r>
    </w:p>
    <w:p w:rsidR="00B2178A" w:rsidRPr="00AB681D" w:rsidRDefault="00B2178A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3) подготовка и направление (выдача) результата предо</w:t>
      </w:r>
      <w:r w:rsidR="00271DAE" w:rsidRPr="00AB681D">
        <w:rPr>
          <w:rFonts w:ascii="Times New Roman" w:hAnsi="Times New Roman" w:cs="Times New Roman"/>
          <w:sz w:val="24"/>
          <w:szCs w:val="24"/>
        </w:rPr>
        <w:t>ставления муниципальной услуги з</w:t>
      </w:r>
      <w:r w:rsidRPr="00AB681D">
        <w:rPr>
          <w:rFonts w:ascii="Times New Roman" w:hAnsi="Times New Roman" w:cs="Times New Roman"/>
          <w:sz w:val="24"/>
          <w:szCs w:val="24"/>
        </w:rPr>
        <w:t>аявителю.</w:t>
      </w:r>
    </w:p>
    <w:p w:rsidR="00EC4C3C" w:rsidRPr="00AB681D" w:rsidRDefault="00EC4C3C" w:rsidP="00AB681D">
      <w:pPr>
        <w:tabs>
          <w:tab w:val="left" w:pos="840"/>
        </w:tabs>
        <w:ind w:firstLine="709"/>
        <w:jc w:val="both"/>
        <w:rPr>
          <w:sz w:val="24"/>
          <w:szCs w:val="24"/>
        </w:rPr>
      </w:pPr>
    </w:p>
    <w:p w:rsidR="00B2178A" w:rsidRPr="00AB681D" w:rsidRDefault="00A31CFA" w:rsidP="00147DF8">
      <w:pPr>
        <w:widowControl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Приём и регистрация заявления 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:rsidR="00A31CFA" w:rsidRPr="00147DF8" w:rsidRDefault="00A31CFA" w:rsidP="00147DF8">
      <w:pPr>
        <w:widowControl/>
        <w:shd w:val="clear" w:color="auto" w:fill="FFFFFF"/>
        <w:jc w:val="center"/>
        <w:rPr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0216A8" w:rsidRPr="00AB681D" w:rsidRDefault="000216A8" w:rsidP="00AB681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3</w:t>
      </w:r>
      <w:r w:rsidRPr="00AB681D">
        <w:rPr>
          <w:rFonts w:ascii="Times New Roman" w:hAnsi="Times New Roman" w:cs="Times New Roman"/>
          <w:sz w:val="24"/>
          <w:szCs w:val="24"/>
        </w:rPr>
        <w:t>. Основанием для начала действий по предоставлению муниципальной услуги является поступление запроса в архивный сектор</w:t>
      </w:r>
      <w:r w:rsidR="00596B2F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 xml:space="preserve">,  оформленного в соответствии с пунктом </w:t>
      </w:r>
      <w:r w:rsidR="003F113A" w:rsidRPr="00AB681D">
        <w:rPr>
          <w:rFonts w:ascii="Times New Roman" w:hAnsi="Times New Roman" w:cs="Times New Roman"/>
          <w:sz w:val="24"/>
          <w:szCs w:val="24"/>
        </w:rPr>
        <w:t>2.1</w:t>
      </w:r>
      <w:r w:rsidR="00271DAE" w:rsidRPr="00AB681D">
        <w:rPr>
          <w:rFonts w:ascii="Times New Roman" w:hAnsi="Times New Roman" w:cs="Times New Roman"/>
          <w:sz w:val="24"/>
          <w:szCs w:val="24"/>
        </w:rPr>
        <w:t>6</w:t>
      </w:r>
      <w:r w:rsidR="00593EFB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71DAE" w:rsidRPr="00AB681D">
        <w:rPr>
          <w:rFonts w:ascii="Times New Roman" w:hAnsi="Times New Roman" w:cs="Times New Roman"/>
          <w:color w:val="000000"/>
          <w:sz w:val="24"/>
          <w:szCs w:val="24"/>
        </w:rPr>
        <w:t>. Запрос может быть доставлен з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аявителем (уполномоченным лицом) непосредственно в архивный сектор</w:t>
      </w:r>
      <w:r w:rsidR="00596B2F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, поступить по каналам почтовой  или электронной связи, на официальный сайт </w:t>
      </w:r>
      <w:r w:rsidR="00271DAE" w:rsidRPr="00AB681D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r w:rsidR="00596B2F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Муниципальный округ </w:t>
      </w:r>
      <w:r w:rsidR="00271DAE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Якшур-Бодьинский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район</w:t>
      </w:r>
      <w:r w:rsidR="00596B2F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Удмуртской Республики</w:t>
      </w:r>
      <w:r w:rsidR="00271DAE" w:rsidRPr="00AB68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, через </w:t>
      </w:r>
      <w:r w:rsidR="00596B2F" w:rsidRPr="00AB681D">
        <w:rPr>
          <w:rFonts w:ascii="Times New Roman" w:hAnsi="Times New Roman" w:cs="Times New Roman"/>
          <w:color w:val="000000"/>
          <w:sz w:val="24"/>
          <w:szCs w:val="24"/>
        </w:rPr>
        <w:t>МФЦ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, через </w:t>
      </w:r>
      <w:r w:rsidR="00593EFB" w:rsidRPr="00AB681D">
        <w:rPr>
          <w:rFonts w:ascii="Times New Roman" w:hAnsi="Times New Roman" w:cs="Times New Roman"/>
          <w:color w:val="000000"/>
          <w:sz w:val="24"/>
          <w:szCs w:val="24"/>
        </w:rPr>
        <w:t>РПГУ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(при реализации технической возможности).</w:t>
      </w:r>
    </w:p>
    <w:p w:rsidR="000216A8" w:rsidRPr="00AB681D" w:rsidRDefault="000216A8" w:rsidP="00AB681D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Регистрации подлежат все поступившие запросы, независимо от способа их поступления. 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При поступлении запроса посредством электронных каналов связи, либо на официальный сайт </w:t>
      </w:r>
      <w:r w:rsidR="00742BEC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596B2F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«Муниципальный округ Якшур-Бодьинский район Удмуртской Республики» </w:t>
      </w:r>
      <w:r w:rsidR="00147DF8">
        <w:rPr>
          <w:rFonts w:ascii="Times New Roman" w:hAnsi="Times New Roman" w:cs="Times New Roman"/>
          <w:sz w:val="24"/>
          <w:szCs w:val="24"/>
        </w:rPr>
        <w:t>в</w:t>
      </w:r>
      <w:r w:rsidR="00147DF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информационно-телекоммуникационной </w:t>
      </w:r>
      <w:r w:rsidR="00147DF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сети 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47DF8" w:rsidRPr="00AB681D">
        <w:rPr>
          <w:rFonts w:ascii="Times New Roman" w:hAnsi="Times New Roman" w:cs="Times New Roman"/>
          <w:color w:val="000000"/>
          <w:sz w:val="24"/>
          <w:szCs w:val="24"/>
        </w:rPr>
        <w:t>Интернет</w:t>
      </w:r>
      <w:r w:rsidR="00147DF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AB681D">
        <w:rPr>
          <w:rFonts w:ascii="Times New Roman" w:hAnsi="Times New Roman" w:cs="Times New Roman"/>
          <w:sz w:val="24"/>
          <w:szCs w:val="24"/>
        </w:rPr>
        <w:t xml:space="preserve">, либо через Региональный портал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(при реализации технической возможности) </w:t>
      </w:r>
      <w:r w:rsidRPr="00AB681D">
        <w:rPr>
          <w:rFonts w:ascii="Times New Roman" w:hAnsi="Times New Roman" w:cs="Times New Roman"/>
          <w:sz w:val="24"/>
          <w:szCs w:val="24"/>
        </w:rPr>
        <w:t>он распечатывается на бумажном носителе и в дальнейшем работа с ним ведется в установленном порядке аналогично запросу, полученному на бумажном носителе.</w:t>
      </w:r>
    </w:p>
    <w:p w:rsidR="000216A8" w:rsidRPr="00AB681D" w:rsidRDefault="000216A8" w:rsidP="00AB681D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6</w:t>
      </w:r>
      <w:r w:rsidRPr="00AB681D">
        <w:rPr>
          <w:rFonts w:ascii="Times New Roman" w:hAnsi="Times New Roman" w:cs="Times New Roman"/>
          <w:sz w:val="24"/>
          <w:szCs w:val="24"/>
        </w:rPr>
        <w:t xml:space="preserve">. Поступившие запросы </w:t>
      </w:r>
      <w:r w:rsidR="00742BE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аявителей о предоставлении архивной информации должностным лицом, ответственным за прием и регистрацию документов, проверяются на наличие оснований отказа в приеме документов, указанных в пункте </w:t>
      </w:r>
      <w:r w:rsidR="000F6BC8" w:rsidRPr="00AB681D">
        <w:rPr>
          <w:rFonts w:ascii="Times New Roman" w:hAnsi="Times New Roman" w:cs="Times New Roman"/>
          <w:sz w:val="24"/>
          <w:szCs w:val="24"/>
        </w:rPr>
        <w:t>2.2</w:t>
      </w:r>
      <w:r w:rsidR="00742BEC" w:rsidRPr="00AB681D">
        <w:rPr>
          <w:rFonts w:ascii="Times New Roman" w:hAnsi="Times New Roman" w:cs="Times New Roman"/>
          <w:sz w:val="24"/>
          <w:szCs w:val="24"/>
        </w:rPr>
        <w:t>1</w:t>
      </w:r>
      <w:r w:rsidR="00593EFB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В случае выявления оснований для отказа в приеме документов, они возвращаются </w:t>
      </w:r>
      <w:r w:rsidR="00742BE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аявителю без регистрации. </w:t>
      </w:r>
    </w:p>
    <w:p w:rsidR="000216A8" w:rsidRPr="00AB681D" w:rsidRDefault="00742BEC" w:rsidP="00AB681D">
      <w:pPr>
        <w:shd w:val="clear" w:color="auto" w:fill="FFFFFF"/>
        <w:ind w:left="14" w:right="1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Запросы з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аявителей, не содержащие оснований для отказа в приеме документов, регистрируются должностным лицом, ответственным за прием и регистрацию документов, в день поступления в автоматизированной регистрационной базе учета запросов. Срок регистрации запроса </w:t>
      </w:r>
      <w:r w:rsidRPr="00AB681D">
        <w:rPr>
          <w:rFonts w:ascii="Times New Roman" w:hAnsi="Times New Roman" w:cs="Times New Roman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 составляет 15 минут.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7</w:t>
      </w:r>
      <w:r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При регистрации запросу присваивается соответствующий регистрационный номер. В случае, если </w:t>
      </w:r>
      <w:r w:rsidR="00742BEC" w:rsidRPr="00AB681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аявитель обратился с несколькими запросами  по разным темам (вопросам), каждое обращение регистрируется отдельно.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8</w:t>
      </w:r>
      <w:r w:rsidRPr="00AB681D">
        <w:rPr>
          <w:rFonts w:ascii="Times New Roman" w:hAnsi="Times New Roman" w:cs="Times New Roman"/>
          <w:sz w:val="24"/>
          <w:szCs w:val="24"/>
        </w:rPr>
        <w:t xml:space="preserve">. По желанию </w:t>
      </w:r>
      <w:r w:rsidR="00742BEC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аявителя при приеме и регистрации запроса на копии (втором </w:t>
      </w:r>
      <w:r w:rsidRPr="00AB681D">
        <w:rPr>
          <w:rFonts w:ascii="Times New Roman" w:hAnsi="Times New Roman" w:cs="Times New Roman"/>
          <w:sz w:val="24"/>
          <w:szCs w:val="24"/>
        </w:rPr>
        <w:lastRenderedPageBreak/>
        <w:t>экземпляре) з</w:t>
      </w:r>
      <w:r w:rsidR="00742BEC" w:rsidRPr="00AB681D">
        <w:rPr>
          <w:rFonts w:ascii="Times New Roman" w:hAnsi="Times New Roman" w:cs="Times New Roman"/>
          <w:sz w:val="24"/>
          <w:szCs w:val="24"/>
        </w:rPr>
        <w:t>апроса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должностное лицо, ответственное за прием и регистрацию, проставляет отметку о принятии запроса с указанием регистрационного номера и даты регистрации.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7E3B00" w:rsidRPr="00AB681D">
        <w:rPr>
          <w:rFonts w:ascii="Times New Roman" w:hAnsi="Times New Roman" w:cs="Times New Roman"/>
          <w:sz w:val="24"/>
          <w:szCs w:val="24"/>
        </w:rPr>
        <w:t>9</w:t>
      </w:r>
      <w:r w:rsidRPr="00AB681D">
        <w:rPr>
          <w:rFonts w:ascii="Times New Roman" w:hAnsi="Times New Roman" w:cs="Times New Roman"/>
          <w:sz w:val="24"/>
          <w:szCs w:val="24"/>
        </w:rPr>
        <w:t>. Критерием принятия решения является факт соответствия за</w:t>
      </w:r>
      <w:r w:rsidR="00742BEC" w:rsidRPr="00AB681D">
        <w:rPr>
          <w:rFonts w:ascii="Times New Roman" w:hAnsi="Times New Roman" w:cs="Times New Roman"/>
          <w:sz w:val="24"/>
          <w:szCs w:val="24"/>
        </w:rPr>
        <w:t>проса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и приложенных к нему документов требованиям, установленным настоящим Административным регламентом.</w:t>
      </w:r>
    </w:p>
    <w:p w:rsidR="000216A8" w:rsidRPr="00AB681D" w:rsidRDefault="000216A8" w:rsidP="00AB681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>3.</w:t>
      </w:r>
      <w:r w:rsidR="007E3B00" w:rsidRPr="00AB681D">
        <w:rPr>
          <w:rFonts w:ascii="Times New Roman" w:hAnsi="Times New Roman"/>
          <w:sz w:val="24"/>
          <w:szCs w:val="24"/>
        </w:rPr>
        <w:t>10</w:t>
      </w:r>
      <w:r w:rsidRPr="00AB681D">
        <w:rPr>
          <w:rFonts w:ascii="Times New Roman" w:hAnsi="Times New Roman"/>
          <w:sz w:val="24"/>
          <w:szCs w:val="24"/>
        </w:rPr>
        <w:t>. Результатом административной процедуры является регистрация  за</w:t>
      </w:r>
      <w:r w:rsidR="00742BEC" w:rsidRPr="00AB681D">
        <w:rPr>
          <w:rFonts w:ascii="Times New Roman" w:hAnsi="Times New Roman"/>
          <w:sz w:val="24"/>
          <w:szCs w:val="24"/>
        </w:rPr>
        <w:t>проса</w:t>
      </w:r>
      <w:r w:rsidRPr="00AB681D">
        <w:rPr>
          <w:rFonts w:ascii="Times New Roman" w:hAnsi="Times New Roman"/>
          <w:sz w:val="24"/>
          <w:szCs w:val="24"/>
        </w:rPr>
        <w:t xml:space="preserve"> (документов) и направление за</w:t>
      </w:r>
      <w:r w:rsidR="00742BEC" w:rsidRPr="00AB681D">
        <w:rPr>
          <w:rFonts w:ascii="Times New Roman" w:hAnsi="Times New Roman"/>
          <w:sz w:val="24"/>
          <w:szCs w:val="24"/>
        </w:rPr>
        <w:t>проса</w:t>
      </w:r>
      <w:r w:rsidRPr="00AB681D">
        <w:rPr>
          <w:rFonts w:ascii="Times New Roman" w:hAnsi="Times New Roman"/>
          <w:sz w:val="24"/>
          <w:szCs w:val="24"/>
        </w:rPr>
        <w:t xml:space="preserve"> (документов) </w:t>
      </w:r>
      <w:r w:rsidR="0046143A" w:rsidRPr="00AB681D">
        <w:rPr>
          <w:rFonts w:ascii="Times New Roman" w:hAnsi="Times New Roman"/>
          <w:sz w:val="24"/>
          <w:szCs w:val="24"/>
        </w:rPr>
        <w:t xml:space="preserve">заместителю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/>
          <w:sz w:val="24"/>
          <w:szCs w:val="24"/>
        </w:rPr>
        <w:t>(в его отсутствие</w:t>
      </w:r>
      <w:r w:rsidR="00C83641" w:rsidRPr="00AB681D">
        <w:rPr>
          <w:rFonts w:ascii="Times New Roman" w:hAnsi="Times New Roman"/>
          <w:sz w:val="24"/>
          <w:szCs w:val="24"/>
        </w:rPr>
        <w:t xml:space="preserve"> </w:t>
      </w:r>
      <w:r w:rsidRPr="00AB681D">
        <w:rPr>
          <w:rFonts w:ascii="Times New Roman" w:hAnsi="Times New Roman"/>
          <w:sz w:val="24"/>
          <w:szCs w:val="24"/>
        </w:rPr>
        <w:t>–</w:t>
      </w:r>
      <w:r w:rsidR="00742BEC" w:rsidRPr="00AB681D">
        <w:rPr>
          <w:rFonts w:ascii="Times New Roman" w:hAnsi="Times New Roman"/>
          <w:sz w:val="24"/>
          <w:szCs w:val="24"/>
        </w:rPr>
        <w:t xml:space="preserve"> лиц</w:t>
      </w:r>
      <w:r w:rsidR="00C83641" w:rsidRPr="00AB681D">
        <w:rPr>
          <w:rFonts w:ascii="Times New Roman" w:hAnsi="Times New Roman"/>
          <w:sz w:val="24"/>
          <w:szCs w:val="24"/>
        </w:rPr>
        <w:t>у</w:t>
      </w:r>
      <w:r w:rsidR="00742BEC" w:rsidRPr="00AB681D">
        <w:rPr>
          <w:rFonts w:ascii="Times New Roman" w:hAnsi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/>
          <w:sz w:val="24"/>
          <w:szCs w:val="24"/>
        </w:rPr>
        <w:t>ему</w:t>
      </w:r>
      <w:r w:rsidR="00742BEC" w:rsidRPr="00AB681D">
        <w:rPr>
          <w:rFonts w:ascii="Times New Roman" w:hAnsi="Times New Roman"/>
          <w:sz w:val="24"/>
          <w:szCs w:val="24"/>
        </w:rPr>
        <w:t xml:space="preserve"> его полномочия</w:t>
      </w:r>
      <w:r w:rsidRPr="00AB681D">
        <w:rPr>
          <w:rFonts w:ascii="Times New Roman" w:hAnsi="Times New Roman"/>
          <w:sz w:val="24"/>
          <w:szCs w:val="24"/>
        </w:rPr>
        <w:t xml:space="preserve">). </w:t>
      </w:r>
    </w:p>
    <w:p w:rsidR="000216A8" w:rsidRPr="00AB681D" w:rsidRDefault="000216A8" w:rsidP="00AB681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>3.</w:t>
      </w:r>
      <w:r w:rsidR="007E3B00" w:rsidRPr="00AB681D">
        <w:rPr>
          <w:rFonts w:ascii="Times New Roman" w:hAnsi="Times New Roman"/>
          <w:sz w:val="24"/>
          <w:szCs w:val="24"/>
        </w:rPr>
        <w:t>11</w:t>
      </w:r>
      <w:r w:rsidRPr="00AB681D">
        <w:rPr>
          <w:rFonts w:ascii="Times New Roman" w:hAnsi="Times New Roman"/>
          <w:sz w:val="24"/>
          <w:szCs w:val="24"/>
        </w:rPr>
        <w:t xml:space="preserve">. Способом фиксации результата административной процедуры является указание даты регистрации и присвоение запросу </w:t>
      </w:r>
      <w:r w:rsidR="00742BEC" w:rsidRPr="00AB681D">
        <w:rPr>
          <w:rFonts w:ascii="Times New Roman" w:hAnsi="Times New Roman"/>
          <w:sz w:val="24"/>
          <w:szCs w:val="24"/>
        </w:rPr>
        <w:t>з</w:t>
      </w:r>
      <w:r w:rsidRPr="00AB681D">
        <w:rPr>
          <w:rFonts w:ascii="Times New Roman" w:hAnsi="Times New Roman"/>
          <w:sz w:val="24"/>
          <w:szCs w:val="24"/>
        </w:rPr>
        <w:t>аявителя регистрационного номера либо отказ в приеме документов.</w:t>
      </w:r>
    </w:p>
    <w:p w:rsidR="000216A8" w:rsidRPr="00AB681D" w:rsidRDefault="000216A8" w:rsidP="00AB681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Срок выполнения административной процедуры – не более 15 минут.</w:t>
      </w:r>
    </w:p>
    <w:p w:rsidR="003F0350" w:rsidRPr="00AB681D" w:rsidRDefault="003F0350" w:rsidP="00AB681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16A8" w:rsidRPr="00AB681D" w:rsidRDefault="000216A8" w:rsidP="001527F5">
      <w:pPr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 xml:space="preserve">Рассмотрение документов, принятие решения о предоставлении </w:t>
      </w:r>
    </w:p>
    <w:p w:rsidR="000216A8" w:rsidRPr="00AB681D" w:rsidRDefault="000216A8" w:rsidP="001527F5">
      <w:pPr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 xml:space="preserve">муниципальной услуги, оформление результата предоставления </w:t>
      </w:r>
    </w:p>
    <w:p w:rsidR="000216A8" w:rsidRPr="00AB681D" w:rsidRDefault="001527F5" w:rsidP="001527F5">
      <w:pPr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муниципальной услуги</w:t>
      </w:r>
    </w:p>
    <w:p w:rsidR="000216A8" w:rsidRPr="00AB681D" w:rsidRDefault="007E3B00" w:rsidP="00AB681D">
      <w:pPr>
        <w:pStyle w:val="afe"/>
        <w:ind w:firstLine="709"/>
        <w:jc w:val="both"/>
        <w:rPr>
          <w:rFonts w:ascii="Times New Roman" w:hAnsi="Times New Roman"/>
          <w:sz w:val="24"/>
          <w:szCs w:val="24"/>
        </w:rPr>
      </w:pPr>
      <w:r w:rsidRPr="00AB681D">
        <w:rPr>
          <w:rFonts w:ascii="Times New Roman" w:hAnsi="Times New Roman"/>
          <w:sz w:val="24"/>
          <w:szCs w:val="24"/>
        </w:rPr>
        <w:t>3.12.</w:t>
      </w:r>
      <w:r w:rsidR="000216A8" w:rsidRPr="00AB681D">
        <w:rPr>
          <w:rFonts w:ascii="Times New Roman" w:hAnsi="Times New Roman"/>
          <w:sz w:val="24"/>
          <w:szCs w:val="24"/>
        </w:rPr>
        <w:t xml:space="preserve"> Основанием начала исполнения административной процедуры является получение за</w:t>
      </w:r>
      <w:r w:rsidR="00742BEC" w:rsidRPr="00AB681D">
        <w:rPr>
          <w:rFonts w:ascii="Times New Roman" w:hAnsi="Times New Roman"/>
          <w:sz w:val="24"/>
          <w:szCs w:val="24"/>
        </w:rPr>
        <w:t>проса</w:t>
      </w:r>
      <w:r w:rsidR="000216A8" w:rsidRPr="00AB681D">
        <w:rPr>
          <w:rFonts w:ascii="Times New Roman" w:hAnsi="Times New Roman"/>
          <w:sz w:val="24"/>
          <w:szCs w:val="24"/>
        </w:rPr>
        <w:t xml:space="preserve"> (документов) </w:t>
      </w:r>
      <w:r w:rsidR="0046143A" w:rsidRPr="00AB681D">
        <w:rPr>
          <w:rFonts w:ascii="Times New Roman" w:hAnsi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/>
          <w:sz w:val="24"/>
          <w:szCs w:val="24"/>
        </w:rPr>
        <w:t>(в его отсутствие –</w:t>
      </w:r>
      <w:r w:rsidR="00742BEC" w:rsidRPr="00AB681D">
        <w:rPr>
          <w:rFonts w:ascii="Times New Roman" w:hAnsi="Times New Roman"/>
          <w:sz w:val="24"/>
          <w:szCs w:val="24"/>
        </w:rPr>
        <w:t xml:space="preserve"> лицо, исполняющ</w:t>
      </w:r>
      <w:r w:rsidR="00C83641" w:rsidRPr="00AB681D">
        <w:rPr>
          <w:rFonts w:ascii="Times New Roman" w:hAnsi="Times New Roman"/>
          <w:sz w:val="24"/>
          <w:szCs w:val="24"/>
        </w:rPr>
        <w:t>ее</w:t>
      </w:r>
      <w:r w:rsidR="00742BEC" w:rsidRPr="00AB681D">
        <w:rPr>
          <w:rFonts w:ascii="Times New Roman" w:hAnsi="Times New Roman"/>
          <w:sz w:val="24"/>
          <w:szCs w:val="24"/>
        </w:rPr>
        <w:t xml:space="preserve"> его полномочия</w:t>
      </w:r>
      <w:r w:rsidR="000216A8" w:rsidRPr="00AB681D">
        <w:rPr>
          <w:rFonts w:ascii="Times New Roman" w:hAnsi="Times New Roman"/>
          <w:sz w:val="24"/>
          <w:szCs w:val="24"/>
        </w:rPr>
        <w:t xml:space="preserve">). </w:t>
      </w:r>
    </w:p>
    <w:p w:rsidR="000216A8" w:rsidRPr="00AB681D" w:rsidRDefault="0046143A" w:rsidP="00AB681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(в его отсутствие – </w:t>
      </w:r>
      <w:r w:rsidR="00742BEC" w:rsidRPr="00AB681D">
        <w:rPr>
          <w:rFonts w:ascii="Times New Roman" w:hAnsi="Times New Roman" w:cs="Times New Roman"/>
          <w:sz w:val="24"/>
          <w:szCs w:val="24"/>
        </w:rPr>
        <w:t>лицо,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ее</w:t>
      </w:r>
      <w:r w:rsidR="00742BEC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="000216A8" w:rsidRPr="00AB681D">
        <w:rPr>
          <w:rFonts w:ascii="Times New Roman" w:hAnsi="Times New Roman" w:cs="Times New Roman"/>
          <w:sz w:val="24"/>
          <w:szCs w:val="24"/>
        </w:rPr>
        <w:t>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742BEC" w:rsidRPr="00AB681D">
        <w:rPr>
          <w:rFonts w:ascii="Times New Roman" w:hAnsi="Times New Roman" w:cs="Times New Roman"/>
          <w:sz w:val="24"/>
          <w:szCs w:val="24"/>
        </w:rPr>
        <w:t>1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рабочего дня со дня регистрации запроса рассматривает его и выносит резолюцию с указанием специалиста архивного </w:t>
      </w:r>
      <w:r w:rsidR="00F12E74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>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0216A8" w:rsidRPr="00AB681D">
        <w:rPr>
          <w:rFonts w:ascii="Times New Roman" w:hAnsi="Times New Roman" w:cs="Times New Roman"/>
          <w:sz w:val="24"/>
          <w:szCs w:val="24"/>
        </w:rPr>
        <w:t>, ответственного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>за предоставление муниципальной услуги.</w:t>
      </w:r>
    </w:p>
    <w:p w:rsidR="000216A8" w:rsidRPr="00AB681D" w:rsidRDefault="007E3B00" w:rsidP="00AB681D">
      <w:pPr>
        <w:pStyle w:val="af7"/>
        <w:tabs>
          <w:tab w:val="left" w:pos="-1560"/>
          <w:tab w:val="left" w:pos="0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3.13. </w:t>
      </w:r>
      <w:r w:rsidR="000216A8" w:rsidRPr="00AB681D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услуги:</w:t>
      </w:r>
    </w:p>
    <w:p w:rsidR="000216A8" w:rsidRPr="00AB681D" w:rsidRDefault="000216A8" w:rsidP="00AB681D">
      <w:pPr>
        <w:pStyle w:val="af7"/>
        <w:widowControl/>
        <w:numPr>
          <w:ilvl w:val="0"/>
          <w:numId w:val="17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устанавливает предм</w:t>
      </w:r>
      <w:r w:rsidR="006529EA" w:rsidRPr="00AB681D">
        <w:rPr>
          <w:rFonts w:ascii="Times New Roman" w:hAnsi="Times New Roman" w:cs="Times New Roman"/>
          <w:sz w:val="24"/>
          <w:szCs w:val="24"/>
        </w:rPr>
        <w:t>ет обращения з</w:t>
      </w:r>
      <w:r w:rsidRPr="00AB681D">
        <w:rPr>
          <w:rFonts w:ascii="Times New Roman" w:hAnsi="Times New Roman" w:cs="Times New Roman"/>
          <w:sz w:val="24"/>
          <w:szCs w:val="24"/>
        </w:rPr>
        <w:t>аявителя;</w:t>
      </w:r>
    </w:p>
    <w:p w:rsidR="000216A8" w:rsidRPr="00AB681D" w:rsidRDefault="006529EA" w:rsidP="00AB681D">
      <w:pPr>
        <w:pStyle w:val="af7"/>
        <w:widowControl/>
        <w:numPr>
          <w:ilvl w:val="0"/>
          <w:numId w:val="17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устанавливает принадлежность 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 к кругу лиц, имеющих право на получение муниципальной услуги;</w:t>
      </w:r>
    </w:p>
    <w:p w:rsidR="000216A8" w:rsidRPr="00AB681D" w:rsidRDefault="000216A8" w:rsidP="00AB681D">
      <w:pPr>
        <w:pStyle w:val="af7"/>
        <w:widowControl/>
        <w:numPr>
          <w:ilvl w:val="0"/>
          <w:numId w:val="17"/>
        </w:numPr>
        <w:tabs>
          <w:tab w:val="left" w:pos="0"/>
        </w:tabs>
        <w:suppressAutoHyphens w:val="0"/>
        <w:autoSpaceDE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устанавливает наличие полномочий архивного </w:t>
      </w:r>
      <w:r w:rsidR="007E3B00" w:rsidRPr="00AB681D">
        <w:rPr>
          <w:rFonts w:ascii="Times New Roman" w:hAnsi="Times New Roman" w:cs="Times New Roman"/>
          <w:sz w:val="24"/>
          <w:szCs w:val="24"/>
        </w:rPr>
        <w:t>сектора</w:t>
      </w:r>
      <w:r w:rsidR="006529EA" w:rsidRPr="00AB681D">
        <w:rPr>
          <w:rFonts w:ascii="Times New Roman" w:hAnsi="Times New Roman" w:cs="Times New Roman"/>
          <w:sz w:val="24"/>
          <w:szCs w:val="24"/>
        </w:rPr>
        <w:t xml:space="preserve"> по рассмотрению обращения з</w:t>
      </w:r>
      <w:r w:rsidRPr="00AB681D">
        <w:rPr>
          <w:rFonts w:ascii="Times New Roman" w:hAnsi="Times New Roman" w:cs="Times New Roman"/>
          <w:sz w:val="24"/>
          <w:szCs w:val="24"/>
        </w:rPr>
        <w:t>аявителя.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7E3B00" w:rsidRPr="00AB681D">
        <w:rPr>
          <w:rFonts w:ascii="Times New Roman" w:hAnsi="Times New Roman" w:cs="Times New Roman"/>
          <w:sz w:val="24"/>
          <w:szCs w:val="24"/>
        </w:rPr>
        <w:t>3.14</w:t>
      </w:r>
      <w:r w:rsidR="006529EA" w:rsidRPr="00AB681D">
        <w:rPr>
          <w:rFonts w:ascii="Times New Roman" w:hAnsi="Times New Roman" w:cs="Times New Roman"/>
          <w:sz w:val="24"/>
          <w:szCs w:val="24"/>
        </w:rPr>
        <w:t>. При наличии оснований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для отказа в предоставлении муници</w:t>
      </w:r>
      <w:r w:rsidR="006529EA" w:rsidRPr="00AB681D">
        <w:rPr>
          <w:rFonts w:ascii="Times New Roman" w:hAnsi="Times New Roman" w:cs="Times New Roman"/>
          <w:sz w:val="24"/>
          <w:szCs w:val="24"/>
        </w:rPr>
        <w:t>пальной услуги, предусмотренных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пунктом </w:t>
      </w:r>
      <w:r w:rsidR="00FD4ACD" w:rsidRPr="00AB681D">
        <w:rPr>
          <w:rFonts w:ascii="Times New Roman" w:hAnsi="Times New Roman" w:cs="Times New Roman"/>
          <w:sz w:val="24"/>
          <w:szCs w:val="24"/>
        </w:rPr>
        <w:t>2.24</w:t>
      </w:r>
      <w:r w:rsidR="00F11A5A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FD4ACD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регламента, специалист, ответственный за предоставление муниципальной услуги, готовит уведомление об отказе в выдаче архивной информации, в котором указываются основания для отказа.</w:t>
      </w:r>
    </w:p>
    <w:p w:rsidR="000216A8" w:rsidRPr="00AB681D" w:rsidRDefault="000216A8" w:rsidP="00AB681D">
      <w:pPr>
        <w:tabs>
          <w:tab w:val="left" w:pos="0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 xml:space="preserve">Уведомление об отказе в выдаче архивной информации подписывается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>(в его отсутствие –</w:t>
      </w:r>
      <w:r w:rsidR="00273B8D" w:rsidRPr="00AB681D">
        <w:rPr>
          <w:rFonts w:ascii="Times New Roman" w:hAnsi="Times New Roman" w:cs="Times New Roman"/>
          <w:sz w:val="24"/>
          <w:szCs w:val="24"/>
        </w:rPr>
        <w:t xml:space="preserve"> лицом, исполняющим его полномочия</w:t>
      </w:r>
      <w:r w:rsidRPr="00AB681D">
        <w:rPr>
          <w:rFonts w:ascii="Times New Roman" w:hAnsi="Times New Roman" w:cs="Times New Roman"/>
          <w:sz w:val="24"/>
          <w:szCs w:val="24"/>
        </w:rPr>
        <w:t xml:space="preserve">), регистрируется в соответствии с установленными правилами делопроизводства и направляется </w:t>
      </w:r>
      <w:r w:rsidR="00273B8D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 способом, указанным в запросе.</w:t>
      </w:r>
    </w:p>
    <w:p w:rsidR="000216A8" w:rsidRPr="00AB681D" w:rsidRDefault="007E3B00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3.15</w:t>
      </w:r>
      <w:r w:rsidR="000216A8" w:rsidRPr="00AB681D">
        <w:rPr>
          <w:rFonts w:ascii="Times New Roman" w:hAnsi="Times New Roman" w:cs="Times New Roman"/>
          <w:sz w:val="24"/>
          <w:szCs w:val="24"/>
        </w:rPr>
        <w:t>. В случае, если предоставление муниципальной услу</w:t>
      </w:r>
      <w:r w:rsidR="001527F5">
        <w:rPr>
          <w:rFonts w:ascii="Times New Roman" w:hAnsi="Times New Roman" w:cs="Times New Roman"/>
          <w:sz w:val="24"/>
          <w:szCs w:val="24"/>
        </w:rPr>
        <w:t xml:space="preserve">ги входит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в полномочия архивного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 и отсутствует определенное пунктом </w:t>
      </w:r>
      <w:r w:rsidR="00FD4ACD" w:rsidRPr="00AB681D">
        <w:rPr>
          <w:rFonts w:ascii="Times New Roman" w:hAnsi="Times New Roman" w:cs="Times New Roman"/>
          <w:sz w:val="24"/>
          <w:szCs w:val="24"/>
        </w:rPr>
        <w:t>2.24</w:t>
      </w:r>
      <w:r w:rsidR="00205FDB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основание для отказа в предоставлении муниципальной услуги, специалист, ответственный за предоставление муниципальной услуги, осуществляет анализ тематики поступивших документов с использованием архивных справочников, информационно-поисковых систем, содержащих сведения о местах хранения документов, необходимых для исполнения запроса </w:t>
      </w:r>
      <w:r w:rsidR="00273B8D" w:rsidRPr="00AB681D">
        <w:rPr>
          <w:rFonts w:ascii="Times New Roman" w:hAnsi="Times New Roman" w:cs="Times New Roman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аявителя. При этом определяется:</w:t>
      </w:r>
    </w:p>
    <w:p w:rsidR="001527F5" w:rsidRDefault="000216A8" w:rsidP="001527F5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1)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точное или возможное местонахождение архивных документов, наличие в архивном </w:t>
      </w:r>
      <w:r w:rsidR="007E3B00" w:rsidRPr="00AB681D">
        <w:rPr>
          <w:rFonts w:ascii="Times New Roman" w:hAnsi="Times New Roman" w:cs="Times New Roman"/>
          <w:sz w:val="24"/>
          <w:szCs w:val="24"/>
        </w:rPr>
        <w:t>секторе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архивных документов, необходимых для </w:t>
      </w:r>
      <w:r w:rsidR="001527F5">
        <w:rPr>
          <w:rFonts w:ascii="Times New Roman" w:hAnsi="Times New Roman" w:cs="Times New Roman"/>
          <w:sz w:val="24"/>
          <w:szCs w:val="24"/>
        </w:rPr>
        <w:lastRenderedPageBreak/>
        <w:t>исполнения запроса;</w:t>
      </w:r>
    </w:p>
    <w:p w:rsidR="000216A8" w:rsidRPr="00AB681D" w:rsidRDefault="000216A8" w:rsidP="001527F5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степень полноты све</w:t>
      </w:r>
      <w:r w:rsidR="00273B8D" w:rsidRPr="00AB681D">
        <w:rPr>
          <w:rFonts w:ascii="Times New Roman" w:hAnsi="Times New Roman" w:cs="Times New Roman"/>
          <w:sz w:val="24"/>
          <w:szCs w:val="24"/>
        </w:rPr>
        <w:t>дений, содержащихся в запросе з</w:t>
      </w:r>
      <w:r w:rsidRPr="00AB681D">
        <w:rPr>
          <w:rFonts w:ascii="Times New Roman" w:hAnsi="Times New Roman" w:cs="Times New Roman"/>
          <w:sz w:val="24"/>
          <w:szCs w:val="24"/>
        </w:rPr>
        <w:t>аявителя, необходимых для его исполнения;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3)</w:t>
      </w:r>
      <w:r w:rsidR="007E3B00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адреса конкретных архивных учреждений, муниципальных архивов и (или) организаций</w:t>
      </w:r>
      <w:r w:rsidRPr="00AB681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Pr="00AB681D">
        <w:rPr>
          <w:rFonts w:ascii="Times New Roman" w:hAnsi="Times New Roman" w:cs="Times New Roman"/>
          <w:sz w:val="24"/>
          <w:szCs w:val="24"/>
        </w:rPr>
        <w:t xml:space="preserve">, куда по принадлежности следует </w:t>
      </w:r>
      <w:r w:rsidR="00273B8D" w:rsidRPr="00AB681D">
        <w:rPr>
          <w:rFonts w:ascii="Times New Roman" w:hAnsi="Times New Roman" w:cs="Times New Roman"/>
          <w:sz w:val="24"/>
          <w:szCs w:val="24"/>
        </w:rPr>
        <w:t>направить на исполнение запрос з</w:t>
      </w:r>
      <w:r w:rsidRPr="00AB681D">
        <w:rPr>
          <w:rFonts w:ascii="Times New Roman" w:hAnsi="Times New Roman" w:cs="Times New Roman"/>
          <w:sz w:val="24"/>
          <w:szCs w:val="24"/>
        </w:rPr>
        <w:t>аявителя.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3.16. </w:t>
      </w:r>
      <w:r w:rsidR="00273B8D" w:rsidRPr="00AB681D">
        <w:rPr>
          <w:rFonts w:ascii="Times New Roman" w:hAnsi="Times New Roman" w:cs="Times New Roman"/>
          <w:sz w:val="24"/>
          <w:szCs w:val="24"/>
        </w:rPr>
        <w:t>В случае отсутствия в запросе з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аявителя достаточных данных для организации выявления запрашиваемой информации в архивном </w:t>
      </w:r>
      <w:r w:rsidR="00361787"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>е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, нечеткого, неправильного сформулированного запроса, специалист архивного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а по телефону или письменно информирует об </w:t>
      </w:r>
      <w:r w:rsidR="00273B8D" w:rsidRPr="00AB681D">
        <w:rPr>
          <w:rFonts w:ascii="Times New Roman" w:hAnsi="Times New Roman" w:cs="Times New Roman"/>
          <w:sz w:val="24"/>
          <w:szCs w:val="24"/>
        </w:rPr>
        <w:t>этом 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аявителя и предлагает уточнить и дополнить запрос необходимыми для его исполнения сведениями.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3.17</w:t>
      </w:r>
      <w:r w:rsidR="000216A8" w:rsidRPr="00AB681D">
        <w:rPr>
          <w:rFonts w:ascii="Times New Roman" w:hAnsi="Times New Roman" w:cs="Times New Roman"/>
          <w:sz w:val="24"/>
          <w:szCs w:val="24"/>
        </w:rPr>
        <w:t>. На основании анализа тематики поступившего запроса специалист, ответственный за предоставление муниципальной услуги: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1) готовит проект письма о направлении запроса на рассмотрение по принадлежности в архив, орган, организацию, имеющие или предположительно имеющие на хранении документы, необходимые для исполнения запроса, и передает его с приложением запроса на подпись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заместителю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(при его отсутствии –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</w:t>
      </w:r>
      <w:r w:rsidR="009C7315" w:rsidRPr="00AB681D">
        <w:rPr>
          <w:rFonts w:ascii="Times New Roman" w:hAnsi="Times New Roman" w:cs="Times New Roman"/>
          <w:sz w:val="24"/>
          <w:szCs w:val="24"/>
        </w:rPr>
        <w:t>м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Pr="00AB681D">
        <w:rPr>
          <w:rFonts w:ascii="Times New Roman" w:hAnsi="Times New Roman" w:cs="Times New Roman"/>
          <w:sz w:val="24"/>
          <w:szCs w:val="24"/>
        </w:rPr>
        <w:t>).</w:t>
      </w:r>
    </w:p>
    <w:p w:rsidR="000216A8" w:rsidRPr="00AB681D" w:rsidRDefault="000216A8" w:rsidP="00AB681D">
      <w:pPr>
        <w:tabs>
          <w:tab w:val="left" w:pos="1418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В случае, если запрос требует рассмотрения несколькими архивами, органами, организациями, то в соответствующие архивы, органы, организации направляются письма с приложением копии зап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роса. Заместитель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(при его отсутствии –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лицо,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ее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Pr="00AB681D">
        <w:rPr>
          <w:rFonts w:ascii="Times New Roman" w:hAnsi="Times New Roman" w:cs="Times New Roman"/>
          <w:sz w:val="24"/>
          <w:szCs w:val="24"/>
        </w:rPr>
        <w:t>) подписывает уведомление о направлении запроса на рассмотрение по принадлежности в архив, орган, организацию и передает специалисту, ответственному за предоставление муниципальной услуги. Специалист, ответственный за предоставление муниципальной услуги, регистрирует и направляет письмо со всеми приложениями в соответствующий архив, орган, организацию.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3.18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. В случае, если для  исполнения запроса необходимо продлить срок специалист, ответственный за предоставление муниципальной услуги, письменно готовит уведомление о необходимости продления срока исполнения запроса, в котором указываются основания такого продления. Уведомление о продлении исполнения запроса подписывается 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(при его отсутствии –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лицом, исполняющим его полномочия</w:t>
      </w:r>
      <w:r w:rsidR="000216A8" w:rsidRPr="00AB681D">
        <w:rPr>
          <w:rFonts w:ascii="Times New Roman" w:hAnsi="Times New Roman" w:cs="Times New Roman"/>
          <w:sz w:val="24"/>
          <w:szCs w:val="24"/>
        </w:rPr>
        <w:t>).</w:t>
      </w:r>
    </w:p>
    <w:p w:rsidR="000216A8" w:rsidRPr="00AB681D" w:rsidRDefault="000216A8" w:rsidP="00AB681D">
      <w:pPr>
        <w:tabs>
          <w:tab w:val="left" w:pos="1418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Срок продления исполнения запроса не может превышать 30 дней.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3.19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 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:rsidR="000216A8" w:rsidRPr="00AB681D" w:rsidRDefault="00D244FC" w:rsidP="00AB681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3.20</w:t>
      </w:r>
      <w:r w:rsidR="000216A8" w:rsidRPr="00AB681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может являться:</w:t>
      </w:r>
    </w:p>
    <w:p w:rsidR="000216A8" w:rsidRPr="00AB681D" w:rsidRDefault="00D244FC" w:rsidP="00AB681D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 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уведомление об отказе в выдаче архивной информации; </w:t>
      </w:r>
    </w:p>
    <w:p w:rsidR="000216A8" w:rsidRPr="00AB681D" w:rsidRDefault="000216A8" w:rsidP="00AB681D">
      <w:pPr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информационное письмо об отсутствии архивных документов в архивном </w:t>
      </w:r>
      <w:r w:rsidR="00D244FC" w:rsidRPr="00AB681D">
        <w:rPr>
          <w:rFonts w:ascii="Times New Roman" w:hAnsi="Times New Roman" w:cs="Times New Roman"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sz w:val="24"/>
          <w:szCs w:val="24"/>
        </w:rPr>
        <w:t xml:space="preserve">е </w:t>
      </w:r>
      <w:r w:rsidR="0046143A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Pr="00AB681D">
        <w:rPr>
          <w:rFonts w:ascii="Times New Roman" w:hAnsi="Times New Roman" w:cs="Times New Roman"/>
          <w:sz w:val="24"/>
          <w:szCs w:val="24"/>
        </w:rPr>
        <w:t xml:space="preserve">с рекомендацией дальнейших путей поиска необходимой информации;  </w:t>
      </w:r>
    </w:p>
    <w:p w:rsidR="000216A8" w:rsidRPr="00AB681D" w:rsidRDefault="000216A8" w:rsidP="00AB681D">
      <w:pPr>
        <w:tabs>
          <w:tab w:val="left" w:pos="-1418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 - уведомление о направлении запроса на исполнение по принадлежности в другие органы и организации</w:t>
      </w:r>
      <w:r w:rsidRPr="00AB681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Pr="00AB681D">
        <w:rPr>
          <w:rFonts w:ascii="Times New Roman" w:hAnsi="Times New Roman" w:cs="Times New Roman"/>
          <w:sz w:val="24"/>
          <w:szCs w:val="24"/>
        </w:rPr>
        <w:t>, включая государственные и муниципальные архивы Удмуртской Республики</w:t>
      </w:r>
      <w:r w:rsidR="0046143A" w:rsidRPr="00AB681D">
        <w:rPr>
          <w:rFonts w:ascii="Times New Roman" w:hAnsi="Times New Roman" w:cs="Times New Roman"/>
          <w:sz w:val="24"/>
          <w:szCs w:val="24"/>
        </w:rPr>
        <w:t>;</w:t>
      </w:r>
    </w:p>
    <w:p w:rsidR="000216A8" w:rsidRPr="00AB681D" w:rsidRDefault="000216A8" w:rsidP="00AB681D">
      <w:pPr>
        <w:tabs>
          <w:tab w:val="left" w:pos="-1418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принятие решения о предоставлении </w:t>
      </w:r>
      <w:r w:rsidRPr="00AB681D">
        <w:rPr>
          <w:rFonts w:ascii="Times New Roman" w:hAnsi="Times New Roman" w:cs="Times New Roman"/>
          <w:bCs/>
          <w:sz w:val="24"/>
          <w:szCs w:val="24"/>
        </w:rPr>
        <w:t xml:space="preserve">муниципальной услуги по архивным документам, находящимся на хранении в архивном </w:t>
      </w:r>
      <w:r w:rsidR="00D244FC" w:rsidRPr="00AB681D">
        <w:rPr>
          <w:rFonts w:ascii="Times New Roman" w:hAnsi="Times New Roman" w:cs="Times New Roman"/>
          <w:bCs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bCs/>
          <w:sz w:val="24"/>
          <w:szCs w:val="24"/>
        </w:rPr>
        <w:t>е</w:t>
      </w:r>
      <w:r w:rsidR="0046143A" w:rsidRPr="00AB681D">
        <w:rPr>
          <w:rFonts w:ascii="Times New Roman" w:hAnsi="Times New Roman" w:cs="Times New Roman"/>
          <w:bCs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bCs/>
          <w:sz w:val="24"/>
          <w:szCs w:val="24"/>
        </w:rPr>
        <w:t>.</w:t>
      </w:r>
    </w:p>
    <w:p w:rsidR="000216A8" w:rsidRPr="00AB681D" w:rsidRDefault="00D244FC" w:rsidP="00AB681D">
      <w:pPr>
        <w:tabs>
          <w:tab w:val="left" w:pos="-1418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3.2</w:t>
      </w:r>
      <w:r w:rsidR="003F0350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Способом фиксации результата административной процедуры является присвоение регистрационного номера информационному письму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или уведомлению об </w:t>
      </w:r>
      <w:r w:rsidR="000216A8" w:rsidRPr="00AB681D">
        <w:rPr>
          <w:rFonts w:ascii="Times New Roman" w:hAnsi="Times New Roman" w:cs="Times New Roman"/>
          <w:sz w:val="24"/>
          <w:szCs w:val="24"/>
        </w:rPr>
        <w:lastRenderedPageBreak/>
        <w:t>отказе в выдаче архивной информации, о направлении запроса на исполнение по принадлежности в архивные учреждения, муниципальные архивы и (или) организации</w:t>
      </w:r>
      <w:r w:rsidR="000216A8" w:rsidRPr="00AB681D">
        <w:rPr>
          <w:rFonts w:ascii="Times New Roman" w:eastAsia="Calibri" w:hAnsi="Times New Roman" w:cs="Times New Roman"/>
          <w:sz w:val="24"/>
          <w:szCs w:val="24"/>
        </w:rPr>
        <w:t xml:space="preserve"> Удмуртской Республики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либо передача запроса на исполнение </w:t>
      </w:r>
      <w:r w:rsidR="000216A8" w:rsidRPr="00AB681D">
        <w:rPr>
          <w:rFonts w:ascii="Times New Roman" w:hAnsi="Times New Roman" w:cs="Times New Roman"/>
          <w:bCs/>
          <w:sz w:val="24"/>
          <w:szCs w:val="24"/>
        </w:rPr>
        <w:t>с</w:t>
      </w:r>
      <w:r w:rsidR="000216A8" w:rsidRPr="00AB681D">
        <w:rPr>
          <w:rFonts w:ascii="Times New Roman" w:hAnsi="Times New Roman" w:cs="Times New Roman"/>
          <w:sz w:val="24"/>
          <w:szCs w:val="24"/>
        </w:rPr>
        <w:t>пециалисту, ответственному за предоставление муниципальной услуги.</w:t>
      </w:r>
    </w:p>
    <w:p w:rsidR="000216A8" w:rsidRPr="00AB681D" w:rsidRDefault="000216A8" w:rsidP="00AB681D">
      <w:pPr>
        <w:pStyle w:val="af7"/>
        <w:tabs>
          <w:tab w:val="left" w:pos="1418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Продолжительность</w:t>
      </w:r>
      <w:r w:rsidR="00D244FC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административной процедуры составляет</w:t>
      </w:r>
      <w:r w:rsidR="001527F5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 xml:space="preserve">5 дней с момента регистрации запроса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аявителя.</w:t>
      </w:r>
    </w:p>
    <w:p w:rsidR="00D244FC" w:rsidRPr="00AB681D" w:rsidRDefault="00D244FC" w:rsidP="00AB681D">
      <w:pPr>
        <w:pStyle w:val="af7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0216A8" w:rsidRPr="00AB681D" w:rsidRDefault="000216A8" w:rsidP="00FB1E74">
      <w:pPr>
        <w:pStyle w:val="af7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 xml:space="preserve">Подготовка и направление (выдача) результата предоставления </w:t>
      </w:r>
    </w:p>
    <w:p w:rsidR="000216A8" w:rsidRPr="00FB1E74" w:rsidRDefault="009C7315" w:rsidP="00FB1E74">
      <w:pPr>
        <w:pStyle w:val="af7"/>
        <w:autoSpaceDN w:val="0"/>
        <w:adjustRightInd w:val="0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>муниципальной услуги з</w:t>
      </w:r>
      <w:r w:rsidR="00FB1E74">
        <w:rPr>
          <w:rFonts w:ascii="PT Astra Serif" w:hAnsi="PT Astra Serif"/>
          <w:b/>
          <w:bCs/>
          <w:sz w:val="24"/>
          <w:szCs w:val="24"/>
        </w:rPr>
        <w:t>аявителю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3.2</w:t>
      </w:r>
      <w:r w:rsidR="003F0350" w:rsidRPr="00AB681D">
        <w:rPr>
          <w:rFonts w:ascii="PT Astra Serif" w:hAnsi="PT Astra Serif"/>
          <w:sz w:val="24"/>
          <w:szCs w:val="24"/>
        </w:rPr>
        <w:t>2</w:t>
      </w:r>
      <w:r w:rsidR="000216A8" w:rsidRPr="00AB681D">
        <w:rPr>
          <w:rFonts w:ascii="PT Astra Serif" w:hAnsi="PT Astra Serif"/>
          <w:sz w:val="24"/>
          <w:szCs w:val="24"/>
        </w:rPr>
        <w:t xml:space="preserve">. Основанием для начала исполнения административной процедуры является принятие решения о предоставлении </w:t>
      </w:r>
      <w:r w:rsidR="000216A8" w:rsidRPr="00AB681D">
        <w:rPr>
          <w:rFonts w:ascii="PT Astra Serif" w:hAnsi="PT Astra Serif"/>
          <w:bCs/>
          <w:sz w:val="24"/>
          <w:szCs w:val="24"/>
        </w:rPr>
        <w:t xml:space="preserve">муниципальной услуги по архивным документам, находящимся на хранении в архивном </w:t>
      </w:r>
      <w:r w:rsidRPr="00AB681D">
        <w:rPr>
          <w:rFonts w:ascii="PT Astra Serif" w:hAnsi="PT Astra Serif"/>
          <w:bCs/>
          <w:sz w:val="24"/>
          <w:szCs w:val="24"/>
        </w:rPr>
        <w:t>сектор</w:t>
      </w:r>
      <w:r w:rsidR="000216A8" w:rsidRPr="00AB681D">
        <w:rPr>
          <w:rFonts w:ascii="PT Astra Serif" w:hAnsi="PT Astra Serif"/>
          <w:bCs/>
          <w:sz w:val="24"/>
          <w:szCs w:val="24"/>
        </w:rPr>
        <w:t>е</w:t>
      </w:r>
      <w:r w:rsidR="007F3400" w:rsidRPr="00AB681D">
        <w:rPr>
          <w:rFonts w:ascii="PT Astra Serif" w:hAnsi="PT Astra Serif"/>
          <w:bCs/>
          <w:sz w:val="24"/>
          <w:szCs w:val="24"/>
        </w:rPr>
        <w:t xml:space="preserve"> Администрации района</w:t>
      </w:r>
      <w:r w:rsidR="009C7315" w:rsidRPr="00AB681D">
        <w:rPr>
          <w:rFonts w:ascii="PT Astra Serif" w:hAnsi="PT Astra Serif"/>
          <w:bCs/>
          <w:sz w:val="24"/>
          <w:szCs w:val="24"/>
        </w:rPr>
        <w:t>,</w:t>
      </w:r>
      <w:r w:rsidR="000216A8" w:rsidRPr="00AB681D">
        <w:rPr>
          <w:rFonts w:ascii="PT Astra Serif" w:hAnsi="PT Astra Serif"/>
          <w:bCs/>
          <w:sz w:val="24"/>
          <w:szCs w:val="24"/>
        </w:rPr>
        <w:t xml:space="preserve"> и поступление запроса с</w:t>
      </w:r>
      <w:r w:rsidR="000216A8" w:rsidRPr="00AB681D">
        <w:rPr>
          <w:rFonts w:ascii="PT Astra Serif" w:hAnsi="PT Astra Serif"/>
          <w:sz w:val="24"/>
          <w:szCs w:val="24"/>
        </w:rPr>
        <w:t>пециалисту, ответственному за предоставление муниципальной услуги.</w:t>
      </w:r>
    </w:p>
    <w:p w:rsidR="000216A8" w:rsidRPr="00AB681D" w:rsidRDefault="00D244FC" w:rsidP="00AB681D">
      <w:pPr>
        <w:pStyle w:val="af7"/>
        <w:tabs>
          <w:tab w:val="left" w:pos="-426"/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3.2</w:t>
      </w:r>
      <w:r w:rsidR="003F0350" w:rsidRPr="00AB681D">
        <w:rPr>
          <w:rFonts w:ascii="PT Astra Serif" w:hAnsi="PT Astra Serif"/>
          <w:sz w:val="24"/>
          <w:szCs w:val="24"/>
        </w:rPr>
        <w:t>3</w:t>
      </w:r>
      <w:r w:rsidR="000216A8" w:rsidRPr="00AB681D">
        <w:rPr>
          <w:rFonts w:ascii="PT Astra Serif" w:hAnsi="PT Astra Serif"/>
          <w:sz w:val="24"/>
          <w:szCs w:val="24"/>
        </w:rPr>
        <w:t>. Специалист, ответственный за предоставление муниципальной услуги, проводит поиск архивной информации по теме запроса и в установленном порядке оформляет:</w:t>
      </w:r>
    </w:p>
    <w:p w:rsidR="000216A8" w:rsidRPr="00AB681D" w:rsidRDefault="000216A8" w:rsidP="00AB681D">
      <w:pPr>
        <w:tabs>
          <w:tab w:val="left" w:pos="-426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 xml:space="preserve">- </w:t>
      </w:r>
      <w:r w:rsidR="007F3400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архивную справку, архивную выписку, архивную копию;</w:t>
      </w:r>
    </w:p>
    <w:p w:rsidR="000216A8" w:rsidRPr="00AB681D" w:rsidRDefault="000216A8" w:rsidP="00AB681D">
      <w:pPr>
        <w:tabs>
          <w:tab w:val="left" w:pos="-426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- информационное письмо об отсутствии запрашиваемых сведений</w:t>
      </w:r>
      <w:r w:rsidR="007F3400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в архивных документах, находящихся на хранении в архивном </w:t>
      </w:r>
      <w:r w:rsidR="00361787" w:rsidRPr="00AB681D">
        <w:rPr>
          <w:rFonts w:ascii="PT Astra Serif" w:hAnsi="PT Astra Serif"/>
          <w:sz w:val="24"/>
          <w:szCs w:val="24"/>
        </w:rPr>
        <w:t>сектор</w:t>
      </w:r>
      <w:r w:rsidRPr="00AB681D">
        <w:rPr>
          <w:rFonts w:ascii="PT Astra Serif" w:hAnsi="PT Astra Serif"/>
          <w:sz w:val="24"/>
          <w:szCs w:val="24"/>
        </w:rPr>
        <w:t>е</w:t>
      </w:r>
      <w:r w:rsidR="007F3400" w:rsidRPr="00AB681D">
        <w:rPr>
          <w:rFonts w:ascii="PT Astra Serif" w:hAnsi="PT Astra Serif"/>
          <w:sz w:val="24"/>
          <w:szCs w:val="24"/>
        </w:rPr>
        <w:t xml:space="preserve"> Администрации района</w:t>
      </w:r>
      <w:r w:rsidRPr="00AB681D">
        <w:rPr>
          <w:rFonts w:ascii="PT Astra Serif" w:hAnsi="PT Astra Serif"/>
          <w:sz w:val="24"/>
          <w:szCs w:val="24"/>
        </w:rPr>
        <w:t>.</w:t>
      </w:r>
    </w:p>
    <w:p w:rsidR="000216A8" w:rsidRPr="00AB681D" w:rsidRDefault="00D244FC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3F0350" w:rsidRPr="00AB681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. Подготовленный исполнителем проект ответа </w:t>
      </w:r>
      <w:r w:rsidR="009C7315" w:rsidRPr="00AB681D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аявителю, указанный в пункте </w:t>
      </w:r>
      <w:r w:rsidR="00FD4ACD" w:rsidRPr="00AB681D">
        <w:rPr>
          <w:rFonts w:ascii="Times New Roman" w:hAnsi="Times New Roman" w:cs="Times New Roman"/>
          <w:color w:val="000000"/>
          <w:sz w:val="24"/>
          <w:szCs w:val="24"/>
        </w:rPr>
        <w:t>3.23</w:t>
      </w:r>
      <w:r w:rsidR="00C56876" w:rsidRPr="00AB681D">
        <w:rPr>
          <w:rFonts w:ascii="Times New Roman" w:hAnsi="Times New Roman" w:cs="Times New Roman"/>
          <w:color w:val="000000"/>
          <w:sz w:val="24"/>
          <w:szCs w:val="24"/>
        </w:rPr>
        <w:t>. настоящего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, передается на подпись </w:t>
      </w:r>
      <w:r w:rsidR="007F3400" w:rsidRPr="00AB681D">
        <w:rPr>
          <w:rFonts w:ascii="Times New Roman" w:hAnsi="Times New Roman" w:cs="Times New Roman"/>
          <w:sz w:val="24"/>
          <w:szCs w:val="24"/>
        </w:rPr>
        <w:t xml:space="preserve">заместителю начальника Управления муниципальной службы и делопроизводства (архивный сектор) Администрации района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(в его отсутствие -  </w:t>
      </w:r>
      <w:r w:rsidR="009C7315" w:rsidRPr="00AB681D">
        <w:rPr>
          <w:rFonts w:ascii="Times New Roman" w:hAnsi="Times New Roman" w:cs="Times New Roman"/>
          <w:sz w:val="24"/>
          <w:szCs w:val="24"/>
        </w:rPr>
        <w:t>лиц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</w:t>
      </w:r>
      <w:r w:rsidR="009C7315" w:rsidRPr="00AB681D">
        <w:rPr>
          <w:rFonts w:ascii="Times New Roman" w:hAnsi="Times New Roman" w:cs="Times New Roman"/>
          <w:sz w:val="24"/>
          <w:szCs w:val="24"/>
        </w:rPr>
        <w:t>м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="000216A8" w:rsidRPr="00AB681D">
        <w:rPr>
          <w:rFonts w:ascii="Times New Roman" w:hAnsi="Times New Roman" w:cs="Times New Roman"/>
          <w:sz w:val="24"/>
          <w:szCs w:val="24"/>
        </w:rPr>
        <w:t>). П</w:t>
      </w:r>
      <w:r w:rsidR="000216A8" w:rsidRPr="00AB681D">
        <w:rPr>
          <w:rFonts w:ascii="Times New Roman" w:hAnsi="Times New Roman" w:cs="Times New Roman"/>
          <w:color w:val="000000"/>
          <w:sz w:val="24"/>
          <w:szCs w:val="24"/>
        </w:rPr>
        <w:t>одписанный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ответ регистрируется специалистом, ответственным за регистрацию, в соответствии с правилами делопроизводства и передается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</w:rPr>
        <w:t>аявителю одним из способов указанным в запросе:</w:t>
      </w:r>
    </w:p>
    <w:p w:rsidR="000216A8" w:rsidRPr="00AB681D" w:rsidRDefault="000216A8" w:rsidP="00AB681D">
      <w:pPr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вручает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личн</w:t>
      </w:r>
      <w:r w:rsidR="009C7315" w:rsidRPr="00AB681D">
        <w:rPr>
          <w:rFonts w:ascii="Times New Roman" w:hAnsi="Times New Roman" w:cs="Times New Roman"/>
          <w:sz w:val="24"/>
          <w:szCs w:val="24"/>
        </w:rPr>
        <w:t>о з</w:t>
      </w:r>
      <w:r w:rsidRPr="00AB681D">
        <w:rPr>
          <w:rFonts w:ascii="Times New Roman" w:hAnsi="Times New Roman" w:cs="Times New Roman"/>
          <w:sz w:val="24"/>
          <w:szCs w:val="24"/>
        </w:rPr>
        <w:t>аявителю под роспись в день обращения за результатом предоставления муниципальной услуги;</w:t>
      </w:r>
    </w:p>
    <w:p w:rsidR="000216A8" w:rsidRPr="00AB681D" w:rsidRDefault="000216A8" w:rsidP="00AB681D">
      <w:pPr>
        <w:tabs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передает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в </w:t>
      </w:r>
      <w:r w:rsidR="007F3400" w:rsidRPr="00AB681D">
        <w:rPr>
          <w:rFonts w:ascii="Times New Roman" w:hAnsi="Times New Roman" w:cs="Times New Roman"/>
          <w:sz w:val="24"/>
          <w:szCs w:val="24"/>
        </w:rPr>
        <w:t>МФЦ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Cs/>
          <w:sz w:val="24"/>
          <w:szCs w:val="24"/>
        </w:rPr>
        <w:t xml:space="preserve">не позднее следующего рабочего дня с момента регистрации результата </w:t>
      </w:r>
      <w:r w:rsidRPr="00AB681D">
        <w:rPr>
          <w:rFonts w:ascii="Times New Roman" w:hAnsi="Times New Roman" w:cs="Times New Roman"/>
          <w:sz w:val="24"/>
          <w:szCs w:val="24"/>
        </w:rPr>
        <w:t>предоставления м</w:t>
      </w:r>
      <w:r w:rsidR="00F77A3C" w:rsidRPr="00AB681D">
        <w:rPr>
          <w:rFonts w:ascii="Times New Roman" w:hAnsi="Times New Roman" w:cs="Times New Roman"/>
          <w:sz w:val="24"/>
          <w:szCs w:val="24"/>
        </w:rPr>
        <w:t>униципальной услуги для выдачи з</w:t>
      </w:r>
      <w:r w:rsidRPr="00AB681D">
        <w:rPr>
          <w:rFonts w:ascii="Times New Roman" w:hAnsi="Times New Roman" w:cs="Times New Roman"/>
          <w:sz w:val="24"/>
          <w:szCs w:val="24"/>
        </w:rPr>
        <w:t>аявителю;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высылает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по почте простым письмом в срок, не превышающий </w:t>
      </w:r>
      <w:r w:rsidR="009C7315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регистрации документа в соответствии с делопроизводством; </w:t>
      </w:r>
    </w:p>
    <w:p w:rsidR="000216A8" w:rsidRPr="00AB681D" w:rsidRDefault="000216A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с момента реализации технической возможности в форме электронного документа, подписанного уполномоченным должностным лицом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с использованием усиленной квалифицированной электронной подписи, направляет</w:t>
      </w:r>
      <w:r w:rsidR="009C7315" w:rsidRPr="00AB681D">
        <w:rPr>
          <w:rFonts w:ascii="Times New Roman" w:hAnsi="Times New Roman" w:cs="Times New Roman"/>
          <w:sz w:val="24"/>
          <w:szCs w:val="24"/>
        </w:rPr>
        <w:t>ся</w:t>
      </w:r>
      <w:r w:rsidR="00C56876" w:rsidRPr="00AB681D">
        <w:rPr>
          <w:rFonts w:ascii="Times New Roman" w:hAnsi="Times New Roman" w:cs="Times New Roman"/>
          <w:sz w:val="24"/>
          <w:szCs w:val="24"/>
        </w:rPr>
        <w:t xml:space="preserve"> в личный кабинет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="00C56876" w:rsidRPr="00AB681D">
        <w:rPr>
          <w:rFonts w:ascii="Times New Roman" w:hAnsi="Times New Roman" w:cs="Times New Roman"/>
          <w:sz w:val="24"/>
          <w:szCs w:val="24"/>
        </w:rPr>
        <w:t>аявителя на ЕПГУ (РПГУ)</w:t>
      </w:r>
      <w:r w:rsidRPr="00AB681D">
        <w:rPr>
          <w:rFonts w:ascii="Times New Roman" w:hAnsi="Times New Roman" w:cs="Times New Roman"/>
          <w:sz w:val="24"/>
          <w:szCs w:val="24"/>
        </w:rPr>
        <w:t xml:space="preserve"> в срок, не превышающий </w:t>
      </w:r>
      <w:r w:rsidR="009C7315" w:rsidRPr="00AB681D">
        <w:rPr>
          <w:rFonts w:ascii="Times New Roman" w:hAnsi="Times New Roman" w:cs="Times New Roman"/>
          <w:sz w:val="24"/>
          <w:szCs w:val="24"/>
        </w:rPr>
        <w:t>1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рабочего дня после подписания и регистрации документа в соответствии с делопроизводством.</w:t>
      </w:r>
    </w:p>
    <w:p w:rsidR="000216A8" w:rsidRPr="00AB681D" w:rsidRDefault="00D244FC" w:rsidP="00AB681D">
      <w:pPr>
        <w:tabs>
          <w:tab w:val="left" w:pos="-567"/>
          <w:tab w:val="left" w:pos="0"/>
          <w:tab w:val="left" w:pos="141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hAnsi="Times New Roman" w:cs="Times New Roman"/>
          <w:sz w:val="24"/>
          <w:szCs w:val="24"/>
          <w:lang w:eastAsia="en-US"/>
        </w:rPr>
        <w:t>3.2</w:t>
      </w:r>
      <w:r w:rsidR="003F0350" w:rsidRPr="00AB681D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0216A8" w:rsidRPr="00AB681D">
        <w:rPr>
          <w:rFonts w:ascii="Times New Roman" w:hAnsi="Times New Roman" w:cs="Times New Roman"/>
          <w:sz w:val="24"/>
          <w:szCs w:val="24"/>
          <w:lang w:eastAsia="en-US"/>
        </w:rPr>
        <w:t xml:space="preserve">. Критерием принятия решения при выполнении административной процедуры является выбранный </w:t>
      </w:r>
      <w:r w:rsidR="009C7315" w:rsidRPr="00AB681D">
        <w:rPr>
          <w:rFonts w:ascii="Times New Roman" w:hAnsi="Times New Roman" w:cs="Times New Roman"/>
          <w:sz w:val="24"/>
          <w:szCs w:val="24"/>
          <w:lang w:eastAsia="en-US"/>
        </w:rPr>
        <w:t>з</w:t>
      </w:r>
      <w:r w:rsidR="000216A8" w:rsidRPr="00AB681D">
        <w:rPr>
          <w:rFonts w:ascii="Times New Roman" w:hAnsi="Times New Roman" w:cs="Times New Roman"/>
          <w:sz w:val="24"/>
          <w:szCs w:val="24"/>
          <w:lang w:eastAsia="en-US"/>
        </w:rPr>
        <w:t>аявителем при подаче запроса способ получения результата предоставления муниципальной услуги.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D244FC" w:rsidRPr="00AB681D">
        <w:rPr>
          <w:rFonts w:ascii="Times New Roman" w:hAnsi="Times New Roman" w:cs="Times New Roman"/>
          <w:sz w:val="24"/>
          <w:szCs w:val="24"/>
        </w:rPr>
        <w:t>2</w:t>
      </w:r>
      <w:r w:rsidR="003F0350" w:rsidRPr="00AB681D">
        <w:rPr>
          <w:rFonts w:ascii="Times New Roman" w:hAnsi="Times New Roman" w:cs="Times New Roman"/>
          <w:sz w:val="24"/>
          <w:szCs w:val="24"/>
        </w:rPr>
        <w:t>6</w:t>
      </w:r>
      <w:r w:rsidR="00D244FC" w:rsidRPr="00AB681D">
        <w:rPr>
          <w:rFonts w:ascii="Times New Roman" w:hAnsi="Times New Roman" w:cs="Times New Roman"/>
          <w:sz w:val="24"/>
          <w:szCs w:val="24"/>
        </w:rPr>
        <w:t>.</w:t>
      </w:r>
      <w:r w:rsidRPr="00AB681D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выдача (направление) </w:t>
      </w:r>
      <w:r w:rsidR="009C7315" w:rsidRPr="00AB681D">
        <w:rPr>
          <w:rFonts w:ascii="Times New Roman" w:hAnsi="Times New Roman" w:cs="Times New Roman"/>
          <w:sz w:val="24"/>
          <w:szCs w:val="24"/>
        </w:rPr>
        <w:t>з</w:t>
      </w:r>
      <w:r w:rsidRPr="00AB681D">
        <w:rPr>
          <w:rFonts w:ascii="Times New Roman" w:hAnsi="Times New Roman" w:cs="Times New Roman"/>
          <w:sz w:val="24"/>
          <w:szCs w:val="24"/>
        </w:rPr>
        <w:t>аявителю: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 архивной справки и (или) архивной выписки, и (или) копии архивного документа;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-</w:t>
      </w:r>
      <w:r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информационного письма об отсутствии запрашиваемых сведений в архивных документах.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3.2</w:t>
      </w:r>
      <w:r w:rsidR="003F0350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Способом фиксации результата административной процедуры является документированное подтверждение направления (вручения) </w:t>
      </w:r>
      <w:r w:rsidR="009C7315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з</w:t>
      </w:r>
      <w:r w:rsidR="000216A8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аявителю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архивной справки и (или) архивной выписки, и (или)</w:t>
      </w:r>
      <w:r w:rsidR="00960BA9" w:rsidRPr="00AB681D">
        <w:rPr>
          <w:rFonts w:ascii="Times New Roman" w:hAnsi="Times New Roman" w:cs="Times New Roman"/>
          <w:sz w:val="24"/>
          <w:szCs w:val="24"/>
        </w:rPr>
        <w:t xml:space="preserve"> копии архивного документа либо</w:t>
      </w:r>
      <w:r w:rsidR="000216A8" w:rsidRPr="00AB681D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>информационного письма об отсутствии запрашиваемых сведений в архивных документах.</w:t>
      </w:r>
    </w:p>
    <w:p w:rsidR="000216A8" w:rsidRPr="00AB681D" w:rsidRDefault="00D244FC" w:rsidP="00AB681D">
      <w:pPr>
        <w:tabs>
          <w:tab w:val="left" w:pos="0"/>
          <w:tab w:val="left" w:pos="1418"/>
        </w:tabs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3.2</w:t>
      </w:r>
      <w:r w:rsidR="003F0350" w:rsidRPr="00AB681D">
        <w:rPr>
          <w:rFonts w:ascii="Times New Roman" w:hAnsi="Times New Roman" w:cs="Times New Roman"/>
          <w:sz w:val="24"/>
          <w:szCs w:val="24"/>
        </w:rPr>
        <w:t>8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. Продолжительность административной процедуры </w:t>
      </w:r>
      <w:r w:rsidR="009C7315" w:rsidRPr="00AB681D">
        <w:rPr>
          <w:rFonts w:ascii="Times New Roman" w:hAnsi="Times New Roman" w:cs="Times New Roman"/>
          <w:sz w:val="24"/>
          <w:szCs w:val="24"/>
        </w:rPr>
        <w:t>составляет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30 дней с момента регистрации запроса в архивном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е (принятые в </w:t>
      </w:r>
      <w:r w:rsidR="007F3400" w:rsidRPr="00AB681D">
        <w:rPr>
          <w:rFonts w:ascii="Times New Roman" w:hAnsi="Times New Roman" w:cs="Times New Roman"/>
          <w:sz w:val="24"/>
          <w:szCs w:val="24"/>
        </w:rPr>
        <w:t xml:space="preserve">МФЦ </w:t>
      </w:r>
      <w:r w:rsidR="009C7315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– с момента обращения в </w:t>
      </w:r>
      <w:r w:rsidR="007F3400" w:rsidRPr="00AB681D">
        <w:rPr>
          <w:rFonts w:ascii="Times New Roman" w:hAnsi="Times New Roman" w:cs="Times New Roman"/>
          <w:sz w:val="24"/>
          <w:szCs w:val="24"/>
        </w:rPr>
        <w:t>МФЦ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), за исключением случая, предусмотренного пунктом </w:t>
      </w:r>
      <w:r w:rsidR="00FD4ACD" w:rsidRPr="00AB681D">
        <w:rPr>
          <w:rFonts w:ascii="Times New Roman" w:hAnsi="Times New Roman" w:cs="Times New Roman"/>
          <w:sz w:val="24"/>
          <w:szCs w:val="24"/>
        </w:rPr>
        <w:t>3.18</w:t>
      </w:r>
      <w:r w:rsidR="000216A8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5D76A4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216A8"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Административного регламента, по научно-справочному аппарату </w:t>
      </w:r>
      <w:r w:rsidR="00AC3629" w:rsidRPr="00AB681D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216A8" w:rsidRPr="00AB681D">
        <w:rPr>
          <w:rFonts w:ascii="Times New Roman" w:hAnsi="Times New Roman" w:cs="Times New Roman"/>
          <w:sz w:val="24"/>
          <w:szCs w:val="24"/>
        </w:rPr>
        <w:t>15 дней с момента регистрации запроса.</w:t>
      </w:r>
    </w:p>
    <w:p w:rsidR="000216A8" w:rsidRPr="00AB681D" w:rsidRDefault="000216A8" w:rsidP="00AB681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6A8" w:rsidRPr="00AB681D" w:rsidRDefault="000216A8" w:rsidP="00F20E0B">
      <w:pPr>
        <w:pStyle w:val="af7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>Порядок осуществления в электронной форме,  в том числе</w:t>
      </w:r>
    </w:p>
    <w:p w:rsidR="000216A8" w:rsidRPr="00F20E0B" w:rsidRDefault="000216A8" w:rsidP="00F20E0B">
      <w:pPr>
        <w:pStyle w:val="af7"/>
        <w:ind w:left="0"/>
        <w:jc w:val="center"/>
        <w:rPr>
          <w:rFonts w:ascii="PT Astra Serif" w:hAnsi="PT Astra Serif"/>
          <w:b/>
          <w:bCs/>
          <w:sz w:val="24"/>
          <w:szCs w:val="24"/>
        </w:rPr>
      </w:pPr>
      <w:r w:rsidRPr="00AB681D">
        <w:rPr>
          <w:rFonts w:ascii="PT Astra Serif" w:hAnsi="PT Astra Serif"/>
          <w:b/>
          <w:bCs/>
          <w:sz w:val="24"/>
          <w:szCs w:val="24"/>
        </w:rPr>
        <w:t>с использованием Е</w:t>
      </w:r>
      <w:r w:rsidR="007B1317" w:rsidRPr="00AB681D">
        <w:rPr>
          <w:rFonts w:ascii="PT Astra Serif" w:hAnsi="PT Astra Serif"/>
          <w:b/>
          <w:bCs/>
          <w:sz w:val="24"/>
          <w:szCs w:val="24"/>
        </w:rPr>
        <w:t>ПГУ</w:t>
      </w:r>
      <w:r w:rsidRPr="00AB681D">
        <w:rPr>
          <w:rFonts w:ascii="PT Astra Serif" w:hAnsi="PT Astra Serif"/>
          <w:b/>
          <w:bCs/>
          <w:sz w:val="24"/>
          <w:szCs w:val="24"/>
        </w:rPr>
        <w:t xml:space="preserve"> и/или Р</w:t>
      </w:r>
      <w:r w:rsidR="00F20E0B">
        <w:rPr>
          <w:rFonts w:ascii="PT Astra Serif" w:hAnsi="PT Astra Serif"/>
          <w:b/>
          <w:bCs/>
          <w:sz w:val="24"/>
          <w:szCs w:val="24"/>
        </w:rPr>
        <w:t xml:space="preserve">ПГУ </w:t>
      </w:r>
      <w:r w:rsidRPr="00AB681D">
        <w:rPr>
          <w:rFonts w:ascii="PT Astra Serif" w:hAnsi="PT Astra Serif"/>
          <w:b/>
          <w:bCs/>
          <w:sz w:val="24"/>
          <w:szCs w:val="24"/>
        </w:rPr>
        <w:t>админ</w:t>
      </w:r>
      <w:r w:rsidR="00F20E0B">
        <w:rPr>
          <w:rFonts w:ascii="PT Astra Serif" w:hAnsi="PT Astra Serif"/>
          <w:b/>
          <w:bCs/>
          <w:sz w:val="24"/>
          <w:szCs w:val="24"/>
        </w:rPr>
        <w:t>истративных процедур (действий)</w:t>
      </w:r>
    </w:p>
    <w:p w:rsidR="000216A8" w:rsidRPr="00AB681D" w:rsidRDefault="00D244FC" w:rsidP="00F20E0B">
      <w:pPr>
        <w:pStyle w:val="af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3.2</w:t>
      </w:r>
      <w:r w:rsidR="003F0350" w:rsidRPr="00AB681D">
        <w:rPr>
          <w:rFonts w:ascii="PT Astra Serif" w:hAnsi="PT Astra Serif"/>
          <w:sz w:val="24"/>
          <w:szCs w:val="24"/>
        </w:rPr>
        <w:t>9</w:t>
      </w:r>
      <w:r w:rsidR="000216A8" w:rsidRPr="00AB681D">
        <w:rPr>
          <w:rFonts w:ascii="PT Astra Serif" w:hAnsi="PT Astra Serif"/>
          <w:sz w:val="24"/>
          <w:szCs w:val="24"/>
        </w:rPr>
        <w:t>. Перечень действий при предоставлении муниципальной услуги  в электронной форме:</w:t>
      </w:r>
    </w:p>
    <w:p w:rsidR="000216A8" w:rsidRPr="00AB681D" w:rsidRDefault="000216A8" w:rsidP="00AB681D">
      <w:pPr>
        <w:pStyle w:val="af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bCs/>
          <w:sz w:val="24"/>
          <w:szCs w:val="24"/>
        </w:rPr>
        <w:t>1)</w:t>
      </w:r>
      <w:r w:rsidR="00D244FC" w:rsidRPr="00AB681D">
        <w:rPr>
          <w:rFonts w:ascii="PT Astra Serif" w:hAnsi="PT Astra Serif"/>
          <w:bCs/>
          <w:sz w:val="24"/>
          <w:szCs w:val="24"/>
        </w:rPr>
        <w:t xml:space="preserve"> </w:t>
      </w:r>
      <w:r w:rsidRPr="00AB681D">
        <w:rPr>
          <w:rFonts w:ascii="PT Astra Serif" w:hAnsi="PT Astra Serif"/>
          <w:bCs/>
          <w:sz w:val="24"/>
          <w:szCs w:val="24"/>
        </w:rPr>
        <w:t>предоставление в ус</w:t>
      </w:r>
      <w:r w:rsidR="00AC3629" w:rsidRPr="00AB681D">
        <w:rPr>
          <w:rFonts w:ascii="PT Astra Serif" w:hAnsi="PT Astra Serif"/>
          <w:bCs/>
          <w:sz w:val="24"/>
          <w:szCs w:val="24"/>
        </w:rPr>
        <w:t>тановленном порядке информации з</w:t>
      </w:r>
      <w:r w:rsidRPr="00AB681D">
        <w:rPr>
          <w:rFonts w:ascii="PT Astra Serif" w:hAnsi="PT Astra Serif"/>
          <w:bCs/>
          <w:sz w:val="24"/>
          <w:szCs w:val="24"/>
        </w:rPr>
        <w:t>а</w:t>
      </w:r>
      <w:r w:rsidR="00AC3629" w:rsidRPr="00AB681D">
        <w:rPr>
          <w:rFonts w:ascii="PT Astra Serif" w:hAnsi="PT Astra Serif"/>
          <w:bCs/>
          <w:sz w:val="24"/>
          <w:szCs w:val="24"/>
        </w:rPr>
        <w:t>явителям и обеспечение доступа з</w:t>
      </w:r>
      <w:r w:rsidRPr="00AB681D">
        <w:rPr>
          <w:rFonts w:ascii="PT Astra Serif" w:hAnsi="PT Astra Serif"/>
          <w:bCs/>
          <w:sz w:val="24"/>
          <w:szCs w:val="24"/>
        </w:rPr>
        <w:t>аявителей к сведениям о муниципальной услуге;</w:t>
      </w:r>
    </w:p>
    <w:p w:rsidR="000216A8" w:rsidRPr="00AB681D" w:rsidRDefault="000216A8" w:rsidP="00AB681D">
      <w:pPr>
        <w:pStyle w:val="af7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bCs/>
          <w:sz w:val="24"/>
          <w:szCs w:val="24"/>
        </w:rPr>
        <w:t>2)</w:t>
      </w:r>
      <w:r w:rsidR="00D244FC" w:rsidRPr="00AB681D">
        <w:rPr>
          <w:rFonts w:ascii="PT Astra Serif" w:hAnsi="PT Astra Serif"/>
          <w:bCs/>
          <w:sz w:val="24"/>
          <w:szCs w:val="24"/>
        </w:rPr>
        <w:t xml:space="preserve"> </w:t>
      </w:r>
      <w:r w:rsidRPr="00AB681D">
        <w:rPr>
          <w:rFonts w:ascii="PT Astra Serif" w:hAnsi="PT Astra Serif"/>
          <w:bCs/>
          <w:sz w:val="24"/>
          <w:szCs w:val="24"/>
        </w:rPr>
        <w:t xml:space="preserve">формирование и подача </w:t>
      </w:r>
      <w:r w:rsidR="00AC3629" w:rsidRPr="00AB681D">
        <w:rPr>
          <w:rFonts w:ascii="PT Astra Serif" w:hAnsi="PT Astra Serif"/>
          <w:bCs/>
          <w:sz w:val="24"/>
          <w:szCs w:val="24"/>
        </w:rPr>
        <w:t>з</w:t>
      </w:r>
      <w:r w:rsidRPr="00AB681D">
        <w:rPr>
          <w:rFonts w:ascii="PT Astra Serif" w:hAnsi="PT Astra Serif"/>
          <w:bCs/>
          <w:sz w:val="24"/>
          <w:szCs w:val="24"/>
        </w:rPr>
        <w:t>аявителем запроса о предоставлении муниципальной услуги;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прием и регистрация запроса и прилаг</w:t>
      </w:r>
      <w:r w:rsidR="00AC3629" w:rsidRPr="00AB681D">
        <w:rPr>
          <w:rFonts w:ascii="PT Astra Serif" w:hAnsi="PT Astra Serif"/>
          <w:sz w:val="24"/>
          <w:szCs w:val="24"/>
        </w:rPr>
        <w:t>аемых документов, направленных з</w:t>
      </w:r>
      <w:r w:rsidRPr="00AB681D">
        <w:rPr>
          <w:rFonts w:ascii="PT Astra Serif" w:hAnsi="PT Astra Serif"/>
          <w:sz w:val="24"/>
          <w:szCs w:val="24"/>
        </w:rPr>
        <w:t xml:space="preserve">аявителем в электронной форме, архивным </w:t>
      </w:r>
      <w:r w:rsidR="00361787" w:rsidRPr="00AB681D">
        <w:rPr>
          <w:rFonts w:ascii="PT Astra Serif" w:hAnsi="PT Astra Serif"/>
          <w:sz w:val="24"/>
          <w:szCs w:val="24"/>
        </w:rPr>
        <w:t>сектором</w:t>
      </w:r>
      <w:r w:rsidR="007B1317" w:rsidRPr="00AB681D">
        <w:rPr>
          <w:rFonts w:ascii="PT Astra Serif" w:hAnsi="PT Astra Serif"/>
          <w:sz w:val="24"/>
          <w:szCs w:val="24"/>
        </w:rPr>
        <w:t xml:space="preserve"> Администрации района</w:t>
      </w:r>
      <w:r w:rsidRPr="00AB681D">
        <w:rPr>
          <w:rFonts w:ascii="PT Astra Serif" w:hAnsi="PT Astra Serif"/>
          <w:sz w:val="24"/>
          <w:szCs w:val="24"/>
        </w:rPr>
        <w:t>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4)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получение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аявителем сведений о ходе выполнения запроса о предоставлении муниципальной услуги;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5)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получение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аявителем результата предоставления муниципальной услуги;</w:t>
      </w:r>
    </w:p>
    <w:p w:rsidR="000216A8" w:rsidRPr="00AB681D" w:rsidRDefault="000216A8" w:rsidP="00F20E0B">
      <w:pPr>
        <w:pStyle w:val="af7"/>
        <w:tabs>
          <w:tab w:val="left" w:pos="1418"/>
          <w:tab w:val="left" w:pos="1560"/>
        </w:tabs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6)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осуществление оценки качества предоставления услуги;</w:t>
      </w:r>
    </w:p>
    <w:p w:rsidR="000216A8" w:rsidRPr="00AB681D" w:rsidRDefault="000216A8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7)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0216A8" w:rsidRPr="00AB681D" w:rsidRDefault="00D244FC" w:rsidP="00AB681D">
      <w:pPr>
        <w:pStyle w:val="af7"/>
        <w:tabs>
          <w:tab w:val="left" w:pos="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</w:t>
      </w:r>
      <w:r w:rsidR="003F0350" w:rsidRPr="00AB681D">
        <w:rPr>
          <w:rFonts w:ascii="PT Astra Serif" w:hAnsi="PT Astra Serif"/>
          <w:sz w:val="24"/>
          <w:szCs w:val="24"/>
        </w:rPr>
        <w:t>30</w:t>
      </w:r>
      <w:r w:rsidR="000216A8" w:rsidRPr="00AB681D">
        <w:rPr>
          <w:rFonts w:ascii="PT Astra Serif" w:hAnsi="PT Astra Serif"/>
          <w:sz w:val="24"/>
          <w:szCs w:val="24"/>
        </w:rPr>
        <w:t xml:space="preserve">. Предоставление информации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="000216A8" w:rsidRPr="00AB681D">
        <w:rPr>
          <w:rFonts w:ascii="PT Astra Serif" w:hAnsi="PT Astra Serif"/>
          <w:sz w:val="24"/>
          <w:szCs w:val="24"/>
        </w:rPr>
        <w:t>аявителям о порядке и сроках предоставления услуги, в том числе в электронной форме, осуществляется на Е</w:t>
      </w:r>
      <w:r w:rsidR="007B1317" w:rsidRPr="00AB681D">
        <w:rPr>
          <w:rFonts w:ascii="PT Astra Serif" w:hAnsi="PT Astra Serif"/>
          <w:sz w:val="24"/>
          <w:szCs w:val="24"/>
        </w:rPr>
        <w:t>ПГУ</w:t>
      </w:r>
      <w:r w:rsidR="000216A8" w:rsidRPr="00AB681D">
        <w:rPr>
          <w:rFonts w:ascii="PT Astra Serif" w:hAnsi="PT Astra Serif"/>
          <w:sz w:val="24"/>
          <w:szCs w:val="24"/>
        </w:rPr>
        <w:t xml:space="preserve"> </w:t>
      </w:r>
      <w:r w:rsidR="000216A8" w:rsidRPr="00AB681D">
        <w:rPr>
          <w:rFonts w:ascii="PT Astra Serif" w:eastAsia="Calibri" w:hAnsi="PT Astra Serif"/>
          <w:sz w:val="24"/>
          <w:szCs w:val="24"/>
        </w:rPr>
        <w:t>и/или Р</w:t>
      </w:r>
      <w:r w:rsidR="007B1317" w:rsidRPr="00AB681D">
        <w:rPr>
          <w:rFonts w:ascii="PT Astra Serif" w:eastAsia="Calibri" w:hAnsi="PT Astra Serif"/>
          <w:sz w:val="24"/>
          <w:szCs w:val="24"/>
        </w:rPr>
        <w:t>ПГУ</w:t>
      </w:r>
      <w:r w:rsidR="000216A8" w:rsidRPr="00AB681D">
        <w:rPr>
          <w:rFonts w:ascii="PT Astra Serif" w:eastAsia="Calibri" w:hAnsi="PT Astra Serif"/>
          <w:sz w:val="24"/>
          <w:szCs w:val="24"/>
        </w:rPr>
        <w:t xml:space="preserve">, а также иными способами, указанными в пункте </w:t>
      </w:r>
      <w:r w:rsidR="0070762D" w:rsidRPr="00AB681D">
        <w:rPr>
          <w:rFonts w:ascii="PT Astra Serif" w:eastAsia="Calibri" w:hAnsi="PT Astra Serif"/>
          <w:sz w:val="24"/>
          <w:szCs w:val="24"/>
        </w:rPr>
        <w:t>1.3</w:t>
      </w:r>
      <w:r w:rsidR="00F20E0B">
        <w:rPr>
          <w:rFonts w:ascii="PT Astra Serif" w:eastAsia="Calibri" w:hAnsi="PT Astra Serif"/>
          <w:sz w:val="24"/>
          <w:szCs w:val="24"/>
        </w:rPr>
        <w:t>. настоящего</w:t>
      </w:r>
      <w:r w:rsidR="000216A8" w:rsidRPr="00AB681D">
        <w:rPr>
          <w:rFonts w:ascii="PT Astra Serif" w:eastAsia="Calibri" w:hAnsi="PT Astra Serif"/>
          <w:sz w:val="24"/>
          <w:szCs w:val="24"/>
        </w:rPr>
        <w:t xml:space="preserve"> Административного регламента</w:t>
      </w:r>
      <w:r w:rsidR="000216A8" w:rsidRPr="00AB681D">
        <w:rPr>
          <w:rFonts w:ascii="PT Astra Serif" w:hAnsi="PT Astra Serif"/>
          <w:sz w:val="24"/>
          <w:szCs w:val="24"/>
        </w:rPr>
        <w:t>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1</w:t>
      </w:r>
      <w:r w:rsidR="000216A8" w:rsidRPr="00AB681D">
        <w:rPr>
          <w:rFonts w:ascii="PT Astra Serif" w:hAnsi="PT Astra Serif"/>
          <w:sz w:val="24"/>
          <w:szCs w:val="24"/>
        </w:rPr>
        <w:t>. Формирование запроса о предоставлении муниц</w:t>
      </w:r>
      <w:r w:rsidR="00F77A3C" w:rsidRPr="00AB681D">
        <w:rPr>
          <w:rFonts w:ascii="PT Astra Serif" w:hAnsi="PT Astra Serif"/>
          <w:sz w:val="24"/>
          <w:szCs w:val="24"/>
        </w:rPr>
        <w:t>ипальной услуги осуществляется з</w:t>
      </w:r>
      <w:r w:rsidR="000216A8" w:rsidRPr="00AB681D">
        <w:rPr>
          <w:rFonts w:ascii="PT Astra Serif" w:hAnsi="PT Astra Serif"/>
          <w:sz w:val="24"/>
          <w:szCs w:val="24"/>
        </w:rPr>
        <w:t xml:space="preserve">аявителем посредством заполнения электронной формы запроса на </w:t>
      </w:r>
      <w:r w:rsidR="007B1317" w:rsidRPr="00AB681D">
        <w:rPr>
          <w:rFonts w:ascii="PT Astra Serif" w:hAnsi="PT Astra Serif"/>
          <w:sz w:val="24"/>
          <w:szCs w:val="24"/>
        </w:rPr>
        <w:t>РПГУ</w:t>
      </w:r>
      <w:r w:rsidR="000216A8" w:rsidRPr="00AB681D">
        <w:rPr>
          <w:rFonts w:ascii="PT Astra Serif" w:hAnsi="PT Astra Serif"/>
          <w:sz w:val="24"/>
          <w:szCs w:val="24"/>
        </w:rPr>
        <w:t xml:space="preserve"> без необходимости дополнительной подачи запроса в какой-либо иной форме.</w:t>
      </w:r>
    </w:p>
    <w:p w:rsidR="00F20E0B" w:rsidRDefault="000216A8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2</w:t>
      </w:r>
      <w:r w:rsidRPr="00AB681D">
        <w:rPr>
          <w:rFonts w:ascii="PT Astra Serif" w:hAnsi="PT Astra Serif"/>
          <w:sz w:val="24"/>
          <w:szCs w:val="24"/>
        </w:rPr>
        <w:t xml:space="preserve">. Форматно-логическая проверка сформированного запроса осуществляется </w:t>
      </w:r>
      <w:r w:rsidR="00AC3629" w:rsidRPr="00AB681D">
        <w:rPr>
          <w:rFonts w:ascii="PT Astra Serif" w:hAnsi="PT Astra Serif"/>
          <w:sz w:val="24"/>
          <w:szCs w:val="24"/>
        </w:rPr>
        <w:t>автоматически после заполнения з</w:t>
      </w:r>
      <w:r w:rsidRPr="00AB681D">
        <w:rPr>
          <w:rFonts w:ascii="PT Astra Serif" w:hAnsi="PT Astra Serif"/>
          <w:sz w:val="24"/>
          <w:szCs w:val="24"/>
        </w:rPr>
        <w:t>аявителем каждого из полей электронной формы запроса. При выявлении некорректно заполненного поля электронной формы запроса</w:t>
      </w:r>
      <w:r w:rsidR="00AC3629" w:rsidRPr="00AB681D">
        <w:rPr>
          <w:rFonts w:ascii="PT Astra Serif" w:hAnsi="PT Astra Serif"/>
          <w:sz w:val="24"/>
          <w:szCs w:val="24"/>
        </w:rPr>
        <w:t xml:space="preserve"> з</w:t>
      </w:r>
      <w:r w:rsidRPr="00AB681D">
        <w:rPr>
          <w:rFonts w:ascii="PT Astra Serif" w:hAnsi="PT Astra Serif"/>
          <w:sz w:val="24"/>
          <w:szCs w:val="24"/>
        </w:rPr>
        <w:t>аявитель уведомляется о характере выявленной ошибки и порядке ее устранения посредством информационного сообщения непосредствен</w:t>
      </w:r>
      <w:r w:rsidR="00F20E0B">
        <w:rPr>
          <w:rFonts w:ascii="PT Astra Serif" w:hAnsi="PT Astra Serif"/>
          <w:sz w:val="24"/>
          <w:szCs w:val="24"/>
        </w:rPr>
        <w:t>но в электронной форме запроса.</w:t>
      </w:r>
    </w:p>
    <w:p w:rsidR="000216A8" w:rsidRPr="00AB681D" w:rsidRDefault="00D244FC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3</w:t>
      </w:r>
      <w:r w:rsidR="00AC3629" w:rsidRPr="00AB681D">
        <w:rPr>
          <w:rFonts w:ascii="PT Astra Serif" w:hAnsi="PT Astra Serif"/>
          <w:sz w:val="24"/>
          <w:szCs w:val="24"/>
        </w:rPr>
        <w:t>. При формировании запроса з</w:t>
      </w:r>
      <w:r w:rsidR="000216A8" w:rsidRPr="00AB681D">
        <w:rPr>
          <w:rFonts w:ascii="PT Astra Serif" w:hAnsi="PT Astra Serif"/>
          <w:sz w:val="24"/>
          <w:szCs w:val="24"/>
        </w:rPr>
        <w:t>аявителю обеспечивается: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  <w:t xml:space="preserve">а) возможность копирования и сохранения запроса и иных документов, указанных в пункте </w:t>
      </w:r>
      <w:r w:rsidR="00AC3629" w:rsidRPr="00AB681D">
        <w:rPr>
          <w:rFonts w:ascii="PT Astra Serif" w:hAnsi="PT Astra Serif"/>
          <w:sz w:val="24"/>
          <w:szCs w:val="24"/>
        </w:rPr>
        <w:t>2.16.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5D76A4" w:rsidRPr="00AB681D">
        <w:rPr>
          <w:rFonts w:ascii="PT Astra Serif" w:hAnsi="PT Astra Serif"/>
          <w:sz w:val="24"/>
          <w:szCs w:val="24"/>
        </w:rPr>
        <w:t xml:space="preserve">настоящего </w:t>
      </w:r>
      <w:r w:rsidRPr="00AB681D">
        <w:rPr>
          <w:rFonts w:ascii="PT Astra Serif" w:hAnsi="PT Astra Serif"/>
          <w:sz w:val="24"/>
          <w:szCs w:val="24"/>
        </w:rPr>
        <w:t>Административного регламента, необходимых для предоставления муниципальной услуги;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б)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возможность печати на бумажном носителе копии электронной формы запроса;</w:t>
      </w:r>
    </w:p>
    <w:p w:rsidR="00F20E0B" w:rsidRDefault="000216A8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в)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 xml:space="preserve">сохранение ранее введенных в электронную форму запроса значений в любой момент по желанию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аявителя, в том числе при возникновении ошибок ввода и возврате для повторного ввода значени</w:t>
      </w:r>
      <w:r w:rsidR="00F20E0B">
        <w:rPr>
          <w:rFonts w:ascii="PT Astra Serif" w:hAnsi="PT Astra Serif"/>
          <w:sz w:val="24"/>
          <w:szCs w:val="24"/>
        </w:rPr>
        <w:t>й  в электронную форму запроса;</w:t>
      </w:r>
    </w:p>
    <w:p w:rsidR="000216A8" w:rsidRPr="00AB681D" w:rsidRDefault="000216A8" w:rsidP="00F20E0B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д)</w:t>
      </w:r>
      <w:r w:rsidR="00D244FC"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hAnsi="PT Astra Serif"/>
          <w:sz w:val="24"/>
          <w:szCs w:val="24"/>
        </w:rPr>
        <w:t>возможность вернуться на любой из этапов заполнения электронной формы запроса без по</w:t>
      </w:r>
      <w:r w:rsidR="00AC3629" w:rsidRPr="00AB681D">
        <w:rPr>
          <w:rFonts w:ascii="PT Astra Serif" w:hAnsi="PT Astra Serif"/>
          <w:sz w:val="24"/>
          <w:szCs w:val="24"/>
        </w:rPr>
        <w:t>тери ранее введенной информации.</w:t>
      </w:r>
    </w:p>
    <w:p w:rsidR="000216A8" w:rsidRPr="00AB681D" w:rsidRDefault="00D244FC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4</w:t>
      </w:r>
      <w:r w:rsidR="000216A8" w:rsidRPr="00AB681D">
        <w:rPr>
          <w:rFonts w:ascii="PT Astra Serif" w:hAnsi="PT Astra Serif"/>
          <w:sz w:val="24"/>
          <w:szCs w:val="24"/>
        </w:rPr>
        <w:t xml:space="preserve">. Сформированный и подписанный запрос и иные документы, указанные в пункте </w:t>
      </w:r>
      <w:r w:rsidR="00AC3629" w:rsidRPr="00AB681D">
        <w:rPr>
          <w:rFonts w:ascii="PT Astra Serif" w:hAnsi="PT Astra Serif"/>
          <w:sz w:val="24"/>
          <w:szCs w:val="24"/>
        </w:rPr>
        <w:t>2.16.</w:t>
      </w:r>
      <w:r w:rsidR="0070762D" w:rsidRPr="00AB681D">
        <w:rPr>
          <w:rFonts w:ascii="PT Astra Serif" w:hAnsi="PT Astra Serif"/>
          <w:sz w:val="24"/>
          <w:szCs w:val="24"/>
        </w:rPr>
        <w:t xml:space="preserve"> </w:t>
      </w:r>
      <w:r w:rsidR="005D76A4" w:rsidRPr="00AB681D">
        <w:rPr>
          <w:rFonts w:ascii="PT Astra Serif" w:hAnsi="PT Astra Serif"/>
          <w:sz w:val="24"/>
          <w:szCs w:val="24"/>
        </w:rPr>
        <w:t xml:space="preserve">настоящего </w:t>
      </w:r>
      <w:r w:rsidR="000216A8" w:rsidRPr="00AB681D">
        <w:rPr>
          <w:rFonts w:ascii="PT Astra Serif" w:hAnsi="PT Astra Serif"/>
          <w:sz w:val="24"/>
          <w:szCs w:val="24"/>
        </w:rPr>
        <w:t xml:space="preserve">Административного регламента, необходимые для предоставления муниципальной услуги, направляются в  архивный </w:t>
      </w:r>
      <w:r w:rsidRPr="00AB681D">
        <w:rPr>
          <w:rFonts w:ascii="PT Astra Serif" w:hAnsi="PT Astra Serif"/>
          <w:sz w:val="24"/>
          <w:szCs w:val="24"/>
        </w:rPr>
        <w:t>сектор</w:t>
      </w:r>
      <w:r w:rsidR="000216A8"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="000216A8" w:rsidRPr="00AB681D">
        <w:rPr>
          <w:rFonts w:ascii="PT Astra Serif" w:hAnsi="PT Astra Serif"/>
          <w:sz w:val="24"/>
          <w:szCs w:val="24"/>
        </w:rPr>
        <w:t xml:space="preserve">посредством </w:t>
      </w:r>
      <w:r w:rsidR="007B1317" w:rsidRPr="00AB681D">
        <w:rPr>
          <w:rFonts w:ascii="PT Astra Serif" w:hAnsi="PT Astra Serif"/>
          <w:sz w:val="24"/>
          <w:szCs w:val="24"/>
        </w:rPr>
        <w:t>РПГУ</w:t>
      </w:r>
      <w:r w:rsidR="000216A8" w:rsidRPr="00AB681D">
        <w:rPr>
          <w:rFonts w:ascii="PT Astra Serif" w:hAnsi="PT Astra Serif"/>
          <w:sz w:val="24"/>
          <w:szCs w:val="24"/>
        </w:rPr>
        <w:t xml:space="preserve"> (при реализации технической возможности).</w:t>
      </w:r>
    </w:p>
    <w:p w:rsidR="000216A8" w:rsidRPr="00AB681D" w:rsidRDefault="000216A8" w:rsidP="00AB681D">
      <w:pPr>
        <w:tabs>
          <w:tab w:val="left" w:pos="1418"/>
          <w:tab w:val="left" w:pos="1560"/>
        </w:tabs>
        <w:ind w:firstLine="709"/>
        <w:jc w:val="both"/>
        <w:rPr>
          <w:rFonts w:ascii="PT Astra Serif" w:eastAsia="Calibri" w:hAnsi="PT Astra Serif"/>
          <w:sz w:val="24"/>
          <w:szCs w:val="24"/>
          <w:lang w:eastAsia="en-US"/>
        </w:rPr>
      </w:pPr>
      <w:r w:rsidRPr="00AB681D">
        <w:rPr>
          <w:rFonts w:ascii="PT Astra Serif" w:eastAsia="Calibri" w:hAnsi="PT Astra Serif"/>
          <w:sz w:val="24"/>
          <w:szCs w:val="24"/>
          <w:lang w:eastAsia="en-US"/>
        </w:rPr>
        <w:t>Заявителю сообщается присвоенный запросу в электронной форме уникальный номер, по которому в соответствующем разделе Р</w:t>
      </w:r>
      <w:r w:rsidR="007B1317" w:rsidRPr="00AB681D">
        <w:rPr>
          <w:rFonts w:ascii="PT Astra Serif" w:eastAsia="Calibri" w:hAnsi="PT Astra Serif"/>
          <w:sz w:val="24"/>
          <w:szCs w:val="24"/>
          <w:lang w:eastAsia="en-US"/>
        </w:rPr>
        <w:t>ПГУ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AC3629" w:rsidRPr="00AB681D">
        <w:rPr>
          <w:rFonts w:ascii="PT Astra Serif" w:eastAsia="Calibri" w:hAnsi="PT Astra Serif"/>
          <w:sz w:val="24"/>
          <w:szCs w:val="24"/>
          <w:lang w:eastAsia="en-US"/>
        </w:rPr>
        <w:t>з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>аявителю будет представлена информация о ходе выполнения указанного запроса.</w:t>
      </w:r>
    </w:p>
    <w:p w:rsidR="000216A8" w:rsidRPr="00AB681D" w:rsidRDefault="00D244FC" w:rsidP="00AB681D">
      <w:pPr>
        <w:pStyle w:val="af7"/>
        <w:tabs>
          <w:tab w:val="left" w:pos="1418"/>
          <w:tab w:val="left" w:pos="156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  <w:lang w:eastAsia="ru-RU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5</w:t>
      </w:r>
      <w:r w:rsidR="000216A8" w:rsidRPr="00AB681D">
        <w:rPr>
          <w:rFonts w:ascii="PT Astra Serif" w:hAnsi="PT Astra Serif"/>
          <w:sz w:val="24"/>
          <w:szCs w:val="24"/>
        </w:rPr>
        <w:t xml:space="preserve">. Архивный </w:t>
      </w:r>
      <w:r w:rsidRPr="00AB681D">
        <w:rPr>
          <w:rFonts w:ascii="PT Astra Serif" w:hAnsi="PT Astra Serif"/>
          <w:sz w:val="24"/>
          <w:szCs w:val="24"/>
        </w:rPr>
        <w:t>сектор</w:t>
      </w:r>
      <w:r w:rsidR="000216A8"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="000216A8" w:rsidRPr="00AB681D">
        <w:rPr>
          <w:rFonts w:ascii="PT Astra Serif" w:hAnsi="PT Astra Serif"/>
          <w:sz w:val="24"/>
          <w:szCs w:val="24"/>
        </w:rPr>
        <w:t xml:space="preserve">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="000216A8" w:rsidRPr="00AB681D">
        <w:rPr>
          <w:rFonts w:ascii="PT Astra Serif" w:hAnsi="PT Astra Serif"/>
          <w:sz w:val="24"/>
          <w:szCs w:val="24"/>
        </w:rPr>
        <w:t xml:space="preserve">аявителем таких документов на бумажном </w:t>
      </w:r>
      <w:r w:rsidR="000216A8" w:rsidRPr="00AB681D">
        <w:rPr>
          <w:rFonts w:ascii="PT Astra Serif" w:hAnsi="PT Astra Serif"/>
          <w:sz w:val="24"/>
          <w:szCs w:val="24"/>
        </w:rPr>
        <w:lastRenderedPageBreak/>
        <w:t xml:space="preserve">носителе. Прием и регистрация запроса осуществляются специалистом архивного </w:t>
      </w:r>
      <w:r w:rsidRPr="00AB681D">
        <w:rPr>
          <w:rFonts w:ascii="PT Astra Serif" w:hAnsi="PT Astra Serif"/>
          <w:sz w:val="24"/>
          <w:szCs w:val="24"/>
        </w:rPr>
        <w:t>сектора</w:t>
      </w:r>
      <w:r w:rsidR="007B1317" w:rsidRPr="00AB681D">
        <w:rPr>
          <w:rFonts w:ascii="PT Astra Serif" w:hAnsi="PT Astra Serif"/>
          <w:sz w:val="24"/>
          <w:szCs w:val="24"/>
        </w:rPr>
        <w:t xml:space="preserve"> Администрации района</w:t>
      </w:r>
      <w:r w:rsidR="000216A8" w:rsidRPr="00AB681D">
        <w:rPr>
          <w:rFonts w:ascii="PT Astra Serif" w:hAnsi="PT Astra Serif"/>
          <w:sz w:val="24"/>
          <w:szCs w:val="24"/>
        </w:rPr>
        <w:t>, ответственным за регистрацию документов в соответствии с правилами делопроизводства.</w:t>
      </w:r>
    </w:p>
    <w:p w:rsidR="000216A8" w:rsidRPr="00AB681D" w:rsidRDefault="000216A8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Срок регистрации запроса – не более 15 минут.</w:t>
      </w:r>
    </w:p>
    <w:p w:rsidR="000216A8" w:rsidRPr="00AB681D" w:rsidRDefault="000216A8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Регистрация запроса </w:t>
      </w:r>
      <w:r w:rsidR="00AC3629" w:rsidRPr="00AB681D">
        <w:rPr>
          <w:rFonts w:ascii="PT Astra Serif" w:eastAsia="Calibri" w:hAnsi="PT Astra Serif"/>
          <w:sz w:val="24"/>
          <w:szCs w:val="24"/>
          <w:lang w:eastAsia="en-US"/>
        </w:rPr>
        <w:t>з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аявителя, поступившего в архивный </w:t>
      </w:r>
      <w:r w:rsidR="00D244FC" w:rsidRPr="00AB681D">
        <w:rPr>
          <w:rFonts w:ascii="PT Astra Serif" w:eastAsia="Calibri" w:hAnsi="PT Astra Serif"/>
          <w:sz w:val="24"/>
          <w:szCs w:val="24"/>
          <w:lang w:eastAsia="en-US"/>
        </w:rPr>
        <w:t>сектор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  <w:r w:rsidR="007B1317"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Администрации района 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>в электронной форме в конце рабочего дня, вне рабочего времени, в выходной (нерабочий или праздничный) день, осуществляется в первый, следующий за ним, рабочий день.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3F0350" w:rsidRPr="00AB681D">
        <w:rPr>
          <w:rFonts w:ascii="PT Astra Serif" w:hAnsi="PT Astra Serif"/>
          <w:sz w:val="24"/>
          <w:szCs w:val="24"/>
        </w:rPr>
        <w:t>6</w:t>
      </w:r>
      <w:r w:rsidRPr="00AB681D">
        <w:rPr>
          <w:rFonts w:ascii="PT Astra Serif" w:hAnsi="PT Astra Serif"/>
          <w:sz w:val="24"/>
          <w:szCs w:val="24"/>
        </w:rPr>
        <w:t>. П</w:t>
      </w:r>
      <w:r w:rsidR="00D244FC" w:rsidRPr="00AB681D">
        <w:rPr>
          <w:rFonts w:ascii="PT Astra Serif" w:hAnsi="PT Astra Serif"/>
          <w:sz w:val="24"/>
          <w:szCs w:val="24"/>
        </w:rPr>
        <w:t>осле принятия запроса архивным сектором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Pr="00AB681D">
        <w:rPr>
          <w:rFonts w:ascii="PT Astra Serif" w:hAnsi="PT Astra Serif"/>
          <w:sz w:val="24"/>
          <w:szCs w:val="24"/>
        </w:rPr>
        <w:t xml:space="preserve">статус запроса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 xml:space="preserve">аявителя в личном кабинете на </w:t>
      </w:r>
      <w:r w:rsidR="007B1317" w:rsidRPr="00AB681D">
        <w:rPr>
          <w:rFonts w:ascii="PT Astra Serif" w:hAnsi="PT Astra Serif"/>
          <w:sz w:val="24"/>
          <w:szCs w:val="24"/>
        </w:rPr>
        <w:t>РПГУ</w:t>
      </w:r>
      <w:r w:rsidRPr="00AB681D">
        <w:rPr>
          <w:rFonts w:ascii="PT Astra Serif" w:hAnsi="PT Astra Serif"/>
          <w:sz w:val="24"/>
          <w:szCs w:val="24"/>
        </w:rPr>
        <w:t>, обновляется до статуса «принято».</w:t>
      </w:r>
    </w:p>
    <w:p w:rsidR="000216A8" w:rsidRPr="00AB681D" w:rsidRDefault="000216A8" w:rsidP="00AB681D">
      <w:pPr>
        <w:pStyle w:val="af7"/>
        <w:tabs>
          <w:tab w:val="left" w:pos="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017F58" w:rsidRPr="00AB681D">
        <w:rPr>
          <w:rFonts w:ascii="PT Astra Serif" w:hAnsi="PT Astra Serif"/>
          <w:sz w:val="24"/>
          <w:szCs w:val="24"/>
        </w:rPr>
        <w:t>7</w:t>
      </w:r>
      <w:r w:rsidRPr="00AB681D">
        <w:rPr>
          <w:rFonts w:ascii="PT Astra Serif" w:hAnsi="PT Astra Serif"/>
          <w:sz w:val="24"/>
          <w:szCs w:val="24"/>
        </w:rPr>
        <w:t xml:space="preserve">. Предоставление муниципальной услуги начинается с момента приема и регистрации архивным </w:t>
      </w:r>
      <w:r w:rsidR="00D244FC" w:rsidRPr="00AB681D">
        <w:rPr>
          <w:rFonts w:ascii="PT Astra Serif" w:hAnsi="PT Astra Serif"/>
          <w:sz w:val="24"/>
          <w:szCs w:val="24"/>
        </w:rPr>
        <w:t>сектором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7B1317" w:rsidRPr="00AB681D">
        <w:rPr>
          <w:rFonts w:ascii="PT Astra Serif" w:hAnsi="PT Astra Serif"/>
          <w:sz w:val="24"/>
          <w:szCs w:val="24"/>
        </w:rPr>
        <w:t xml:space="preserve">Администрации района </w:t>
      </w:r>
      <w:r w:rsidRPr="00AB681D">
        <w:rPr>
          <w:rFonts w:ascii="PT Astra Serif" w:hAnsi="PT Astra Serif"/>
          <w:sz w:val="24"/>
          <w:szCs w:val="24"/>
        </w:rPr>
        <w:t>электронных документов, необходимых для предоставления муниципальной услуги.</w:t>
      </w:r>
    </w:p>
    <w:p w:rsidR="000216A8" w:rsidRPr="00AB681D" w:rsidRDefault="00D244FC" w:rsidP="00AB681D">
      <w:pPr>
        <w:tabs>
          <w:tab w:val="left" w:pos="1418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3.3</w:t>
      </w:r>
      <w:r w:rsidR="00017F58" w:rsidRPr="00AB681D">
        <w:rPr>
          <w:rFonts w:ascii="PT Astra Serif" w:hAnsi="PT Astra Serif"/>
          <w:sz w:val="24"/>
          <w:szCs w:val="24"/>
        </w:rPr>
        <w:t>8</w:t>
      </w:r>
      <w:r w:rsidR="000216A8" w:rsidRPr="00AB681D">
        <w:rPr>
          <w:rFonts w:ascii="PT Astra Serif" w:hAnsi="PT Astra Serif"/>
          <w:sz w:val="24"/>
          <w:szCs w:val="24"/>
        </w:rPr>
        <w:t xml:space="preserve">. После регистрации запрос направляется </w:t>
      </w:r>
      <w:r w:rsidR="0047282A" w:rsidRPr="00AB681D">
        <w:rPr>
          <w:rFonts w:ascii="Times New Roman" w:hAnsi="Times New Roman" w:cs="Times New Roman"/>
          <w:sz w:val="24"/>
          <w:szCs w:val="24"/>
        </w:rPr>
        <w:t>заместителю начальника Управления муниципальной службы и делопроизводства (архивный сектор) Администрации района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="000216A8" w:rsidRPr="00AB681D">
        <w:rPr>
          <w:rFonts w:ascii="PT Astra Serif" w:hAnsi="PT Astra Serif"/>
          <w:sz w:val="24"/>
          <w:szCs w:val="24"/>
        </w:rPr>
        <w:t>(в его отсутствие –</w:t>
      </w:r>
      <w:r w:rsidR="00AC3629" w:rsidRPr="00AB681D">
        <w:rPr>
          <w:rFonts w:ascii="PT Astra Serif" w:hAnsi="PT Astra Serif"/>
          <w:sz w:val="24"/>
          <w:szCs w:val="24"/>
        </w:rPr>
        <w:t xml:space="preserve"> л</w:t>
      </w:r>
      <w:r w:rsidR="00AC3629" w:rsidRPr="00AB681D">
        <w:rPr>
          <w:rFonts w:ascii="Times New Roman" w:hAnsi="Times New Roman" w:cs="Times New Roman"/>
          <w:sz w:val="24"/>
          <w:szCs w:val="24"/>
        </w:rPr>
        <w:t>иц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AC3629" w:rsidRPr="00AB681D">
        <w:rPr>
          <w:rFonts w:ascii="Times New Roman" w:hAnsi="Times New Roman" w:cs="Times New Roman"/>
          <w:sz w:val="24"/>
          <w:szCs w:val="24"/>
        </w:rPr>
        <w:t>, исполняющ</w:t>
      </w:r>
      <w:r w:rsidR="00C83641" w:rsidRPr="00AB681D">
        <w:rPr>
          <w:rFonts w:ascii="Times New Roman" w:hAnsi="Times New Roman" w:cs="Times New Roman"/>
          <w:sz w:val="24"/>
          <w:szCs w:val="24"/>
        </w:rPr>
        <w:t>е</w:t>
      </w:r>
      <w:r w:rsidR="00AC3629" w:rsidRPr="00AB681D">
        <w:rPr>
          <w:rFonts w:ascii="Times New Roman" w:hAnsi="Times New Roman" w:cs="Times New Roman"/>
          <w:sz w:val="24"/>
          <w:szCs w:val="24"/>
        </w:rPr>
        <w:t>м</w:t>
      </w:r>
      <w:r w:rsidR="00C83641" w:rsidRPr="00AB681D">
        <w:rPr>
          <w:rFonts w:ascii="Times New Roman" w:hAnsi="Times New Roman" w:cs="Times New Roman"/>
          <w:sz w:val="24"/>
          <w:szCs w:val="24"/>
        </w:rPr>
        <w:t>у</w:t>
      </w:r>
      <w:r w:rsidR="00AC3629" w:rsidRPr="00AB681D">
        <w:rPr>
          <w:rFonts w:ascii="Times New Roman" w:hAnsi="Times New Roman" w:cs="Times New Roman"/>
          <w:sz w:val="24"/>
          <w:szCs w:val="24"/>
        </w:rPr>
        <w:t xml:space="preserve"> его полномочия</w:t>
      </w:r>
      <w:r w:rsidR="000216A8" w:rsidRPr="00AB681D">
        <w:rPr>
          <w:rFonts w:ascii="PT Astra Serif" w:hAnsi="PT Astra Serif"/>
          <w:sz w:val="24"/>
          <w:szCs w:val="24"/>
        </w:rPr>
        <w:t>) для</w:t>
      </w:r>
      <w:r w:rsidR="000216A8" w:rsidRPr="00AB681D">
        <w:rPr>
          <w:rFonts w:ascii="PT Astra Serif" w:hAnsi="PT Astra Serif"/>
          <w:color w:val="C00000"/>
          <w:sz w:val="24"/>
          <w:szCs w:val="24"/>
        </w:rPr>
        <w:t xml:space="preserve"> </w:t>
      </w:r>
      <w:r w:rsidR="000216A8" w:rsidRPr="00AB681D">
        <w:rPr>
          <w:rFonts w:ascii="PT Astra Serif" w:hAnsi="PT Astra Serif"/>
          <w:sz w:val="24"/>
          <w:szCs w:val="24"/>
        </w:rPr>
        <w:t xml:space="preserve">рассмотрения и вынесения резолюции с указанием специалиста архивного </w:t>
      </w:r>
      <w:r w:rsidRPr="00AB681D">
        <w:rPr>
          <w:rFonts w:ascii="PT Astra Serif" w:hAnsi="PT Astra Serif"/>
          <w:sz w:val="24"/>
          <w:szCs w:val="24"/>
        </w:rPr>
        <w:t>сектора</w:t>
      </w:r>
      <w:r w:rsidR="000216A8" w:rsidRPr="00AB681D">
        <w:rPr>
          <w:rFonts w:ascii="PT Astra Serif" w:hAnsi="PT Astra Serif"/>
          <w:sz w:val="24"/>
          <w:szCs w:val="24"/>
        </w:rPr>
        <w:t>, ответственного за предоставление муниципальной услуги.</w:t>
      </w:r>
    </w:p>
    <w:p w:rsidR="000216A8" w:rsidRPr="00AB681D" w:rsidRDefault="000216A8" w:rsidP="00AB681D">
      <w:pPr>
        <w:pStyle w:val="af7"/>
        <w:tabs>
          <w:tab w:val="left" w:pos="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ab/>
      </w:r>
      <w:r w:rsidR="00D244FC" w:rsidRPr="00AB681D">
        <w:rPr>
          <w:rFonts w:ascii="PT Astra Serif" w:hAnsi="PT Astra Serif"/>
          <w:sz w:val="24"/>
          <w:szCs w:val="24"/>
        </w:rPr>
        <w:t>3.3</w:t>
      </w:r>
      <w:r w:rsidR="00017F58" w:rsidRPr="00AB681D">
        <w:rPr>
          <w:rFonts w:ascii="PT Astra Serif" w:hAnsi="PT Astra Serif"/>
          <w:sz w:val="24"/>
          <w:szCs w:val="24"/>
        </w:rPr>
        <w:t>9</w:t>
      </w:r>
      <w:r w:rsidRPr="00AB681D">
        <w:rPr>
          <w:rFonts w:ascii="PT Astra Serif" w:hAnsi="PT Astra Serif"/>
          <w:sz w:val="24"/>
          <w:szCs w:val="24"/>
        </w:rPr>
        <w:t xml:space="preserve">. Заявитель по его выбору вправе получить результат предоставления муниципальной услуги в форме электронного документа, подписанного </w:t>
      </w:r>
      <w:r w:rsidR="0047282A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Pr="00AB681D">
        <w:rPr>
          <w:rFonts w:ascii="PT Astra Serif" w:hAnsi="PT Astra Serif"/>
          <w:sz w:val="24"/>
          <w:szCs w:val="24"/>
        </w:rPr>
        <w:t>с использованием усиленной квалифицированной электронной подписи, направленного в личный кабинет</w:t>
      </w:r>
      <w:r w:rsidR="00AC3629" w:rsidRPr="00AB681D">
        <w:rPr>
          <w:rFonts w:ascii="PT Astra Serif" w:hAnsi="PT Astra Serif"/>
          <w:sz w:val="24"/>
          <w:szCs w:val="24"/>
        </w:rPr>
        <w:t xml:space="preserve"> з</w:t>
      </w:r>
      <w:r w:rsidRPr="00AB681D">
        <w:rPr>
          <w:rFonts w:ascii="PT Astra Serif" w:hAnsi="PT Astra Serif"/>
          <w:sz w:val="24"/>
          <w:szCs w:val="24"/>
        </w:rPr>
        <w:t xml:space="preserve">аявителя на </w:t>
      </w:r>
      <w:r w:rsidR="0047282A" w:rsidRPr="00AB681D">
        <w:rPr>
          <w:rFonts w:ascii="PT Astra Serif" w:hAnsi="PT Astra Serif"/>
          <w:sz w:val="24"/>
          <w:szCs w:val="24"/>
        </w:rPr>
        <w:t>РПГУ</w:t>
      </w:r>
      <w:r w:rsidRPr="00AB681D">
        <w:rPr>
          <w:rFonts w:ascii="PT Astra Serif" w:hAnsi="PT Astra Serif"/>
          <w:sz w:val="24"/>
          <w:szCs w:val="24"/>
        </w:rPr>
        <w:t xml:space="preserve"> (с момента реализации технической возможности), или в форме документа на бумажном носителе, в том числе через МФЦ.</w:t>
      </w:r>
    </w:p>
    <w:p w:rsidR="000216A8" w:rsidRPr="00AB681D" w:rsidRDefault="00D244FC" w:rsidP="00AB681D">
      <w:pPr>
        <w:pStyle w:val="af7"/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3.</w:t>
      </w:r>
      <w:r w:rsidR="00017F58" w:rsidRPr="00AB681D">
        <w:rPr>
          <w:rFonts w:ascii="PT Astra Serif" w:hAnsi="PT Astra Serif"/>
          <w:sz w:val="24"/>
          <w:szCs w:val="24"/>
        </w:rPr>
        <w:t>40</w:t>
      </w:r>
      <w:r w:rsidR="000216A8" w:rsidRPr="00AB681D">
        <w:rPr>
          <w:rFonts w:ascii="PT Astra Serif" w:hAnsi="PT Astra Serif"/>
          <w:sz w:val="24"/>
          <w:szCs w:val="24"/>
        </w:rPr>
        <w:t>. Заявитель имеет возможность получения информации о ходе предоставления муниципальной услуги.</w:t>
      </w:r>
    </w:p>
    <w:p w:rsidR="000216A8" w:rsidRPr="00AB681D" w:rsidRDefault="000216A8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 xml:space="preserve">Информация о ходе предоставления муниципальной услуги направляется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 xml:space="preserve">аявителю архивным </w:t>
      </w:r>
      <w:r w:rsidR="00D244FC" w:rsidRPr="00AB681D">
        <w:rPr>
          <w:rFonts w:ascii="PT Astra Serif" w:hAnsi="PT Astra Serif"/>
          <w:sz w:val="24"/>
          <w:szCs w:val="24"/>
        </w:rPr>
        <w:t>сектор</w:t>
      </w:r>
      <w:r w:rsidRPr="00AB681D">
        <w:rPr>
          <w:rFonts w:ascii="PT Astra Serif" w:hAnsi="PT Astra Serif"/>
          <w:sz w:val="24"/>
          <w:szCs w:val="24"/>
        </w:rPr>
        <w:t>ом</w:t>
      </w:r>
      <w:r w:rsidR="0047282A" w:rsidRPr="00AB681D">
        <w:rPr>
          <w:rFonts w:ascii="PT Astra Serif" w:hAnsi="PT Astra Serif"/>
          <w:sz w:val="24"/>
          <w:szCs w:val="24"/>
        </w:rPr>
        <w:t xml:space="preserve"> Администрации района </w:t>
      </w:r>
      <w:r w:rsidRPr="00AB681D">
        <w:rPr>
          <w:rFonts w:ascii="PT Astra Serif" w:hAnsi="PT Astra Serif"/>
          <w:sz w:val="24"/>
          <w:szCs w:val="24"/>
        </w:rPr>
        <w:t xml:space="preserve">в срок, не превышающий 1 рабочего дня после завершения выполнения соответствующего действия, на адрес электронной почты или в личный кабинет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 xml:space="preserve">аявителя с использованием средств </w:t>
      </w:r>
      <w:r w:rsidR="0047282A" w:rsidRPr="00AB681D">
        <w:rPr>
          <w:rFonts w:ascii="PT Astra Serif" w:hAnsi="PT Astra Serif"/>
          <w:sz w:val="24"/>
          <w:szCs w:val="24"/>
        </w:rPr>
        <w:t>РПГУ</w:t>
      </w:r>
      <w:r w:rsidRPr="00AB681D">
        <w:rPr>
          <w:rFonts w:ascii="PT Astra Serif" w:hAnsi="PT Astra Serif"/>
          <w:sz w:val="24"/>
          <w:szCs w:val="24"/>
        </w:rPr>
        <w:t xml:space="preserve"> </w:t>
      </w:r>
      <w:r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(с момента реализации технической возможности) </w:t>
      </w:r>
      <w:r w:rsidRPr="00AB681D">
        <w:rPr>
          <w:rFonts w:ascii="PT Astra Serif" w:hAnsi="PT Astra Serif"/>
          <w:sz w:val="24"/>
          <w:szCs w:val="24"/>
        </w:rPr>
        <w:t xml:space="preserve">по выбору </w:t>
      </w:r>
      <w:r w:rsidR="00AC3629" w:rsidRPr="00AB681D">
        <w:rPr>
          <w:rFonts w:ascii="PT Astra Serif" w:hAnsi="PT Astra Serif"/>
          <w:sz w:val="24"/>
          <w:szCs w:val="24"/>
        </w:rPr>
        <w:t>з</w:t>
      </w:r>
      <w:r w:rsidRPr="00AB681D">
        <w:rPr>
          <w:rFonts w:ascii="PT Astra Serif" w:hAnsi="PT Astra Serif"/>
          <w:sz w:val="24"/>
          <w:szCs w:val="24"/>
        </w:rPr>
        <w:t>аявителя.</w:t>
      </w:r>
    </w:p>
    <w:p w:rsidR="000216A8" w:rsidRPr="00AB681D" w:rsidRDefault="00D244FC" w:rsidP="00AB681D">
      <w:pPr>
        <w:pStyle w:val="af7"/>
        <w:tabs>
          <w:tab w:val="left" w:pos="1418"/>
          <w:tab w:val="left" w:pos="1560"/>
        </w:tabs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eastAsia="Calibri" w:hAnsi="PT Astra Serif"/>
          <w:sz w:val="24"/>
          <w:szCs w:val="24"/>
          <w:lang w:eastAsia="en-US"/>
        </w:rPr>
        <w:t>3.</w:t>
      </w:r>
      <w:r w:rsidR="00017F58" w:rsidRPr="00AB681D">
        <w:rPr>
          <w:rFonts w:ascii="PT Astra Serif" w:eastAsia="Calibri" w:hAnsi="PT Astra Serif"/>
          <w:sz w:val="24"/>
          <w:szCs w:val="24"/>
          <w:lang w:eastAsia="en-US"/>
        </w:rPr>
        <w:t>41</w:t>
      </w:r>
      <w:r w:rsidR="000216A8" w:rsidRPr="00AB681D">
        <w:rPr>
          <w:rFonts w:ascii="PT Astra Serif" w:eastAsia="Calibri" w:hAnsi="PT Astra Serif"/>
          <w:sz w:val="24"/>
          <w:szCs w:val="24"/>
          <w:lang w:eastAsia="en-US"/>
        </w:rPr>
        <w:t xml:space="preserve">. При предоставлении муниципальной услуги в электронной форме </w:t>
      </w:r>
      <w:r w:rsidR="00AC3629" w:rsidRPr="00AB681D">
        <w:rPr>
          <w:rFonts w:ascii="PT Astra Serif" w:eastAsia="Calibri" w:hAnsi="PT Astra Serif"/>
          <w:sz w:val="24"/>
          <w:szCs w:val="24"/>
          <w:lang w:eastAsia="en-US"/>
        </w:rPr>
        <w:t>з</w:t>
      </w:r>
      <w:r w:rsidR="000216A8" w:rsidRPr="00AB681D">
        <w:rPr>
          <w:rFonts w:ascii="PT Astra Serif" w:eastAsia="Calibri" w:hAnsi="PT Astra Serif"/>
          <w:sz w:val="24"/>
          <w:szCs w:val="24"/>
          <w:lang w:eastAsia="en-US"/>
        </w:rPr>
        <w:t>аявителю направляется</w:t>
      </w:r>
      <w:r w:rsidR="000216A8" w:rsidRPr="00AB681D">
        <w:rPr>
          <w:rFonts w:ascii="PT Astra Serif" w:hAnsi="PT Astra Serif"/>
          <w:sz w:val="24"/>
          <w:szCs w:val="24"/>
        </w:rPr>
        <w:t>:</w:t>
      </w:r>
    </w:p>
    <w:p w:rsidR="000216A8" w:rsidRPr="00AB681D" w:rsidRDefault="00D244FC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1</w:t>
      </w:r>
      <w:r w:rsidR="000216A8" w:rsidRPr="00AB681D">
        <w:rPr>
          <w:rFonts w:ascii="PT Astra Serif" w:hAnsi="PT Astra Serif"/>
          <w:sz w:val="24"/>
          <w:szCs w:val="24"/>
        </w:rPr>
        <w:t>) уведомление о приеме и регистрации запроса и иных документов, необходимых для предоставления муниципальной услуги;</w:t>
      </w:r>
    </w:p>
    <w:p w:rsidR="000216A8" w:rsidRPr="00AB681D" w:rsidRDefault="00D244FC" w:rsidP="00AB681D">
      <w:pPr>
        <w:tabs>
          <w:tab w:val="left" w:pos="1418"/>
          <w:tab w:val="left" w:pos="1560"/>
        </w:tabs>
        <w:autoSpaceDN w:val="0"/>
        <w:adjustRightInd w:val="0"/>
        <w:ind w:firstLine="709"/>
        <w:jc w:val="both"/>
        <w:rPr>
          <w:rFonts w:ascii="PT Astra Serif" w:hAnsi="PT Astra Serif"/>
          <w:sz w:val="24"/>
          <w:szCs w:val="24"/>
        </w:rPr>
      </w:pPr>
      <w:r w:rsidRPr="00AB681D">
        <w:rPr>
          <w:rFonts w:ascii="PT Astra Serif" w:hAnsi="PT Astra Serif"/>
          <w:sz w:val="24"/>
          <w:szCs w:val="24"/>
        </w:rPr>
        <w:t>2</w:t>
      </w:r>
      <w:r w:rsidR="000216A8" w:rsidRPr="00AB681D">
        <w:rPr>
          <w:rFonts w:ascii="PT Astra Serif" w:hAnsi="PT Astra Serif"/>
          <w:sz w:val="24"/>
          <w:szCs w:val="24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услуги и возможности получить результат предоставления услуги</w:t>
      </w:r>
      <w:r w:rsidR="00AC3629" w:rsidRPr="00AB681D">
        <w:rPr>
          <w:rFonts w:ascii="PT Astra Serif" w:hAnsi="PT Astra Serif"/>
          <w:sz w:val="24"/>
          <w:szCs w:val="24"/>
        </w:rPr>
        <w:t>,</w:t>
      </w:r>
      <w:r w:rsidR="000216A8" w:rsidRPr="00AB681D">
        <w:rPr>
          <w:rFonts w:ascii="PT Astra Serif" w:hAnsi="PT Astra Serif"/>
          <w:sz w:val="24"/>
          <w:szCs w:val="24"/>
        </w:rPr>
        <w:t xml:space="preserve"> либо мотивированный отказ в предоставлении услуги.</w:t>
      </w:r>
    </w:p>
    <w:p w:rsidR="0047282A" w:rsidRPr="00AB681D" w:rsidRDefault="0047282A" w:rsidP="00AB681D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Pr="00AB681D" w:rsidRDefault="008A5023" w:rsidP="00F20E0B">
      <w:pPr>
        <w:pStyle w:val="af7"/>
        <w:shd w:val="clear" w:color="auto" w:fill="FFFFFF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Порядок выполнения </w:t>
      </w:r>
      <w:r w:rsidR="00B32C06" w:rsidRPr="00AB681D">
        <w:rPr>
          <w:rFonts w:ascii="Times New Roman" w:hAnsi="Times New Roman" w:cs="Times New Roman"/>
          <w:b/>
          <w:bCs/>
          <w:sz w:val="24"/>
          <w:szCs w:val="24"/>
        </w:rPr>
        <w:t xml:space="preserve">МФЦ </w:t>
      </w:r>
      <w:r w:rsidRPr="00AB681D">
        <w:rPr>
          <w:rFonts w:ascii="Times New Roman" w:hAnsi="Times New Roman" w:cs="Times New Roman"/>
          <w:b/>
          <w:bCs/>
          <w:sz w:val="24"/>
          <w:szCs w:val="24"/>
        </w:rPr>
        <w:t>предоставления государственных и муниципальных услуг административных процедур (действий)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A5023" w:rsidRPr="00AB681D" w:rsidRDefault="00D244FC" w:rsidP="00F20E0B">
      <w:pPr>
        <w:pStyle w:val="ConsPlusNormal"/>
        <w:shd w:val="clear" w:color="auto" w:fill="FFFFFF"/>
        <w:tabs>
          <w:tab w:val="left" w:pos="0"/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b/>
          <w:sz w:val="24"/>
          <w:szCs w:val="24"/>
        </w:rPr>
        <w:t>42</w:t>
      </w:r>
      <w:r w:rsidRPr="00AB68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Информирование заявителей о порядке предоставления муниципальной услуги в </w:t>
      </w:r>
      <w:r w:rsidR="00B32C06" w:rsidRPr="00AB681D">
        <w:rPr>
          <w:rFonts w:ascii="Times New Roman" w:hAnsi="Times New Roman" w:cs="Times New Roman"/>
          <w:b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B32C06" w:rsidRPr="00AB681D">
        <w:rPr>
          <w:rFonts w:ascii="Times New Roman" w:hAnsi="Times New Roman" w:cs="Times New Roman"/>
          <w:b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</w:t>
      </w:r>
      <w:r w:rsidR="00AC3629" w:rsidRPr="00AB681D">
        <w:rPr>
          <w:rFonts w:ascii="Times New Roman" w:hAnsi="Times New Roman" w:cs="Times New Roman"/>
          <w:b/>
          <w:sz w:val="24"/>
          <w:szCs w:val="24"/>
        </w:rPr>
        <w:t>рственных и муниципальных услуг</w:t>
      </w:r>
    </w:p>
    <w:p w:rsidR="007C14B1" w:rsidRPr="00AB681D" w:rsidRDefault="007C14B1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F90B34"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="00F90B34" w:rsidRPr="00AB681D">
        <w:rPr>
          <w:rFonts w:ascii="Times New Roman" w:hAnsi="Times New Roman" w:cs="Times New Roman"/>
          <w:sz w:val="24"/>
          <w:szCs w:val="24"/>
        </w:rPr>
        <w:t>.1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обращение заявителя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для получения информации о порядке предоставления муниципальной </w:t>
      </w:r>
      <w:r w:rsidR="008A5023"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услуги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</w:t>
      </w:r>
      <w:r w:rsidR="00312784"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8A5023" w:rsidRPr="00AB681D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8A5023" w:rsidRPr="00AB681D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Pr="00AB681D">
        <w:rPr>
          <w:rFonts w:ascii="Times New Roman" w:hAnsi="Times New Roman" w:cs="Times New Roman"/>
          <w:sz w:val="24"/>
          <w:szCs w:val="24"/>
        </w:rPr>
        <w:t>.2.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Предоставление информации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осуществляется: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при личном приеме заявителя;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при письменном обращении; 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по телефону;</w:t>
      </w:r>
    </w:p>
    <w:p w:rsidR="008A5023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по электронной почте;</w:t>
      </w:r>
    </w:p>
    <w:p w:rsidR="00F90B34" w:rsidRPr="00AB681D" w:rsidRDefault="00B32C06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rPr>
          <w:rFonts w:ascii="Times New Roman" w:hAnsi="Times New Roman" w:cs="Times New Roman"/>
          <w:color w:val="FF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с использованием инфоматов и информационных стендов.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Pr="00AB681D">
        <w:rPr>
          <w:rFonts w:ascii="Times New Roman" w:hAnsi="Times New Roman" w:cs="Times New Roman"/>
          <w:sz w:val="24"/>
          <w:szCs w:val="24"/>
        </w:rPr>
        <w:t>.3.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В случае обращения заявителя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для получения информации посредством электронной почты,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направляет ответ не позднее </w:t>
      </w:r>
      <w:r w:rsidR="00636D07" w:rsidRPr="00AB681D">
        <w:rPr>
          <w:rFonts w:ascii="Times New Roman" w:hAnsi="Times New Roman" w:cs="Times New Roman"/>
          <w:sz w:val="24"/>
          <w:szCs w:val="24"/>
        </w:rPr>
        <w:t>1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636D07" w:rsidRPr="00AB681D">
        <w:rPr>
          <w:rFonts w:ascii="Times New Roman" w:hAnsi="Times New Roman" w:cs="Times New Roman"/>
          <w:sz w:val="24"/>
          <w:szCs w:val="24"/>
        </w:rPr>
        <w:t>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дн</w:t>
      </w:r>
      <w:r w:rsidR="00636D07" w:rsidRPr="00AB681D">
        <w:rPr>
          <w:rFonts w:ascii="Times New Roman" w:hAnsi="Times New Roman" w:cs="Times New Roman"/>
          <w:sz w:val="24"/>
          <w:szCs w:val="24"/>
        </w:rPr>
        <w:t>я</w:t>
      </w:r>
      <w:r w:rsidR="008A5023" w:rsidRPr="00AB681D">
        <w:rPr>
          <w:rFonts w:ascii="Times New Roman" w:hAnsi="Times New Roman" w:cs="Times New Roman"/>
          <w:sz w:val="24"/>
          <w:szCs w:val="24"/>
        </w:rPr>
        <w:t>,</w:t>
      </w:r>
      <w:r w:rsidR="009A28BD" w:rsidRPr="00AB681D">
        <w:rPr>
          <w:rFonts w:ascii="Times New Roman" w:hAnsi="Times New Roman" w:cs="Times New Roman"/>
          <w:sz w:val="24"/>
          <w:szCs w:val="24"/>
        </w:rPr>
        <w:t xml:space="preserve"> следующего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за днем получения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обращения заявителя.</w:t>
      </w:r>
    </w:p>
    <w:p w:rsidR="008A5023" w:rsidRPr="00AB681D" w:rsidRDefault="007C14B1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F90B34"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="00F90B34" w:rsidRPr="00AB681D">
        <w:rPr>
          <w:rFonts w:ascii="Times New Roman" w:hAnsi="Times New Roman" w:cs="Times New Roman"/>
          <w:sz w:val="24"/>
          <w:szCs w:val="24"/>
        </w:rPr>
        <w:t>.4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В случае поступления в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письменного обращения заявителя для предоставления информации,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направляет ответ не позднее </w:t>
      </w:r>
      <w:r w:rsidR="00636D07" w:rsidRPr="00AB681D">
        <w:rPr>
          <w:rFonts w:ascii="Times New Roman" w:hAnsi="Times New Roman" w:cs="Times New Roman"/>
          <w:sz w:val="24"/>
          <w:szCs w:val="24"/>
        </w:rPr>
        <w:t>1 рабочего дня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следующих за днем получения </w:t>
      </w:r>
      <w:r w:rsidR="00B32C06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обращения заявителя.</w:t>
      </w:r>
    </w:p>
    <w:p w:rsidR="008A5023" w:rsidRPr="00AB681D" w:rsidRDefault="007C14B1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F90B34" w:rsidRPr="00AB681D">
        <w:rPr>
          <w:rFonts w:ascii="Times New Roman" w:hAnsi="Times New Roman" w:cs="Times New Roman"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sz w:val="24"/>
          <w:szCs w:val="24"/>
        </w:rPr>
        <w:t>42</w:t>
      </w:r>
      <w:r w:rsidR="00F90B34" w:rsidRPr="00AB681D">
        <w:rPr>
          <w:rFonts w:ascii="Times New Roman" w:hAnsi="Times New Roman" w:cs="Times New Roman"/>
          <w:sz w:val="24"/>
          <w:szCs w:val="24"/>
        </w:rPr>
        <w:t>.5</w:t>
      </w:r>
      <w:r w:rsidR="008A5023" w:rsidRPr="00AB681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предоставление информации заявителю.</w:t>
      </w:r>
    </w:p>
    <w:p w:rsidR="00F20E0B" w:rsidRDefault="00F20E0B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5023" w:rsidRPr="00AB681D" w:rsidRDefault="00F90B34" w:rsidP="00F20E0B">
      <w:pPr>
        <w:pStyle w:val="ConsPlusNormal"/>
        <w:shd w:val="clear" w:color="auto" w:fill="FFFFFF"/>
        <w:tabs>
          <w:tab w:val="left" w:pos="0"/>
          <w:tab w:val="left" w:pos="709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017F58" w:rsidRPr="00AB681D">
        <w:rPr>
          <w:rFonts w:ascii="Times New Roman" w:hAnsi="Times New Roman" w:cs="Times New Roman"/>
          <w:b/>
          <w:sz w:val="24"/>
          <w:szCs w:val="24"/>
        </w:rPr>
        <w:t>43.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.1</w:t>
      </w:r>
      <w:r w:rsidR="008A5023" w:rsidRPr="00AB681D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является:</w:t>
      </w:r>
    </w:p>
    <w:p w:rsidR="008A5023" w:rsidRPr="00AB681D" w:rsidRDefault="0027683A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ED24BF"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личное обращение заявителя в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с заявлением и документами, необходимыми для предоставления муниципальной услуги, которые указаны в пункт</w:t>
      </w:r>
      <w:r w:rsidR="00F90B34" w:rsidRPr="00AB681D">
        <w:rPr>
          <w:rFonts w:ascii="Times New Roman" w:hAnsi="Times New Roman" w:cs="Times New Roman"/>
          <w:sz w:val="24"/>
          <w:szCs w:val="24"/>
        </w:rPr>
        <w:t>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="00F90B34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регламента, поданными</w:t>
      </w:r>
      <w:r w:rsidR="00F20E0B">
        <w:rPr>
          <w:rFonts w:ascii="Times New Roman" w:hAnsi="Times New Roman" w:cs="Times New Roman"/>
          <w:sz w:val="24"/>
          <w:szCs w:val="24"/>
        </w:rPr>
        <w:t>,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получение заявления и документов, необходимых для предоставления муниципальной у</w:t>
      </w:r>
      <w:r w:rsidR="00636578" w:rsidRPr="00AB681D">
        <w:rPr>
          <w:rFonts w:ascii="Times New Roman" w:hAnsi="Times New Roman" w:cs="Times New Roman"/>
          <w:sz w:val="24"/>
          <w:szCs w:val="24"/>
        </w:rPr>
        <w:t>слуги, которые указаны в пункте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="00636578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 w:rsidR="00F20E0B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="008A5023" w:rsidRPr="00AB681D">
        <w:rPr>
          <w:rStyle w:val="ac"/>
          <w:rFonts w:ascii="Times New Roman" w:hAnsi="Times New Roman" w:cs="Times New Roman"/>
          <w:sz w:val="24"/>
          <w:szCs w:val="24"/>
        </w:rPr>
        <w:footnoteReference w:id="1"/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.2</w:t>
      </w:r>
      <w:r w:rsidR="008A5023" w:rsidRPr="00AB681D">
        <w:rPr>
          <w:rFonts w:ascii="Times New Roman" w:hAnsi="Times New Roman" w:cs="Times New Roman"/>
          <w:sz w:val="24"/>
          <w:szCs w:val="24"/>
        </w:rPr>
        <w:t>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Pr="00AB681D">
        <w:rPr>
          <w:rFonts w:ascii="Times New Roman" w:hAnsi="Times New Roman" w:cs="Times New Roman"/>
          <w:sz w:val="24"/>
          <w:szCs w:val="24"/>
        </w:rPr>
        <w:t>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F90B34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.3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При приеме заявления и документов от заявителя работник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при необходимости разъясняет порядок предоставления муниципальной  услуги и нормы Федерального закона от 27</w:t>
      </w:r>
      <w:r w:rsidR="00AC3629" w:rsidRPr="00AB681D">
        <w:rPr>
          <w:rFonts w:ascii="Times New Roman" w:hAnsi="Times New Roman" w:cs="Times New Roman"/>
          <w:sz w:val="24"/>
          <w:szCs w:val="24"/>
        </w:rPr>
        <w:t>.07.</w:t>
      </w:r>
      <w:r w:rsidR="008A5023" w:rsidRPr="00AB681D">
        <w:rPr>
          <w:rFonts w:ascii="Times New Roman" w:hAnsi="Times New Roman" w:cs="Times New Roman"/>
          <w:sz w:val="24"/>
          <w:szCs w:val="24"/>
        </w:rPr>
        <w:t>2006 года № 152-ФЗ «О персональных данных»;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правильность оформления заяв</w:t>
      </w:r>
      <w:r w:rsidR="00F90B34" w:rsidRPr="00AB681D">
        <w:rPr>
          <w:rFonts w:ascii="Times New Roman" w:hAnsi="Times New Roman" w:cs="Times New Roman"/>
          <w:sz w:val="24"/>
          <w:szCs w:val="24"/>
        </w:rPr>
        <w:t>ления и его соответствие пункту 2.1</w:t>
      </w:r>
      <w:r w:rsidR="00AC3629" w:rsidRPr="00AB681D">
        <w:rPr>
          <w:rFonts w:ascii="Times New Roman" w:hAnsi="Times New Roman" w:cs="Times New Roman"/>
          <w:sz w:val="24"/>
          <w:szCs w:val="24"/>
        </w:rPr>
        <w:t>7</w:t>
      </w:r>
      <w:r w:rsidR="00F90B34" w:rsidRPr="00AB681D">
        <w:rPr>
          <w:rFonts w:ascii="Times New Roman" w:hAnsi="Times New Roman" w:cs="Times New Roman"/>
          <w:sz w:val="24"/>
          <w:szCs w:val="24"/>
        </w:rPr>
        <w:t xml:space="preserve">. 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проверяется наличие оснований для отказа в приеме заявления и документов, </w:t>
      </w:r>
      <w:r w:rsidR="008A5023" w:rsidRPr="00AB681D">
        <w:rPr>
          <w:rFonts w:ascii="Times New Roman" w:hAnsi="Times New Roman" w:cs="Times New Roman"/>
          <w:sz w:val="24"/>
          <w:szCs w:val="24"/>
        </w:rPr>
        <w:lastRenderedPageBreak/>
        <w:t>указанных в пункт</w:t>
      </w:r>
      <w:r w:rsidR="00F90B34" w:rsidRPr="00AB681D">
        <w:rPr>
          <w:rFonts w:ascii="Times New Roman" w:hAnsi="Times New Roman" w:cs="Times New Roman"/>
          <w:sz w:val="24"/>
          <w:szCs w:val="24"/>
        </w:rPr>
        <w:t>е 2.1</w:t>
      </w:r>
      <w:r w:rsidR="00AC3629" w:rsidRPr="00AB681D">
        <w:rPr>
          <w:rFonts w:ascii="Times New Roman" w:hAnsi="Times New Roman" w:cs="Times New Roman"/>
          <w:sz w:val="24"/>
          <w:szCs w:val="24"/>
        </w:rPr>
        <w:t>6</w:t>
      </w:r>
      <w:r w:rsidR="00F90B34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заверительную надпись «Копия верна», подписывает их и заверяет печатью с указанием наименования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, принявшего заявление, своей должности и даты заверения;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создает карточку заявителя с указанием необходимых сведений в автоматизированной информационной системе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;</w:t>
      </w:r>
    </w:p>
    <w:p w:rsidR="008A5023" w:rsidRPr="00AB681D" w:rsidRDefault="00ED24BF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;</w:t>
      </w:r>
    </w:p>
    <w:p w:rsidR="008A5023" w:rsidRPr="00AB681D" w:rsidRDefault="00ED24BF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распечатывает и выдает заявителю (представителю) расписку-уведомление о</w:t>
      </w:r>
      <w:r w:rsidR="006A5AA6" w:rsidRPr="00AB681D">
        <w:rPr>
          <w:rFonts w:ascii="Times New Roman" w:hAnsi="Times New Roman" w:cs="Times New Roman"/>
          <w:sz w:val="24"/>
          <w:szCs w:val="24"/>
        </w:rPr>
        <w:t xml:space="preserve"> приеме заявления и документов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из автоматизированной информационной системы </w:t>
      </w:r>
      <w:r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4C330A" w:rsidRPr="00AB681D">
        <w:rPr>
          <w:rFonts w:ascii="Times New Roman" w:hAnsi="Times New Roman" w:cs="Times New Roman"/>
          <w:sz w:val="24"/>
          <w:szCs w:val="24"/>
        </w:rPr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="004C330A" w:rsidRPr="00AB681D">
        <w:rPr>
          <w:rFonts w:ascii="Times New Roman" w:hAnsi="Times New Roman" w:cs="Times New Roman"/>
          <w:sz w:val="24"/>
          <w:szCs w:val="24"/>
        </w:rPr>
        <w:t>.4</w:t>
      </w:r>
      <w:r w:rsidRPr="00AB681D">
        <w:rPr>
          <w:rFonts w:ascii="Times New Roman" w:hAnsi="Times New Roman" w:cs="Times New Roman"/>
          <w:sz w:val="24"/>
          <w:szCs w:val="24"/>
        </w:rPr>
        <w:t>. В случа</w:t>
      </w:r>
      <w:r w:rsidR="005F753A" w:rsidRPr="00AB681D">
        <w:rPr>
          <w:rFonts w:ascii="Times New Roman" w:hAnsi="Times New Roman" w:cs="Times New Roman"/>
          <w:sz w:val="24"/>
          <w:szCs w:val="24"/>
        </w:rPr>
        <w:t>ях, предусмотренных пунктом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5F753A" w:rsidRPr="00AB681D">
        <w:rPr>
          <w:rFonts w:ascii="Times New Roman" w:hAnsi="Times New Roman" w:cs="Times New Roman"/>
          <w:sz w:val="24"/>
          <w:szCs w:val="24"/>
        </w:rPr>
        <w:t>2.2</w:t>
      </w:r>
      <w:r w:rsidR="002E51D3" w:rsidRPr="00AB681D">
        <w:rPr>
          <w:rFonts w:ascii="Times New Roman" w:hAnsi="Times New Roman" w:cs="Times New Roman"/>
          <w:sz w:val="24"/>
          <w:szCs w:val="24"/>
        </w:rPr>
        <w:t>1</w:t>
      </w:r>
      <w:r w:rsidR="005F753A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работник </w:t>
      </w:r>
      <w:r w:rsidR="00ED24BF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A5023" w:rsidRPr="00AB681D" w:rsidRDefault="004C330A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.5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пункте </w:t>
      </w:r>
      <w:r w:rsidR="00FE5CCF" w:rsidRPr="00AB681D">
        <w:rPr>
          <w:rFonts w:ascii="Times New Roman" w:hAnsi="Times New Roman" w:cs="Times New Roman"/>
          <w:sz w:val="24"/>
          <w:szCs w:val="24"/>
        </w:rPr>
        <w:t>2.4</w:t>
      </w:r>
      <w:r w:rsidR="002E51D3" w:rsidRPr="00AB681D">
        <w:rPr>
          <w:rFonts w:ascii="Times New Roman" w:hAnsi="Times New Roman" w:cs="Times New Roman"/>
          <w:sz w:val="24"/>
          <w:szCs w:val="24"/>
        </w:rPr>
        <w:t>7</w:t>
      </w:r>
      <w:r w:rsidR="00FE5CCF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Style w:val="ac"/>
          <w:rFonts w:ascii="Times New Roman" w:hAnsi="Times New Roman" w:cs="Times New Roman"/>
          <w:sz w:val="24"/>
          <w:szCs w:val="24"/>
        </w:rPr>
        <w:footnoteReference w:id="2"/>
      </w:r>
      <w:r w:rsidR="008A502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устанавливает соответствие электронной подписи, которой подписаны представленные заявление и документы, требованиям пункта </w:t>
      </w:r>
      <w:r w:rsidR="00FE5CCF" w:rsidRPr="00AB681D">
        <w:rPr>
          <w:rFonts w:ascii="Times New Roman" w:hAnsi="Times New Roman" w:cs="Times New Roman"/>
          <w:sz w:val="24"/>
          <w:szCs w:val="24"/>
        </w:rPr>
        <w:t>2.5</w:t>
      </w:r>
      <w:r w:rsidR="002E51D3" w:rsidRPr="00AB681D">
        <w:rPr>
          <w:rFonts w:ascii="Times New Roman" w:hAnsi="Times New Roman" w:cs="Times New Roman"/>
          <w:sz w:val="24"/>
          <w:szCs w:val="24"/>
        </w:rPr>
        <w:t>3</w:t>
      </w:r>
      <w:r w:rsidR="00FE5CCF" w:rsidRPr="00AB681D">
        <w:rPr>
          <w:rFonts w:ascii="Times New Roman" w:hAnsi="Times New Roman" w:cs="Times New Roman"/>
          <w:sz w:val="24"/>
          <w:szCs w:val="24"/>
        </w:rPr>
        <w:t>. настоящего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правильность оформления заявления;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регистрирует заявление;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уведомление о мотивированном отказе в приеме </w:t>
      </w:r>
      <w:r w:rsidR="00941843" w:rsidRPr="00AB681D">
        <w:rPr>
          <w:rFonts w:ascii="Times New Roman" w:hAnsi="Times New Roman" w:cs="Times New Roman"/>
          <w:sz w:val="24"/>
          <w:szCs w:val="24"/>
        </w:rPr>
        <w:t xml:space="preserve">заявления о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предоставлении муниципальной услуги.</w:t>
      </w:r>
    </w:p>
    <w:p w:rsidR="008A5023" w:rsidRPr="00AB681D" w:rsidRDefault="0094184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  <w:r w:rsidR="004C330A" w:rsidRPr="00AB681D">
        <w:rPr>
          <w:rFonts w:ascii="Times New Roman" w:hAnsi="Times New Roman" w:cs="Times New Roman"/>
          <w:sz w:val="24"/>
          <w:szCs w:val="24"/>
        </w:rPr>
        <w:t>6</w:t>
      </w:r>
      <w:r w:rsidR="008A5023" w:rsidRPr="00AB681D">
        <w:rPr>
          <w:rFonts w:ascii="Times New Roman" w:hAnsi="Times New Roman" w:cs="Times New Roman"/>
          <w:sz w:val="24"/>
          <w:szCs w:val="24"/>
        </w:rPr>
        <w:t>. Общий максимальный срок приема документов, их первичной проверки, регистрации не может превышать 1 рабочий день.</w:t>
      </w:r>
    </w:p>
    <w:p w:rsidR="008A5023" w:rsidRDefault="0094184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43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  <w:r w:rsidR="004C330A" w:rsidRPr="00AB681D">
        <w:rPr>
          <w:rFonts w:ascii="Times New Roman" w:hAnsi="Times New Roman" w:cs="Times New Roman"/>
          <w:sz w:val="24"/>
          <w:szCs w:val="24"/>
        </w:rPr>
        <w:t>7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Результатом административной процедуры является зарегистрированное заявление в автоматизированной информационной системе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E4838" w:rsidRPr="00AB681D" w:rsidRDefault="008E483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Pr="00AB681D" w:rsidRDefault="008C1D9D" w:rsidP="008E4838">
      <w:pPr>
        <w:pStyle w:val="af7"/>
        <w:shd w:val="clear" w:color="auto" w:fill="FFFFFF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>4</w:t>
      </w:r>
      <w:r w:rsidR="007C14B1" w:rsidRPr="00AB681D">
        <w:rPr>
          <w:rFonts w:ascii="Times New Roman" w:hAnsi="Times New Roman" w:cs="Times New Roman"/>
          <w:b/>
          <w:sz w:val="24"/>
          <w:szCs w:val="24"/>
        </w:rPr>
        <w:t>4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. Направление сформированного комплекта документов в </w:t>
      </w:r>
      <w:r w:rsidR="00DB0C76" w:rsidRPr="00AB681D">
        <w:rPr>
          <w:rFonts w:ascii="Times New Roman" w:hAnsi="Times New Roman" w:cs="Times New Roman"/>
          <w:b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b/>
          <w:sz w:val="24"/>
          <w:szCs w:val="24"/>
        </w:rPr>
        <w:t xml:space="preserve"> Администрации района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C1D9D" w:rsidRPr="00AB681D">
        <w:rPr>
          <w:rFonts w:ascii="Times New Roman" w:hAnsi="Times New Roman" w:cs="Times New Roman"/>
          <w:sz w:val="24"/>
          <w:szCs w:val="24"/>
        </w:rPr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="008C1D9D" w:rsidRPr="00AB681D">
        <w:rPr>
          <w:rFonts w:ascii="Times New Roman" w:hAnsi="Times New Roman" w:cs="Times New Roman"/>
          <w:sz w:val="24"/>
          <w:szCs w:val="24"/>
        </w:rPr>
        <w:t>4.1</w:t>
      </w:r>
      <w:r w:rsidRPr="00AB681D">
        <w:rPr>
          <w:rFonts w:ascii="Times New Roman" w:hAnsi="Times New Roman" w:cs="Times New Roman"/>
          <w:sz w:val="24"/>
          <w:szCs w:val="24"/>
        </w:rPr>
        <w:t>. Основанием для начала административной процедуры является формирование комплекта документов по заявлению о предоставлении муниципальной ус</w:t>
      </w:r>
      <w:r w:rsidR="008C1D9D" w:rsidRPr="00AB681D">
        <w:rPr>
          <w:rFonts w:ascii="Times New Roman" w:hAnsi="Times New Roman" w:cs="Times New Roman"/>
          <w:sz w:val="24"/>
          <w:szCs w:val="24"/>
        </w:rPr>
        <w:t>луги в соответствии с пунктом 2.1</w:t>
      </w:r>
      <w:r w:rsidR="002E51D3" w:rsidRPr="00AB681D">
        <w:rPr>
          <w:rFonts w:ascii="Times New Roman" w:hAnsi="Times New Roman" w:cs="Times New Roman"/>
          <w:sz w:val="24"/>
          <w:szCs w:val="24"/>
        </w:rPr>
        <w:t>6</w:t>
      </w:r>
      <w:r w:rsidR="008C1D9D" w:rsidRPr="00AB681D">
        <w:rPr>
          <w:rFonts w:ascii="Times New Roman" w:hAnsi="Times New Roman" w:cs="Times New Roman"/>
          <w:sz w:val="24"/>
          <w:szCs w:val="24"/>
        </w:rPr>
        <w:t>.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C1D9D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8A5023" w:rsidRPr="00AB681D" w:rsidRDefault="008A5023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</w:r>
      <w:r w:rsidR="008C1D9D" w:rsidRPr="00AB681D">
        <w:rPr>
          <w:rFonts w:ascii="Times New Roman" w:hAnsi="Times New Roman" w:cs="Times New Roman"/>
          <w:sz w:val="24"/>
          <w:szCs w:val="24"/>
        </w:rPr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="008C1D9D" w:rsidRPr="00AB681D">
        <w:rPr>
          <w:rFonts w:ascii="Times New Roman" w:hAnsi="Times New Roman" w:cs="Times New Roman"/>
          <w:sz w:val="24"/>
          <w:szCs w:val="24"/>
        </w:rPr>
        <w:t>4.2</w:t>
      </w:r>
      <w:r w:rsidRPr="00AB681D">
        <w:rPr>
          <w:rFonts w:ascii="Times New Roman" w:hAnsi="Times New Roman" w:cs="Times New Roman"/>
          <w:sz w:val="24"/>
          <w:szCs w:val="24"/>
        </w:rPr>
        <w:t xml:space="preserve">. 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Pr="00AB681D">
        <w:rPr>
          <w:rFonts w:ascii="Times New Roman" w:hAnsi="Times New Roman" w:cs="Times New Roman"/>
          <w:sz w:val="24"/>
          <w:szCs w:val="24"/>
        </w:rPr>
        <w:t xml:space="preserve"> направляет заявление и документы, необходимые для предоставления муниципальной услуги,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не представляются;</w:t>
      </w:r>
    </w:p>
    <w:p w:rsidR="008A5023" w:rsidRPr="00AB681D" w:rsidRDefault="00EE662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 бумажной форме (при необходимости) с сопроводительным реестром. </w:t>
      </w:r>
    </w:p>
    <w:p w:rsidR="008A5023" w:rsidRPr="00AB681D" w:rsidRDefault="008C1D9D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4.3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Сопроводительный реестр составляется в 2-х экземплярах, которые подписываются работником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с указанием его должности и даты</w:t>
      </w:r>
      <w:r w:rsidRPr="00AB681D">
        <w:rPr>
          <w:rFonts w:ascii="Times New Roman" w:hAnsi="Times New Roman" w:cs="Times New Roman"/>
          <w:sz w:val="24"/>
          <w:szCs w:val="24"/>
        </w:rPr>
        <w:t xml:space="preserve"> подписания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8C1D9D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4.4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При получении </w:t>
      </w:r>
      <w:r w:rsidR="002E51D3" w:rsidRPr="00AB681D">
        <w:rPr>
          <w:rFonts w:ascii="Times New Roman" w:hAnsi="Times New Roman" w:cs="Times New Roman"/>
          <w:sz w:val="24"/>
          <w:szCs w:val="24"/>
        </w:rPr>
        <w:t>архивным</w:t>
      </w:r>
      <w:r w:rsidR="00DB0C76" w:rsidRPr="00AB681D">
        <w:rPr>
          <w:rFonts w:ascii="Times New Roman" w:hAnsi="Times New Roman" w:cs="Times New Roman"/>
          <w:sz w:val="24"/>
          <w:szCs w:val="24"/>
        </w:rPr>
        <w:t xml:space="preserve"> сектором</w:t>
      </w:r>
      <w:r w:rsidR="00872CBD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>комплек</w:t>
      </w:r>
      <w:r w:rsidR="00872CBD" w:rsidRPr="00AB681D">
        <w:rPr>
          <w:rFonts w:ascii="Times New Roman" w:hAnsi="Times New Roman" w:cs="Times New Roman"/>
          <w:sz w:val="24"/>
          <w:szCs w:val="24"/>
        </w:rPr>
        <w:t>та документов в бумажной форме Д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олжностное лицо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872CBD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подписывает 2 экземпляра сопроводительного реестра с указанием его должности и даты и передает 1 экземпляр в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8A5023" w:rsidRPr="00AB681D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4.5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Общий максимальный срок направления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>заявления и документов в электронной форме и в бум</w:t>
      </w:r>
      <w:r w:rsidR="00626A09" w:rsidRPr="00AB681D">
        <w:rPr>
          <w:rFonts w:ascii="Times New Roman" w:hAnsi="Times New Roman" w:cs="Times New Roman"/>
          <w:sz w:val="24"/>
          <w:szCs w:val="24"/>
        </w:rPr>
        <w:t>ажной форме не может превышать</w:t>
      </w:r>
      <w:r w:rsidR="00626A09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2E51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</w:t>
      </w:r>
      <w:r w:rsidR="008A5023" w:rsidRPr="00AB681D">
        <w:rPr>
          <w:rFonts w:ascii="Times New Roman" w:hAnsi="Times New Roman" w:cs="Times New Roman"/>
          <w:sz w:val="24"/>
          <w:szCs w:val="24"/>
        </w:rPr>
        <w:t>рабоч</w:t>
      </w:r>
      <w:r w:rsidR="008B2E51" w:rsidRPr="00AB681D">
        <w:rPr>
          <w:rFonts w:ascii="Times New Roman" w:hAnsi="Times New Roman" w:cs="Times New Roman"/>
          <w:sz w:val="24"/>
          <w:szCs w:val="24"/>
        </w:rPr>
        <w:t>его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дн</w:t>
      </w:r>
      <w:r w:rsidR="008B2E51" w:rsidRPr="00AB681D">
        <w:rPr>
          <w:rFonts w:ascii="Times New Roman" w:hAnsi="Times New Roman" w:cs="Times New Roman"/>
          <w:sz w:val="24"/>
          <w:szCs w:val="24"/>
        </w:rPr>
        <w:t>я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со дня их регистрации. </w:t>
      </w:r>
    </w:p>
    <w:p w:rsidR="008A5023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7C14B1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4.6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Результатом </w:t>
      </w:r>
      <w:r w:rsidR="002E51D3" w:rsidRPr="00AB681D">
        <w:rPr>
          <w:rFonts w:ascii="Times New Roman" w:hAnsi="Times New Roman" w:cs="Times New Roman"/>
          <w:sz w:val="24"/>
          <w:szCs w:val="24"/>
        </w:rPr>
        <w:t>административной процедуры являю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тся переданные в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заявление и документы и получение подписанного </w:t>
      </w:r>
      <w:r w:rsidRPr="00AB681D">
        <w:rPr>
          <w:rFonts w:ascii="Times New Roman" w:hAnsi="Times New Roman" w:cs="Times New Roman"/>
          <w:sz w:val="24"/>
          <w:szCs w:val="24"/>
        </w:rPr>
        <w:t>Д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олжностным лицом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8A5023" w:rsidRPr="00AB681D">
        <w:rPr>
          <w:rFonts w:ascii="Times New Roman" w:hAnsi="Times New Roman" w:cs="Times New Roman"/>
          <w:sz w:val="24"/>
          <w:szCs w:val="24"/>
        </w:rPr>
        <w:t>1 экземпляра сопроводительного реестра.</w:t>
      </w:r>
    </w:p>
    <w:p w:rsidR="008E4838" w:rsidRPr="00AB681D" w:rsidRDefault="008E483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5023" w:rsidRDefault="00015998" w:rsidP="008E4838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b/>
          <w:sz w:val="24"/>
          <w:szCs w:val="24"/>
        </w:rPr>
        <w:t>45.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>Выдача заявителю результата предоставления муниципальной услуги, в том числе выдача документов на б</w:t>
      </w:r>
      <w:r w:rsidRPr="00AB681D">
        <w:rPr>
          <w:rFonts w:ascii="Times New Roman" w:hAnsi="Times New Roman" w:cs="Times New Roman"/>
          <w:b/>
          <w:sz w:val="24"/>
          <w:szCs w:val="24"/>
        </w:rPr>
        <w:t>умажном носителе, подтверждающем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содержание электронных документов, направленных в </w:t>
      </w:r>
      <w:r w:rsidR="00EE6628" w:rsidRPr="00AB681D">
        <w:rPr>
          <w:rFonts w:ascii="Times New Roman" w:hAnsi="Times New Roman" w:cs="Times New Roman"/>
          <w:b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предоставления государственных и муниципальных услуг по результатам предоставления муниципальной услуги органом местного </w:t>
      </w:r>
      <w:r w:rsidRPr="00AB681D">
        <w:rPr>
          <w:rFonts w:ascii="Times New Roman" w:hAnsi="Times New Roman" w:cs="Times New Roman"/>
          <w:b/>
          <w:sz w:val="24"/>
          <w:szCs w:val="24"/>
        </w:rPr>
        <w:t>самоуправления, предоставляющим</w:t>
      </w:r>
      <w:r w:rsidR="008A5023" w:rsidRPr="00AB681D">
        <w:rPr>
          <w:rFonts w:ascii="Times New Roman" w:hAnsi="Times New Roman" w:cs="Times New Roman"/>
          <w:b/>
          <w:sz w:val="24"/>
          <w:szCs w:val="24"/>
        </w:rPr>
        <w:t xml:space="preserve">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="008A5023" w:rsidRPr="00AB681D">
        <w:rPr>
          <w:rStyle w:val="ac"/>
          <w:rFonts w:ascii="Times New Roman" w:hAnsi="Times New Roman" w:cs="Times New Roman"/>
          <w:b/>
          <w:sz w:val="24"/>
          <w:szCs w:val="24"/>
        </w:rPr>
        <w:footnoteReference w:id="3"/>
      </w:r>
    </w:p>
    <w:p w:rsidR="008E4838" w:rsidRPr="00AB681D" w:rsidRDefault="008E4838" w:rsidP="008E4838">
      <w:pPr>
        <w:pStyle w:val="ConsPlusNormal"/>
        <w:tabs>
          <w:tab w:val="left" w:pos="0"/>
          <w:tab w:val="left" w:pos="993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5023" w:rsidRPr="00AB681D" w:rsidRDefault="00015998" w:rsidP="00AB681D">
      <w:pPr>
        <w:pStyle w:val="ConsPlusNormal"/>
        <w:tabs>
          <w:tab w:val="left" w:pos="0"/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45</w:t>
      </w:r>
      <w:r w:rsidRPr="00AB681D">
        <w:rPr>
          <w:rFonts w:ascii="Times New Roman" w:hAnsi="Times New Roman" w:cs="Times New Roman"/>
          <w:sz w:val="24"/>
          <w:szCs w:val="24"/>
        </w:rPr>
        <w:t>.1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Основанием для начала административной процедуры является поступление от </w:t>
      </w:r>
      <w:r w:rsidR="00DB0C76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2E51D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2E51D3" w:rsidRPr="00AB681D">
        <w:rPr>
          <w:rFonts w:ascii="Times New Roman" w:hAnsi="Times New Roman" w:cs="Times New Roman"/>
          <w:sz w:val="24"/>
          <w:szCs w:val="24"/>
        </w:rPr>
        <w:t>документов</w:t>
      </w:r>
      <w:r w:rsidR="008A5023" w:rsidRPr="00AB681D">
        <w:rPr>
          <w:rFonts w:ascii="Times New Roman" w:hAnsi="Times New Roman" w:cs="Times New Roman"/>
          <w:sz w:val="24"/>
          <w:szCs w:val="24"/>
        </w:rPr>
        <w:t>, оформленных по результатам предоставления муниципальной услуги, которые указаны в пункт</w:t>
      </w:r>
      <w:r w:rsidR="00626A09" w:rsidRPr="00AB681D">
        <w:rPr>
          <w:rFonts w:ascii="Times New Roman" w:hAnsi="Times New Roman" w:cs="Times New Roman"/>
          <w:sz w:val="24"/>
          <w:szCs w:val="24"/>
        </w:rPr>
        <w:t>е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27683A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2E51D3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26A09"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настоящего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и обращение заявителя в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для их получения.</w:t>
      </w:r>
    </w:p>
    <w:p w:rsidR="008A5023" w:rsidRPr="00AB681D" w:rsidRDefault="00015998" w:rsidP="00AB681D">
      <w:pPr>
        <w:pStyle w:val="ConsPlusNormal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5.2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При выдаче документов, оформленных по результатам предоставления муниципальной услуги, 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>:</w:t>
      </w:r>
    </w:p>
    <w:p w:rsidR="008A5023" w:rsidRPr="00AB681D" w:rsidRDefault="00EE6628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устанавливает личность заявителя</w:t>
      </w:r>
      <w:r w:rsidR="0027683A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CE10DB" w:rsidRPr="00AB681D">
        <w:rPr>
          <w:rFonts w:ascii="Times New Roman" w:hAnsi="Times New Roman" w:cs="Times New Roman"/>
          <w:sz w:val="24"/>
          <w:szCs w:val="24"/>
        </w:rPr>
        <w:t>(</w:t>
      </w:r>
      <w:r w:rsidR="0027683A" w:rsidRPr="00AB681D">
        <w:rPr>
          <w:rFonts w:ascii="Times New Roman" w:hAnsi="Times New Roman" w:cs="Times New Roman"/>
          <w:sz w:val="24"/>
          <w:szCs w:val="24"/>
        </w:rPr>
        <w:t>либо представителя заявителя</w:t>
      </w:r>
      <w:r w:rsidR="00CE10DB" w:rsidRPr="00AB681D">
        <w:rPr>
          <w:rFonts w:ascii="Times New Roman" w:hAnsi="Times New Roman" w:cs="Times New Roman"/>
          <w:sz w:val="24"/>
          <w:szCs w:val="24"/>
        </w:rPr>
        <w:t>)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на основании паспорта гражданина Российской Федерации и иных документов, удостоверяющих личность заявителя;</w:t>
      </w:r>
    </w:p>
    <w:p w:rsidR="008A5023" w:rsidRPr="00AB681D" w:rsidRDefault="00EE6628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A5023" w:rsidRPr="00AB681D" w:rsidRDefault="00EE6628" w:rsidP="00AB681D">
      <w:pPr>
        <w:pStyle w:val="ConsPlusNormal"/>
        <w:tabs>
          <w:tab w:val="left" w:pos="0"/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8A5023" w:rsidRPr="00AB681D" w:rsidRDefault="00015998" w:rsidP="00AB681D">
      <w:pPr>
        <w:pStyle w:val="ConsPlusNormal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5.3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Поступление результата предоставления муниципальной услуги в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 его выдача заявителю регистрируется в автоматизированной информационной системе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A5023" w:rsidRPr="00AB681D" w:rsidRDefault="00015998" w:rsidP="00AB681D">
      <w:pPr>
        <w:pStyle w:val="ConsPlusNormal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5.4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В случае выдачи документов, подтверждающих содержание электронных документов, на бумажном носителе и заверении выписок из информационных систем </w:t>
      </w:r>
      <w:r w:rsidR="00DB0C76" w:rsidRPr="00AB681D">
        <w:rPr>
          <w:rFonts w:ascii="Times New Roman" w:hAnsi="Times New Roman" w:cs="Times New Roman"/>
          <w:sz w:val="24"/>
          <w:szCs w:val="24"/>
        </w:rPr>
        <w:lastRenderedPageBreak/>
        <w:t>архивного сектора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распечатывает документ, подтверждающий содержание электронного документа, и (или) выписку из информационных систем </w:t>
      </w:r>
      <w:r w:rsidR="00F12E74" w:rsidRPr="00AB681D">
        <w:rPr>
          <w:rFonts w:ascii="Times New Roman" w:hAnsi="Times New Roman" w:cs="Times New Roman"/>
          <w:sz w:val="24"/>
          <w:szCs w:val="24"/>
        </w:rPr>
        <w:t>архивного сектора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подписывает его и заверяет печатью с указанием наименования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, подготовившего заявление, должности работника </w:t>
      </w:r>
      <w:r w:rsidR="00EE6628" w:rsidRPr="00AB681D">
        <w:rPr>
          <w:rFonts w:ascii="Times New Roman" w:hAnsi="Times New Roman" w:cs="Times New Roman"/>
          <w:sz w:val="24"/>
          <w:szCs w:val="24"/>
        </w:rPr>
        <w:t>МФЦ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и даты.</w:t>
      </w:r>
    </w:p>
    <w:p w:rsidR="008A5023" w:rsidRPr="00AB681D" w:rsidRDefault="00015998" w:rsidP="00AB681D">
      <w:pPr>
        <w:pStyle w:val="ConsPlusNormal"/>
        <w:shd w:val="clear" w:color="auto" w:fill="FFFFFF"/>
        <w:tabs>
          <w:tab w:val="left" w:pos="709"/>
        </w:tabs>
        <w:suppressAutoHyphens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5.5</w:t>
      </w:r>
      <w:r w:rsidR="008A5023" w:rsidRPr="00AB681D">
        <w:rPr>
          <w:rFonts w:ascii="Times New Roman" w:hAnsi="Times New Roman" w:cs="Times New Roman"/>
          <w:sz w:val="24"/>
          <w:szCs w:val="24"/>
        </w:rPr>
        <w:t>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8A5023" w:rsidRPr="00AB681D" w:rsidRDefault="00EE6628" w:rsidP="00AB681D">
      <w:pPr>
        <w:pStyle w:val="ConsPlusNormal"/>
        <w:shd w:val="clear" w:color="auto" w:fill="FFFFFF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8A5023" w:rsidRPr="00AB681D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8A5023" w:rsidRPr="00AB681D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5.6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Результат предоставления муниципальной услуги подлежит выдаче в срок не превышающий </w:t>
      </w:r>
      <w:r w:rsidR="008B2E51" w:rsidRPr="00AB681D">
        <w:rPr>
          <w:rFonts w:ascii="Times New Roman" w:hAnsi="Times New Roman" w:cs="Times New Roman"/>
          <w:sz w:val="24"/>
          <w:szCs w:val="24"/>
        </w:rPr>
        <w:t>30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 дней с даты, указанной в расписке-уведомлении</w:t>
      </w:r>
      <w:r w:rsidR="002E51D3" w:rsidRPr="00AB681D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2E51D3" w:rsidRPr="00AB681D">
        <w:rPr>
          <w:rFonts w:ascii="Times New Roman" w:hAnsi="Times New Roman" w:cs="Times New Roman"/>
          <w:bCs/>
          <w:sz w:val="24"/>
          <w:szCs w:val="24"/>
        </w:rPr>
        <w:t>приложению 9</w:t>
      </w:r>
      <w:r w:rsidR="002E51D3" w:rsidRPr="00AB68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</w:t>
      </w:r>
      <w:r w:rsidR="008A5023" w:rsidRPr="00AB681D">
        <w:rPr>
          <w:rFonts w:ascii="Times New Roman" w:hAnsi="Times New Roman" w:cs="Times New Roman"/>
          <w:sz w:val="24"/>
          <w:szCs w:val="24"/>
        </w:rPr>
        <w:t xml:space="preserve">. По истечении данного срока документы подлежат возврату в </w:t>
      </w:r>
      <w:r w:rsidR="00F12E74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 Администрации района</w:t>
      </w:r>
      <w:r w:rsidR="008A5023" w:rsidRPr="00AB681D">
        <w:rPr>
          <w:rFonts w:ascii="Times New Roman" w:hAnsi="Times New Roman" w:cs="Times New Roman"/>
          <w:sz w:val="24"/>
          <w:szCs w:val="24"/>
        </w:rPr>
        <w:t>.</w:t>
      </w:r>
    </w:p>
    <w:p w:rsidR="00EE6628" w:rsidRDefault="00015998" w:rsidP="00AB681D">
      <w:pPr>
        <w:pStyle w:val="af7"/>
        <w:shd w:val="clear" w:color="auto" w:fill="FFFFFF"/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ab/>
        <w:t>3.</w:t>
      </w:r>
      <w:r w:rsidR="0098386C" w:rsidRPr="00AB681D">
        <w:rPr>
          <w:rFonts w:ascii="Times New Roman" w:hAnsi="Times New Roman" w:cs="Times New Roman"/>
          <w:sz w:val="24"/>
          <w:szCs w:val="24"/>
        </w:rPr>
        <w:t>4</w:t>
      </w:r>
      <w:r w:rsidRPr="00AB681D">
        <w:rPr>
          <w:rFonts w:ascii="Times New Roman" w:hAnsi="Times New Roman" w:cs="Times New Roman"/>
          <w:sz w:val="24"/>
          <w:szCs w:val="24"/>
        </w:rPr>
        <w:t>5.7</w:t>
      </w:r>
      <w:r w:rsidR="008A5023" w:rsidRPr="00AB681D">
        <w:rPr>
          <w:rFonts w:ascii="Times New Roman" w:hAnsi="Times New Roman" w:cs="Times New Roman"/>
          <w:sz w:val="24"/>
          <w:szCs w:val="24"/>
        </w:rPr>
        <w:t>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8E4838" w:rsidRDefault="008E4838" w:rsidP="008E4838">
      <w:pPr>
        <w:pStyle w:val="af7"/>
        <w:shd w:val="clear" w:color="auto" w:fill="FFFFFF"/>
        <w:tabs>
          <w:tab w:val="left" w:pos="0"/>
          <w:tab w:val="left" w:pos="709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A3F4C" w:rsidRPr="00AB681D" w:rsidRDefault="00015998" w:rsidP="008E4838">
      <w:pPr>
        <w:pStyle w:val="af7"/>
        <w:shd w:val="clear" w:color="auto" w:fill="FFFFFF"/>
        <w:tabs>
          <w:tab w:val="left" w:pos="0"/>
          <w:tab w:val="left" w:pos="709"/>
        </w:tabs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="0098386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</w:t>
      </w: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98386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6A3F4C" w:rsidRPr="00AB681D" w:rsidRDefault="00556AF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6.1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. П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="006A3F4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A3F4C" w:rsidRPr="00AB681D" w:rsidRDefault="00556AF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98386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6.2</w:t>
      </w:r>
      <w:r w:rsidR="006A3F4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6A3F4C" w:rsidRPr="00AB681D" w:rsidRDefault="005031C4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6.3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6A3F4C" w:rsidRPr="00AB681D" w:rsidRDefault="005031C4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6.4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</w:t>
      </w:r>
      <w:r w:rsidR="006A3F4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</w:p>
    <w:p w:rsidR="006A3F4C" w:rsidRPr="00AB681D" w:rsidRDefault="005031C4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6.5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По запросу заявителя, поданному, в том числе на адрес электронной почты, </w:t>
      </w:r>
      <w:r w:rsidR="00F12E74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копия </w:t>
      </w:r>
      <w:r w:rsidR="00F12E74" w:rsidRPr="00AB681D">
        <w:rPr>
          <w:rFonts w:ascii="Times New Roman" w:hAnsi="Times New Roman" w:cs="Times New Roman"/>
          <w:sz w:val="24"/>
          <w:szCs w:val="24"/>
        </w:rPr>
        <w:t>архивной справки и (или) архивной выписки, и (</w:t>
      </w:r>
      <w:r w:rsidR="00584FBF" w:rsidRPr="00AB681D">
        <w:rPr>
          <w:rFonts w:ascii="Times New Roman" w:hAnsi="Times New Roman" w:cs="Times New Roman"/>
          <w:sz w:val="24"/>
          <w:szCs w:val="24"/>
        </w:rPr>
        <w:t>или) копии архивног</w:t>
      </w:r>
      <w:r w:rsidR="0098386C" w:rsidRPr="00AB681D">
        <w:rPr>
          <w:rFonts w:ascii="Times New Roman" w:hAnsi="Times New Roman" w:cs="Times New Roman"/>
          <w:sz w:val="24"/>
          <w:szCs w:val="24"/>
        </w:rPr>
        <w:t>о документа; или копия</w:t>
      </w:r>
      <w:r w:rsidR="00584FBF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12E74" w:rsidRPr="00AB681D">
        <w:rPr>
          <w:rFonts w:ascii="Times New Roman" w:hAnsi="Times New Roman" w:cs="Times New Roman"/>
          <w:sz w:val="24"/>
          <w:szCs w:val="24"/>
        </w:rPr>
        <w:t>информационного письма об отсутствии архивных документов с рекомендацией дальнейших путей поиска необходимой информации;</w:t>
      </w:r>
      <w:r w:rsidR="0098386C" w:rsidRPr="00AB681D">
        <w:rPr>
          <w:rFonts w:ascii="Times New Roman" w:hAnsi="Times New Roman" w:cs="Times New Roman"/>
          <w:sz w:val="24"/>
          <w:szCs w:val="24"/>
        </w:rPr>
        <w:t xml:space="preserve"> или копия</w:t>
      </w:r>
      <w:r w:rsidR="00584FBF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F12E74" w:rsidRPr="00AB681D">
        <w:rPr>
          <w:rFonts w:ascii="Times New Roman" w:hAnsi="Times New Roman" w:cs="Times New Roman"/>
          <w:sz w:val="24"/>
          <w:szCs w:val="24"/>
        </w:rPr>
        <w:t xml:space="preserve">информационного письма об отсутствии запрашиваемых сведений в архивных документах; </w:t>
      </w:r>
      <w:r w:rsidR="00584FBF" w:rsidRPr="00AB681D">
        <w:rPr>
          <w:rFonts w:ascii="Times New Roman" w:hAnsi="Times New Roman" w:cs="Times New Roman"/>
          <w:sz w:val="24"/>
          <w:szCs w:val="24"/>
        </w:rPr>
        <w:t>или у</w:t>
      </w:r>
      <w:r w:rsidR="00F12E74" w:rsidRPr="00AB681D">
        <w:rPr>
          <w:rFonts w:ascii="Times New Roman" w:hAnsi="Times New Roman" w:cs="Times New Roman"/>
          <w:sz w:val="24"/>
          <w:szCs w:val="24"/>
        </w:rPr>
        <w:t xml:space="preserve">ведомление о направлении запроса на исполнение по принадлежности в другие органы и организации Удмуртской Республики, включая  государственные и </w:t>
      </w:r>
      <w:r w:rsidR="00F12E74" w:rsidRPr="00AB681D">
        <w:rPr>
          <w:rFonts w:ascii="Times New Roman" w:hAnsi="Times New Roman" w:cs="Times New Roman"/>
          <w:color w:val="000000"/>
          <w:sz w:val="24"/>
          <w:szCs w:val="24"/>
        </w:rPr>
        <w:t>муниципальные</w:t>
      </w:r>
      <w:r w:rsidR="00F12E74" w:rsidRPr="00AB681D">
        <w:rPr>
          <w:rFonts w:ascii="Times New Roman" w:hAnsi="Times New Roman" w:cs="Times New Roman"/>
          <w:sz w:val="24"/>
          <w:szCs w:val="24"/>
        </w:rPr>
        <w:t xml:space="preserve"> архивы Удмуртской Республики</w:t>
      </w:r>
      <w:r w:rsidR="00584FBF" w:rsidRPr="00AB681D">
        <w:rPr>
          <w:rFonts w:ascii="Times New Roman" w:hAnsi="Times New Roman" w:cs="Times New Roman"/>
          <w:sz w:val="24"/>
          <w:szCs w:val="24"/>
        </w:rPr>
        <w:t xml:space="preserve">; или </w:t>
      </w:r>
      <w:r w:rsidR="00F12E74" w:rsidRPr="00AB681D">
        <w:rPr>
          <w:rFonts w:ascii="Times New Roman" w:hAnsi="Times New Roman" w:cs="Times New Roman"/>
          <w:sz w:val="24"/>
          <w:szCs w:val="24"/>
        </w:rPr>
        <w:t>уведомление об отказ</w:t>
      </w:r>
      <w:r w:rsidR="0098386C" w:rsidRPr="00AB681D">
        <w:rPr>
          <w:rFonts w:ascii="Times New Roman" w:hAnsi="Times New Roman" w:cs="Times New Roman"/>
          <w:sz w:val="24"/>
          <w:szCs w:val="24"/>
        </w:rPr>
        <w:t xml:space="preserve">е в выдаче архивной информации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направляется заявителю в отсканированной форме (в форматах TIFF, PDF, JPEG).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Направление вышеуказанн</w:t>
      </w:r>
      <w:r w:rsidR="005031C4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ых копий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683A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документов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6A3F4C" w:rsidRPr="00AB681D" w:rsidRDefault="00C1667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98386C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6.6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При направлении заявления и прилагаемых к нему документов в электронной форме, в том числе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с использованием ЕПГУ (РПГУ), Д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8E4838" w:rsidRDefault="008E4838" w:rsidP="008E4838">
      <w:pPr>
        <w:shd w:val="clear" w:color="auto" w:fill="FFFFFF"/>
        <w:autoSpaceDN w:val="0"/>
        <w:adjustRightInd w:val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A3F4C" w:rsidRPr="00AB681D" w:rsidRDefault="00C1667C" w:rsidP="008E4838">
      <w:pPr>
        <w:shd w:val="clear" w:color="auto" w:fill="FFFFFF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</w:t>
      </w:r>
      <w:r w:rsidR="00836621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47</w:t>
      </w:r>
      <w:r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.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6A3F4C" w:rsidRPr="00AB681D" w:rsidRDefault="00C1667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7.1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ЕПГУ (РПГУ), через многофункциональный центр либо непосредственно при личном обращении в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 копии документа, содержащего опечатки и (или) ошибки.</w:t>
      </w:r>
    </w:p>
    <w:p w:rsidR="006A3F4C" w:rsidRPr="00AB681D" w:rsidRDefault="00C1667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7.2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Регистрация письма о необходимости исправления допущенных опечаток и (или) ошибок осуществляется в сроки, предусмотренные пункт</w:t>
      </w:r>
      <w:r w:rsidR="002E51D3" w:rsidRPr="00AB681D">
        <w:rPr>
          <w:rFonts w:ascii="Times New Roman" w:hAnsi="Times New Roman" w:cs="Times New Roman"/>
          <w:sz w:val="24"/>
          <w:szCs w:val="24"/>
          <w:lang w:eastAsia="ru-RU"/>
        </w:rPr>
        <w:t>ами 2.32., 2.33.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р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егламента.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7.3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В течение </w:t>
      </w:r>
      <w:r w:rsidR="00193341" w:rsidRPr="00AB681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дней с момента регистрации в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архивном секторе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письма о необходимости исправления допущенных опечаток и (или) ошибок </w:t>
      </w:r>
      <w:r w:rsidR="00E62F8D" w:rsidRPr="00AB681D">
        <w:rPr>
          <w:rFonts w:ascii="Times New Roman" w:hAnsi="Times New Roman" w:cs="Times New Roman"/>
          <w:sz w:val="24"/>
          <w:szCs w:val="24"/>
        </w:rPr>
        <w:t>архивный сектор</w:t>
      </w:r>
      <w:r w:rsidR="00767F63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подготавливает и направляет заявителю новые документы, в которые внесены соответствующие исправления.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7.4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7.5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В случае подачи письма о необходимости исправления допущенных опечаток и (или) ошибок через многофункциональный центр исправленное уведомление в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форме электронного документа направляется в многофункциональный центр для выдачи заявителю.</w:t>
      </w:r>
    </w:p>
    <w:p w:rsidR="006A3F4C" w:rsidRPr="00AB681D" w:rsidRDefault="00FF533B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836621" w:rsidRPr="00AB681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7.6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060832" w:rsidRPr="00AB681D" w:rsidRDefault="00060832" w:rsidP="00AB681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6A3F4C" w:rsidRPr="00AB681D" w:rsidRDefault="00036B6B" w:rsidP="008E4838">
      <w:pPr>
        <w:pStyle w:val="ConsPlusNormal"/>
        <w:shd w:val="clear" w:color="auto" w:fill="FFFFFF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>4</w:t>
      </w:r>
      <w:r w:rsidR="006A3F4C" w:rsidRPr="00AB681D">
        <w:rPr>
          <w:rFonts w:ascii="Times New Roman" w:hAnsi="Times New Roman" w:cs="Times New Roman"/>
          <w:b/>
          <w:sz w:val="24"/>
          <w:szCs w:val="24"/>
        </w:rPr>
        <w:t xml:space="preserve">. Формы контроля за исполнением </w:t>
      </w:r>
      <w:r w:rsidR="0074089C" w:rsidRPr="00AB681D">
        <w:rPr>
          <w:rFonts w:ascii="Times New Roman" w:hAnsi="Times New Roman" w:cs="Times New Roman"/>
          <w:b/>
          <w:sz w:val="24"/>
          <w:szCs w:val="24"/>
        </w:rPr>
        <w:t>А</w:t>
      </w:r>
      <w:r w:rsidR="006A3F4C" w:rsidRPr="00AB681D">
        <w:rPr>
          <w:rFonts w:ascii="Times New Roman" w:hAnsi="Times New Roman" w:cs="Times New Roman"/>
          <w:b/>
          <w:sz w:val="24"/>
          <w:szCs w:val="24"/>
        </w:rPr>
        <w:t>дминистративного регламента</w:t>
      </w:r>
    </w:p>
    <w:p w:rsidR="00060832" w:rsidRPr="00AB681D" w:rsidRDefault="000608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089C" w:rsidRPr="008E4838" w:rsidRDefault="006A3F4C" w:rsidP="008E483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контроля за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</w:t>
      </w:r>
      <w:r w:rsidR="00EE6628" w:rsidRPr="00AB681D">
        <w:rPr>
          <w:rFonts w:ascii="Times New Roman" w:hAnsi="Times New Roman" w:cs="Times New Roman"/>
          <w:b/>
          <w:sz w:val="24"/>
          <w:szCs w:val="24"/>
        </w:rPr>
        <w:t>А</w:t>
      </w:r>
      <w:r w:rsidRPr="00AB681D">
        <w:rPr>
          <w:rFonts w:ascii="Times New Roman" w:hAnsi="Times New Roman" w:cs="Times New Roman"/>
          <w:b/>
          <w:sz w:val="24"/>
          <w:szCs w:val="24"/>
        </w:rPr>
        <w:t>дминистративного регламента и иных правовых актов, устанавливающих требования к предоставлению муниципальной услуги, а также принятием решений</w:t>
      </w:r>
      <w:r w:rsidR="00453568" w:rsidRPr="00AB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838">
        <w:rPr>
          <w:rFonts w:ascii="Times New Roman" w:hAnsi="Times New Roman" w:cs="Times New Roman"/>
          <w:b/>
          <w:sz w:val="24"/>
          <w:szCs w:val="24"/>
        </w:rPr>
        <w:t>ответственными лицами</w:t>
      </w:r>
    </w:p>
    <w:p w:rsidR="00EE6628" w:rsidRPr="00AB681D" w:rsidRDefault="0083662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4.1</w:t>
      </w:r>
      <w:r w:rsidR="0074089C" w:rsidRPr="00AB681D">
        <w:rPr>
          <w:rFonts w:ascii="Times New Roman" w:hAnsi="Times New Roman" w:cs="Times New Roman"/>
          <w:sz w:val="24"/>
          <w:szCs w:val="24"/>
        </w:rPr>
        <w:t>.</w:t>
      </w:r>
      <w:r w:rsidR="00E4778A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74089C" w:rsidRPr="00AB681D">
        <w:rPr>
          <w:rFonts w:ascii="Times New Roman" w:hAnsi="Times New Roman" w:cs="Times New Roman"/>
          <w:sz w:val="24"/>
          <w:szCs w:val="24"/>
        </w:rPr>
        <w:t>Текущий контроль за соблюдением последовательности администр</w:t>
      </w:r>
      <w:r w:rsidR="0074089C" w:rsidRPr="00AB681D">
        <w:rPr>
          <w:rFonts w:ascii="Times New Roman" w:hAnsi="Times New Roman" w:cs="Times New Roman"/>
          <w:sz w:val="24"/>
          <w:szCs w:val="24"/>
        </w:rPr>
        <w:t>а</w:t>
      </w:r>
      <w:r w:rsidR="0074089C" w:rsidRPr="00AB681D">
        <w:rPr>
          <w:rFonts w:ascii="Times New Roman" w:hAnsi="Times New Roman" w:cs="Times New Roman"/>
          <w:sz w:val="24"/>
          <w:szCs w:val="24"/>
        </w:rPr>
        <w:t>тивных процедур, предусмотренных настоящим Административным регламе</w:t>
      </w:r>
      <w:r w:rsidR="0074089C" w:rsidRPr="00AB681D">
        <w:rPr>
          <w:rFonts w:ascii="Times New Roman" w:hAnsi="Times New Roman" w:cs="Times New Roman"/>
          <w:sz w:val="24"/>
          <w:szCs w:val="24"/>
        </w:rPr>
        <w:t>н</w:t>
      </w:r>
      <w:r w:rsidR="0074089C" w:rsidRPr="00AB681D">
        <w:rPr>
          <w:rFonts w:ascii="Times New Roman" w:hAnsi="Times New Roman" w:cs="Times New Roman"/>
          <w:sz w:val="24"/>
          <w:szCs w:val="24"/>
        </w:rPr>
        <w:t xml:space="preserve">том, ходом исполнения  </w:t>
      </w:r>
      <w:r w:rsidR="006056BD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74089C" w:rsidRPr="00AB681D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осуществляется </w:t>
      </w:r>
      <w:r w:rsidR="00EE6628" w:rsidRPr="00AB681D">
        <w:rPr>
          <w:rFonts w:ascii="Times New Roman" w:hAnsi="Times New Roman" w:cs="Times New Roman"/>
          <w:sz w:val="24"/>
          <w:szCs w:val="24"/>
        </w:rPr>
        <w:t>заместителем начальника Управления муниципальной службы и делопроизводства (архивный сектор) Администрации района.</w:t>
      </w:r>
    </w:p>
    <w:p w:rsidR="0074089C" w:rsidRPr="00AB681D" w:rsidRDefault="0083662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4.2. </w:t>
      </w:r>
      <w:r w:rsidR="0074089C" w:rsidRPr="00AB681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</w:t>
      </w:r>
      <w:r w:rsidR="0074089C" w:rsidRPr="00AB681D">
        <w:rPr>
          <w:rFonts w:ascii="Times New Roman" w:hAnsi="Times New Roman" w:cs="Times New Roman"/>
          <w:sz w:val="24"/>
          <w:szCs w:val="24"/>
        </w:rPr>
        <w:t>о</w:t>
      </w:r>
      <w:r w:rsidR="0074089C" w:rsidRPr="00AB681D">
        <w:rPr>
          <w:rFonts w:ascii="Times New Roman" w:hAnsi="Times New Roman" w:cs="Times New Roman"/>
          <w:sz w:val="24"/>
          <w:szCs w:val="24"/>
        </w:rPr>
        <w:t xml:space="preserve">блюдения и исполнения должностными лицами архивного </w:t>
      </w:r>
      <w:r w:rsidRPr="00AB681D">
        <w:rPr>
          <w:rFonts w:ascii="Times New Roman" w:hAnsi="Times New Roman" w:cs="Times New Roman"/>
          <w:sz w:val="24"/>
          <w:szCs w:val="24"/>
        </w:rPr>
        <w:t xml:space="preserve">сектора положений </w:t>
      </w:r>
      <w:r w:rsidR="0074089C"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 и иных нормативных правовых актов Росси</w:t>
      </w:r>
      <w:r w:rsidR="0074089C" w:rsidRPr="00AB681D">
        <w:rPr>
          <w:rFonts w:ascii="Times New Roman" w:hAnsi="Times New Roman" w:cs="Times New Roman"/>
          <w:sz w:val="24"/>
          <w:szCs w:val="24"/>
        </w:rPr>
        <w:t>й</w:t>
      </w:r>
      <w:r w:rsidR="0074089C" w:rsidRPr="00AB681D">
        <w:rPr>
          <w:rFonts w:ascii="Times New Roman" w:hAnsi="Times New Roman" w:cs="Times New Roman"/>
          <w:sz w:val="24"/>
          <w:szCs w:val="24"/>
        </w:rPr>
        <w:t>ской Федерации и Удмуртской Республики.</w:t>
      </w:r>
    </w:p>
    <w:p w:rsidR="0074089C" w:rsidRPr="00AB681D" w:rsidRDefault="0083662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4.3</w:t>
      </w:r>
      <w:r w:rsidR="0074089C" w:rsidRPr="00AB681D">
        <w:rPr>
          <w:rFonts w:ascii="Times New Roman" w:hAnsi="Times New Roman" w:cs="Times New Roman"/>
          <w:sz w:val="24"/>
          <w:szCs w:val="24"/>
        </w:rPr>
        <w:t xml:space="preserve">. По результатам проверок </w:t>
      </w:r>
      <w:r w:rsidR="00EE6628" w:rsidRPr="00AB681D">
        <w:rPr>
          <w:rFonts w:ascii="Times New Roman" w:hAnsi="Times New Roman" w:cs="Times New Roman"/>
          <w:sz w:val="24"/>
          <w:szCs w:val="24"/>
        </w:rPr>
        <w:t xml:space="preserve">заместителем начальника Управления муниципальной службы и делопроизводства (архивный сектор) Администрации района </w:t>
      </w:r>
      <w:r w:rsidR="0074089C" w:rsidRPr="00AB681D">
        <w:rPr>
          <w:rFonts w:ascii="Times New Roman" w:hAnsi="Times New Roman" w:cs="Times New Roman"/>
          <w:sz w:val="24"/>
          <w:szCs w:val="24"/>
        </w:rPr>
        <w:t>дает указания по устранению выявленных отклонений и нарушений и контролирует их и</w:t>
      </w:r>
      <w:r w:rsidR="0074089C" w:rsidRPr="00AB681D">
        <w:rPr>
          <w:rFonts w:ascii="Times New Roman" w:hAnsi="Times New Roman" w:cs="Times New Roman"/>
          <w:sz w:val="24"/>
          <w:szCs w:val="24"/>
        </w:rPr>
        <w:t>с</w:t>
      </w:r>
      <w:r w:rsidR="0074089C" w:rsidRPr="00AB681D">
        <w:rPr>
          <w:rFonts w:ascii="Times New Roman" w:hAnsi="Times New Roman" w:cs="Times New Roman"/>
          <w:sz w:val="24"/>
          <w:szCs w:val="24"/>
        </w:rPr>
        <w:t>полнение.</w:t>
      </w:r>
    </w:p>
    <w:p w:rsidR="00060832" w:rsidRPr="00AB681D" w:rsidRDefault="00060832" w:rsidP="008E4838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6A3F4C" w:rsidRPr="008E4838" w:rsidRDefault="006A3F4C" w:rsidP="008E483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F6C95" w:rsidRPr="00AB681D" w:rsidRDefault="0083662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4.4.</w:t>
      </w:r>
      <w:r w:rsidR="00481EFD" w:rsidRPr="00AB681D">
        <w:rPr>
          <w:rFonts w:ascii="Times New Roman" w:hAnsi="Times New Roman" w:cs="Times New Roman"/>
          <w:sz w:val="24"/>
          <w:szCs w:val="24"/>
        </w:rPr>
        <w:t xml:space="preserve"> Основанием для проведения плановых проверок являются годовой план работы архивного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481EFD" w:rsidRPr="00AB681D">
        <w:rPr>
          <w:rFonts w:ascii="Times New Roman" w:hAnsi="Times New Roman" w:cs="Times New Roman"/>
          <w:sz w:val="24"/>
          <w:szCs w:val="24"/>
        </w:rPr>
        <w:t xml:space="preserve">а </w:t>
      </w:r>
      <w:r w:rsidR="00EF6C95" w:rsidRPr="00AB681D">
        <w:rPr>
          <w:rFonts w:ascii="Times New Roman" w:hAnsi="Times New Roman" w:cs="Times New Roman"/>
          <w:sz w:val="24"/>
          <w:szCs w:val="24"/>
        </w:rPr>
        <w:t xml:space="preserve">Администрации района </w:t>
      </w:r>
      <w:r w:rsidR="00481EFD" w:rsidRPr="00AB681D">
        <w:rPr>
          <w:rFonts w:ascii="Times New Roman" w:hAnsi="Times New Roman" w:cs="Times New Roman"/>
          <w:sz w:val="24"/>
          <w:szCs w:val="24"/>
        </w:rPr>
        <w:t>или отдельные поручения</w:t>
      </w:r>
      <w:r w:rsidR="00EF6C95" w:rsidRPr="00AB681D">
        <w:rPr>
          <w:rFonts w:ascii="Times New Roman" w:hAnsi="Times New Roman" w:cs="Times New Roman"/>
          <w:sz w:val="24"/>
          <w:szCs w:val="24"/>
        </w:rPr>
        <w:t xml:space="preserve"> заместителя начальника Управления муниципальной службы и делопроизводства (архивный сектор) Администрации района.</w:t>
      </w:r>
    </w:p>
    <w:p w:rsidR="00481EFD" w:rsidRPr="00AB681D" w:rsidRDefault="0083662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4.5. </w:t>
      </w:r>
      <w:r w:rsidR="00481EFD" w:rsidRPr="00AB681D">
        <w:rPr>
          <w:rFonts w:ascii="Times New Roman" w:hAnsi="Times New Roman" w:cs="Times New Roman"/>
          <w:sz w:val="24"/>
          <w:szCs w:val="24"/>
        </w:rPr>
        <w:t xml:space="preserve">Внеплановые проверки проводятся по решению </w:t>
      </w:r>
      <w:r w:rsidR="00EF6C95" w:rsidRPr="00AB681D">
        <w:rPr>
          <w:rFonts w:ascii="Times New Roman" w:hAnsi="Times New Roman" w:cs="Times New Roman"/>
          <w:sz w:val="24"/>
          <w:szCs w:val="24"/>
        </w:rPr>
        <w:t xml:space="preserve">заместителя начальника Управления муниципальной службы и делопроизводства (архивный сектор) Администрации района </w:t>
      </w:r>
      <w:r w:rsidR="00481EFD" w:rsidRPr="00AB681D">
        <w:rPr>
          <w:rFonts w:ascii="Times New Roman" w:hAnsi="Times New Roman" w:cs="Times New Roman"/>
          <w:sz w:val="24"/>
          <w:szCs w:val="24"/>
        </w:rPr>
        <w:t>на о</w:t>
      </w:r>
      <w:r w:rsidR="00F77A3C" w:rsidRPr="00AB681D">
        <w:rPr>
          <w:rFonts w:ascii="Times New Roman" w:hAnsi="Times New Roman" w:cs="Times New Roman"/>
          <w:sz w:val="24"/>
          <w:szCs w:val="24"/>
        </w:rPr>
        <w:t>сновании конкретного обращения з</w:t>
      </w:r>
      <w:r w:rsidR="00481EFD" w:rsidRPr="00AB681D">
        <w:rPr>
          <w:rFonts w:ascii="Times New Roman" w:hAnsi="Times New Roman" w:cs="Times New Roman"/>
          <w:sz w:val="24"/>
          <w:szCs w:val="24"/>
        </w:rPr>
        <w:t>аявителя.</w:t>
      </w:r>
    </w:p>
    <w:p w:rsidR="00481EFD" w:rsidRPr="00AB681D" w:rsidRDefault="00836621" w:rsidP="00AB681D">
      <w:pPr>
        <w:pStyle w:val="af0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4.6.</w:t>
      </w:r>
      <w:r w:rsidR="00481EFD" w:rsidRPr="00AB681D">
        <w:rPr>
          <w:rFonts w:ascii="Times New Roman" w:hAnsi="Times New Roman" w:cs="Times New Roman"/>
          <w:sz w:val="24"/>
          <w:szCs w:val="24"/>
        </w:rPr>
        <w:t xml:space="preserve"> Проведение проверки полноты и качества предоставления муниц</w:t>
      </w:r>
      <w:r w:rsidR="00481EFD" w:rsidRPr="00AB681D">
        <w:rPr>
          <w:rFonts w:ascii="Times New Roman" w:hAnsi="Times New Roman" w:cs="Times New Roman"/>
          <w:sz w:val="24"/>
          <w:szCs w:val="24"/>
        </w:rPr>
        <w:t>и</w:t>
      </w:r>
      <w:r w:rsidR="00481EFD" w:rsidRPr="00AB681D">
        <w:rPr>
          <w:rFonts w:ascii="Times New Roman" w:hAnsi="Times New Roman" w:cs="Times New Roman"/>
          <w:sz w:val="24"/>
          <w:szCs w:val="24"/>
        </w:rPr>
        <w:t xml:space="preserve">пальной услуги начальником архивного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481EFD" w:rsidRPr="00AB681D">
        <w:rPr>
          <w:rFonts w:ascii="Times New Roman" w:hAnsi="Times New Roman" w:cs="Times New Roman"/>
          <w:sz w:val="24"/>
          <w:szCs w:val="24"/>
        </w:rPr>
        <w:t xml:space="preserve">а поручается должностному лицу архивного </w:t>
      </w:r>
      <w:r w:rsidRPr="00AB681D">
        <w:rPr>
          <w:rFonts w:ascii="Times New Roman" w:hAnsi="Times New Roman" w:cs="Times New Roman"/>
          <w:sz w:val="24"/>
          <w:szCs w:val="24"/>
        </w:rPr>
        <w:t>сектора</w:t>
      </w:r>
      <w:r w:rsidR="00481EFD" w:rsidRPr="00AB681D">
        <w:rPr>
          <w:rFonts w:ascii="Times New Roman" w:hAnsi="Times New Roman" w:cs="Times New Roman"/>
          <w:sz w:val="24"/>
          <w:szCs w:val="24"/>
        </w:rPr>
        <w:t>, назначенному ответственным за организацию работы по предоставлению муниципальной услуги.</w:t>
      </w:r>
    </w:p>
    <w:p w:rsidR="00481EFD" w:rsidRPr="00AB681D" w:rsidRDefault="0083662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4.7.</w:t>
      </w:r>
      <w:r w:rsidR="00481EFD" w:rsidRPr="00AB681D">
        <w:rPr>
          <w:rFonts w:ascii="Times New Roman" w:hAnsi="Times New Roman" w:cs="Times New Roman"/>
          <w:sz w:val="24"/>
          <w:szCs w:val="24"/>
        </w:rPr>
        <w:t xml:space="preserve"> При проведении проверки осуществляется контроль за:</w:t>
      </w:r>
    </w:p>
    <w:p w:rsidR="00481EFD" w:rsidRPr="00AB681D" w:rsidRDefault="005D76A4" w:rsidP="008E4838">
      <w:pPr>
        <w:pStyle w:val="af7"/>
        <w:tabs>
          <w:tab w:val="left" w:pos="0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F77A3C" w:rsidRPr="00AB681D">
        <w:rPr>
          <w:rFonts w:ascii="Times New Roman" w:hAnsi="Times New Roman" w:cs="Times New Roman"/>
          <w:sz w:val="24"/>
          <w:szCs w:val="24"/>
        </w:rPr>
        <w:t>обеспечением прав з</w:t>
      </w:r>
      <w:r w:rsidR="00481EFD" w:rsidRPr="00AB681D">
        <w:rPr>
          <w:rFonts w:ascii="Times New Roman" w:hAnsi="Times New Roman" w:cs="Times New Roman"/>
          <w:sz w:val="24"/>
          <w:szCs w:val="24"/>
        </w:rPr>
        <w:t>аявителей на получение муниципальной  услуги;</w:t>
      </w:r>
    </w:p>
    <w:p w:rsidR="00481EFD" w:rsidRPr="00AB681D" w:rsidRDefault="005D76A4" w:rsidP="00AB681D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481EFD" w:rsidRPr="00AB681D">
        <w:rPr>
          <w:rFonts w:ascii="Times New Roman" w:hAnsi="Times New Roman" w:cs="Times New Roman"/>
          <w:sz w:val="24"/>
          <w:szCs w:val="24"/>
        </w:rPr>
        <w:t>исполнением нормативных правовых актов, регулирующих предоставл</w:t>
      </w:r>
      <w:r w:rsidR="00481EFD" w:rsidRPr="00AB681D">
        <w:rPr>
          <w:rFonts w:ascii="Times New Roman" w:hAnsi="Times New Roman" w:cs="Times New Roman"/>
          <w:sz w:val="24"/>
          <w:szCs w:val="24"/>
        </w:rPr>
        <w:t>е</w:t>
      </w:r>
      <w:r w:rsidR="00481EFD" w:rsidRPr="00AB681D">
        <w:rPr>
          <w:rFonts w:ascii="Times New Roman" w:hAnsi="Times New Roman" w:cs="Times New Roman"/>
          <w:sz w:val="24"/>
          <w:szCs w:val="24"/>
        </w:rPr>
        <w:t>ние муниципальной услуги, предусмотренных пунктом 2</w:t>
      </w:r>
      <w:r w:rsidR="00836621" w:rsidRPr="00AB681D">
        <w:rPr>
          <w:rFonts w:ascii="Times New Roman" w:hAnsi="Times New Roman" w:cs="Times New Roman"/>
          <w:sz w:val="24"/>
          <w:szCs w:val="24"/>
        </w:rPr>
        <w:t>.1</w:t>
      </w:r>
      <w:r w:rsidR="002E51D3" w:rsidRPr="00AB681D">
        <w:rPr>
          <w:rFonts w:ascii="Times New Roman" w:hAnsi="Times New Roman" w:cs="Times New Roman"/>
          <w:sz w:val="24"/>
          <w:szCs w:val="24"/>
        </w:rPr>
        <w:t>4</w:t>
      </w:r>
      <w:r w:rsidR="00836621" w:rsidRPr="00AB681D">
        <w:rPr>
          <w:rFonts w:ascii="Times New Roman" w:hAnsi="Times New Roman" w:cs="Times New Roman"/>
          <w:sz w:val="24"/>
          <w:szCs w:val="24"/>
        </w:rPr>
        <w:t>.</w:t>
      </w:r>
      <w:r w:rsidR="00481EFD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="006056BD" w:rsidRPr="00AB681D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481EFD" w:rsidRPr="00AB681D">
        <w:rPr>
          <w:rFonts w:ascii="Times New Roman" w:hAnsi="Times New Roman" w:cs="Times New Roman"/>
          <w:sz w:val="24"/>
          <w:szCs w:val="24"/>
        </w:rPr>
        <w:t>Административного регламента;</w:t>
      </w:r>
    </w:p>
    <w:p w:rsidR="00481EFD" w:rsidRPr="00AB681D" w:rsidRDefault="005D76A4" w:rsidP="00AB681D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- </w:t>
      </w:r>
      <w:r w:rsidR="00481EFD" w:rsidRPr="00AB681D">
        <w:rPr>
          <w:rFonts w:ascii="Times New Roman" w:hAnsi="Times New Roman" w:cs="Times New Roman"/>
          <w:sz w:val="24"/>
          <w:szCs w:val="24"/>
        </w:rPr>
        <w:t>своевременностью, полнотой и качеством предоставления муниципал</w:t>
      </w:r>
      <w:r w:rsidR="00481EFD" w:rsidRPr="00AB681D">
        <w:rPr>
          <w:rFonts w:ascii="Times New Roman" w:hAnsi="Times New Roman" w:cs="Times New Roman"/>
          <w:sz w:val="24"/>
          <w:szCs w:val="24"/>
        </w:rPr>
        <w:t>ь</w:t>
      </w:r>
      <w:r w:rsidR="00481EFD" w:rsidRPr="00AB681D">
        <w:rPr>
          <w:rFonts w:ascii="Times New Roman" w:hAnsi="Times New Roman" w:cs="Times New Roman"/>
          <w:sz w:val="24"/>
          <w:szCs w:val="24"/>
        </w:rPr>
        <w:t>ной услуги.</w:t>
      </w:r>
    </w:p>
    <w:p w:rsidR="00481EFD" w:rsidRPr="00AB681D" w:rsidRDefault="00836621" w:rsidP="00AB681D">
      <w:pPr>
        <w:tabs>
          <w:tab w:val="left" w:pos="0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4.8</w:t>
      </w:r>
      <w:r w:rsidR="00481EFD" w:rsidRPr="00AB681D">
        <w:rPr>
          <w:rFonts w:ascii="Times New Roman" w:hAnsi="Times New Roman" w:cs="Times New Roman"/>
          <w:sz w:val="24"/>
          <w:szCs w:val="24"/>
        </w:rPr>
        <w:t>. Результаты проведения проверки оформляются в виде справки, в к</w:t>
      </w:r>
      <w:r w:rsidR="00481EFD" w:rsidRPr="00AB681D">
        <w:rPr>
          <w:rFonts w:ascii="Times New Roman" w:hAnsi="Times New Roman" w:cs="Times New Roman"/>
          <w:sz w:val="24"/>
          <w:szCs w:val="24"/>
        </w:rPr>
        <w:t>о</w:t>
      </w:r>
      <w:r w:rsidR="00481EFD" w:rsidRPr="00AB681D">
        <w:rPr>
          <w:rFonts w:ascii="Times New Roman" w:hAnsi="Times New Roman" w:cs="Times New Roman"/>
          <w:sz w:val="24"/>
          <w:szCs w:val="24"/>
        </w:rPr>
        <w:t>тором отражаются выявленные нарушения и замечания, а также предложения по их устранению. В случае необходимости к справке прилагаются копии д</w:t>
      </w:r>
      <w:r w:rsidR="00481EFD" w:rsidRPr="00AB681D">
        <w:rPr>
          <w:rFonts w:ascii="Times New Roman" w:hAnsi="Times New Roman" w:cs="Times New Roman"/>
          <w:sz w:val="24"/>
          <w:szCs w:val="24"/>
        </w:rPr>
        <w:t>о</w:t>
      </w:r>
      <w:r w:rsidR="00481EFD" w:rsidRPr="00AB681D">
        <w:rPr>
          <w:rFonts w:ascii="Times New Roman" w:hAnsi="Times New Roman" w:cs="Times New Roman"/>
          <w:sz w:val="24"/>
          <w:szCs w:val="24"/>
        </w:rPr>
        <w:t xml:space="preserve">кументов, объяснительные </w:t>
      </w:r>
      <w:r w:rsidR="00481EFD" w:rsidRPr="00AB681D">
        <w:rPr>
          <w:rFonts w:ascii="Times New Roman" w:hAnsi="Times New Roman" w:cs="Times New Roman"/>
          <w:sz w:val="24"/>
          <w:szCs w:val="24"/>
        </w:rPr>
        <w:lastRenderedPageBreak/>
        <w:t xml:space="preserve">записки должностных лиц архивного </w:t>
      </w:r>
      <w:r w:rsidRPr="00AB681D">
        <w:rPr>
          <w:rFonts w:ascii="Times New Roman" w:hAnsi="Times New Roman" w:cs="Times New Roman"/>
          <w:sz w:val="24"/>
          <w:szCs w:val="24"/>
        </w:rPr>
        <w:t>сектор</w:t>
      </w:r>
      <w:r w:rsidR="00481EFD" w:rsidRPr="00AB681D">
        <w:rPr>
          <w:rFonts w:ascii="Times New Roman" w:hAnsi="Times New Roman" w:cs="Times New Roman"/>
          <w:sz w:val="24"/>
          <w:szCs w:val="24"/>
        </w:rPr>
        <w:t>а.</w:t>
      </w:r>
    </w:p>
    <w:p w:rsidR="00481EFD" w:rsidRPr="00AB681D" w:rsidRDefault="00836621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4.9</w:t>
      </w:r>
      <w:r w:rsidR="00481EFD" w:rsidRPr="00AB681D">
        <w:rPr>
          <w:rFonts w:ascii="Times New Roman" w:hAnsi="Times New Roman" w:cs="Times New Roman"/>
          <w:sz w:val="24"/>
          <w:szCs w:val="24"/>
        </w:rPr>
        <w:t>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:rsidR="00481EFD" w:rsidRPr="00AB681D" w:rsidRDefault="00481EFD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</w:t>
      </w:r>
      <w:r w:rsidR="00836621" w:rsidRPr="00AB681D">
        <w:rPr>
          <w:rFonts w:ascii="Times New Roman" w:hAnsi="Times New Roman" w:cs="Times New Roman"/>
          <w:sz w:val="24"/>
          <w:szCs w:val="24"/>
        </w:rPr>
        <w:t>.10</w:t>
      </w:r>
      <w:r w:rsidRPr="00AB681D">
        <w:rPr>
          <w:rFonts w:ascii="Times New Roman" w:hAnsi="Times New Roman" w:cs="Times New Roman"/>
          <w:sz w:val="24"/>
          <w:szCs w:val="24"/>
        </w:rPr>
        <w:t xml:space="preserve">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обращений, а также через официальный сайт </w:t>
      </w:r>
      <w:r w:rsidR="002E51D3" w:rsidRPr="00AB68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8E4838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2E51D3" w:rsidRPr="00AB681D">
        <w:rPr>
          <w:rFonts w:ascii="Times New Roman" w:hAnsi="Times New Roman" w:cs="Times New Roman"/>
          <w:sz w:val="24"/>
          <w:szCs w:val="24"/>
        </w:rPr>
        <w:t>Якшур-Бодьинский район</w:t>
      </w:r>
      <w:r w:rsidR="008E4838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2E51D3" w:rsidRPr="00AB681D">
        <w:rPr>
          <w:rFonts w:ascii="Times New Roman" w:hAnsi="Times New Roman" w:cs="Times New Roman"/>
          <w:sz w:val="24"/>
          <w:szCs w:val="24"/>
        </w:rPr>
        <w:t>»</w:t>
      </w:r>
      <w:r w:rsidRPr="00AB681D">
        <w:rPr>
          <w:rFonts w:ascii="Times New Roman" w:hAnsi="Times New Roman" w:cs="Times New Roman"/>
          <w:sz w:val="24"/>
          <w:szCs w:val="24"/>
        </w:rPr>
        <w:t>.</w:t>
      </w:r>
    </w:p>
    <w:p w:rsidR="00060832" w:rsidRPr="00AB681D" w:rsidRDefault="00060832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A3F4C" w:rsidRPr="008E4838" w:rsidRDefault="006A3F4C" w:rsidP="008E4838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481EFD" w:rsidRPr="00AB681D" w:rsidRDefault="00481EFD" w:rsidP="00AB681D">
      <w:pPr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</w:t>
      </w:r>
      <w:r w:rsidR="00E4778A" w:rsidRPr="00AB681D">
        <w:rPr>
          <w:rFonts w:ascii="Times New Roman" w:hAnsi="Times New Roman" w:cs="Times New Roman"/>
          <w:sz w:val="24"/>
          <w:szCs w:val="24"/>
        </w:rPr>
        <w:t>.11</w:t>
      </w:r>
      <w:r w:rsidRPr="00AB681D">
        <w:rPr>
          <w:rFonts w:ascii="Times New Roman" w:hAnsi="Times New Roman" w:cs="Times New Roman"/>
          <w:sz w:val="24"/>
          <w:szCs w:val="24"/>
        </w:rPr>
        <w:t>. Ответственность за предоставление муниципальной услуги и соблюдение установленных сроков её осуществления возлагается на  начальника а</w:t>
      </w:r>
      <w:r w:rsidRPr="00AB681D">
        <w:rPr>
          <w:rFonts w:ascii="Times New Roman" w:hAnsi="Times New Roman" w:cs="Times New Roman"/>
          <w:sz w:val="24"/>
          <w:szCs w:val="24"/>
        </w:rPr>
        <w:t>р</w:t>
      </w:r>
      <w:r w:rsidR="00E4778A" w:rsidRPr="00AB681D">
        <w:rPr>
          <w:rFonts w:ascii="Times New Roman" w:hAnsi="Times New Roman" w:cs="Times New Roman"/>
          <w:sz w:val="24"/>
          <w:szCs w:val="24"/>
        </w:rPr>
        <w:t>хивного сектор</w:t>
      </w:r>
      <w:r w:rsidRPr="00AB681D">
        <w:rPr>
          <w:rFonts w:ascii="Times New Roman" w:hAnsi="Times New Roman" w:cs="Times New Roman"/>
          <w:sz w:val="24"/>
          <w:szCs w:val="24"/>
        </w:rPr>
        <w:t>а. В с</w:t>
      </w:r>
      <w:r w:rsidR="00F77A3C" w:rsidRPr="00AB681D">
        <w:rPr>
          <w:rFonts w:ascii="Times New Roman" w:hAnsi="Times New Roman" w:cs="Times New Roman"/>
          <w:sz w:val="24"/>
          <w:szCs w:val="24"/>
        </w:rPr>
        <w:t>лучае выявления нарушений прав з</w:t>
      </w:r>
      <w:r w:rsidRPr="00AB681D">
        <w:rPr>
          <w:rFonts w:ascii="Times New Roman" w:hAnsi="Times New Roman" w:cs="Times New Roman"/>
          <w:sz w:val="24"/>
          <w:szCs w:val="24"/>
        </w:rPr>
        <w:t xml:space="preserve">аявителей к виновным должностным лицам архивного </w:t>
      </w:r>
      <w:r w:rsidR="00E4778A" w:rsidRPr="00AB681D">
        <w:rPr>
          <w:rFonts w:ascii="Times New Roman" w:hAnsi="Times New Roman" w:cs="Times New Roman"/>
          <w:sz w:val="24"/>
          <w:szCs w:val="24"/>
        </w:rPr>
        <w:t>сектора</w:t>
      </w:r>
      <w:r w:rsidRPr="00AB681D">
        <w:rPr>
          <w:rFonts w:ascii="Times New Roman" w:hAnsi="Times New Roman" w:cs="Times New Roman"/>
          <w:sz w:val="24"/>
          <w:szCs w:val="24"/>
        </w:rPr>
        <w:t xml:space="preserve"> осуществляется применение мер ответственности в порядке, установленном законодательством Российской Федер</w:t>
      </w:r>
      <w:r w:rsidRPr="00AB681D">
        <w:rPr>
          <w:rFonts w:ascii="Times New Roman" w:hAnsi="Times New Roman" w:cs="Times New Roman"/>
          <w:sz w:val="24"/>
          <w:szCs w:val="24"/>
        </w:rPr>
        <w:t>а</w:t>
      </w:r>
      <w:r w:rsidRPr="00AB681D">
        <w:rPr>
          <w:rFonts w:ascii="Times New Roman" w:hAnsi="Times New Roman" w:cs="Times New Roman"/>
          <w:sz w:val="24"/>
          <w:szCs w:val="24"/>
        </w:rPr>
        <w:t>ции.</w:t>
      </w:r>
    </w:p>
    <w:p w:rsidR="00481EFD" w:rsidRPr="00AB681D" w:rsidRDefault="00481EFD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</w:t>
      </w:r>
      <w:r w:rsidR="00E4778A" w:rsidRPr="00AB681D">
        <w:rPr>
          <w:rFonts w:ascii="Times New Roman" w:hAnsi="Times New Roman" w:cs="Times New Roman"/>
          <w:sz w:val="24"/>
          <w:szCs w:val="24"/>
        </w:rPr>
        <w:t>.12</w:t>
      </w:r>
      <w:r w:rsidRPr="00AB681D">
        <w:rPr>
          <w:rFonts w:ascii="Times New Roman" w:hAnsi="Times New Roman" w:cs="Times New Roman"/>
          <w:sz w:val="24"/>
          <w:szCs w:val="24"/>
        </w:rPr>
        <w:t xml:space="preserve">. Муниципальные служащие, иные должностные лица архивного </w:t>
      </w:r>
      <w:r w:rsidR="00E4778A" w:rsidRPr="00AB681D">
        <w:rPr>
          <w:rFonts w:ascii="Times New Roman" w:hAnsi="Times New Roman" w:cs="Times New Roman"/>
          <w:sz w:val="24"/>
          <w:szCs w:val="24"/>
        </w:rPr>
        <w:t>сектор</w:t>
      </w:r>
      <w:r w:rsidRPr="00AB681D">
        <w:rPr>
          <w:rFonts w:ascii="Times New Roman" w:hAnsi="Times New Roman" w:cs="Times New Roman"/>
          <w:sz w:val="24"/>
          <w:szCs w:val="24"/>
        </w:rPr>
        <w:t>а, ответственные за предоставление муниципальной услуги, несут перс</w:t>
      </w:r>
      <w:r w:rsidRPr="00AB681D">
        <w:rPr>
          <w:rFonts w:ascii="Times New Roman" w:hAnsi="Times New Roman" w:cs="Times New Roman"/>
          <w:sz w:val="24"/>
          <w:szCs w:val="24"/>
        </w:rPr>
        <w:t>о</w:t>
      </w:r>
      <w:r w:rsidRPr="00AB681D">
        <w:rPr>
          <w:rFonts w:ascii="Times New Roman" w:hAnsi="Times New Roman" w:cs="Times New Roman"/>
          <w:sz w:val="24"/>
          <w:szCs w:val="24"/>
        </w:rPr>
        <w:t>нальную ответственность за:</w:t>
      </w:r>
    </w:p>
    <w:p w:rsidR="00481EFD" w:rsidRPr="00AB681D" w:rsidRDefault="008E483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EFD" w:rsidRPr="00AB681D">
        <w:rPr>
          <w:rFonts w:ascii="Times New Roman" w:hAnsi="Times New Roman" w:cs="Times New Roman"/>
          <w:sz w:val="24"/>
          <w:szCs w:val="24"/>
        </w:rPr>
        <w:t>неисполнение нормативных правовых актов, регулирующих предоста</w:t>
      </w:r>
      <w:r w:rsidR="00481EFD" w:rsidRPr="00AB681D">
        <w:rPr>
          <w:rFonts w:ascii="Times New Roman" w:hAnsi="Times New Roman" w:cs="Times New Roman"/>
          <w:sz w:val="24"/>
          <w:szCs w:val="24"/>
        </w:rPr>
        <w:t>в</w:t>
      </w:r>
      <w:r w:rsidR="00481EFD" w:rsidRPr="00AB681D">
        <w:rPr>
          <w:rFonts w:ascii="Times New Roman" w:hAnsi="Times New Roman" w:cs="Times New Roman"/>
          <w:sz w:val="24"/>
          <w:szCs w:val="24"/>
        </w:rPr>
        <w:t>ление муниципальной услуги, предусмотренных пунктом 2</w:t>
      </w:r>
      <w:r w:rsidR="00E4778A" w:rsidRPr="00AB681D">
        <w:rPr>
          <w:rFonts w:ascii="Times New Roman" w:hAnsi="Times New Roman" w:cs="Times New Roman"/>
          <w:sz w:val="24"/>
          <w:szCs w:val="24"/>
        </w:rPr>
        <w:t>.1</w:t>
      </w:r>
      <w:r w:rsidR="00F77A3C" w:rsidRPr="00AB681D">
        <w:rPr>
          <w:rFonts w:ascii="Times New Roman" w:hAnsi="Times New Roman" w:cs="Times New Roman"/>
          <w:sz w:val="24"/>
          <w:szCs w:val="24"/>
        </w:rPr>
        <w:t>4</w:t>
      </w:r>
      <w:r w:rsidR="00E4778A" w:rsidRPr="00AB681D">
        <w:rPr>
          <w:rFonts w:ascii="Times New Roman" w:hAnsi="Times New Roman" w:cs="Times New Roman"/>
          <w:sz w:val="24"/>
          <w:szCs w:val="24"/>
        </w:rPr>
        <w:t>.</w:t>
      </w:r>
      <w:r w:rsidR="005D76A4" w:rsidRPr="00AB681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481EFD" w:rsidRPr="00AB681D">
        <w:rPr>
          <w:rFonts w:ascii="Times New Roman" w:hAnsi="Times New Roman" w:cs="Times New Roman"/>
          <w:sz w:val="24"/>
          <w:szCs w:val="24"/>
        </w:rPr>
        <w:t>Администрати</w:t>
      </w:r>
      <w:r w:rsidR="00481EFD" w:rsidRPr="00AB681D">
        <w:rPr>
          <w:rFonts w:ascii="Times New Roman" w:hAnsi="Times New Roman" w:cs="Times New Roman"/>
          <w:sz w:val="24"/>
          <w:szCs w:val="24"/>
        </w:rPr>
        <w:t>в</w:t>
      </w:r>
      <w:r w:rsidR="00481EFD" w:rsidRPr="00AB681D">
        <w:rPr>
          <w:rFonts w:ascii="Times New Roman" w:hAnsi="Times New Roman" w:cs="Times New Roman"/>
          <w:sz w:val="24"/>
          <w:szCs w:val="24"/>
        </w:rPr>
        <w:t xml:space="preserve">ного регламента; </w:t>
      </w:r>
    </w:p>
    <w:p w:rsidR="00481EFD" w:rsidRPr="00AB681D" w:rsidRDefault="008E483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EFD" w:rsidRPr="00AB681D">
        <w:rPr>
          <w:rFonts w:ascii="Times New Roman" w:hAnsi="Times New Roman" w:cs="Times New Roman"/>
          <w:sz w:val="24"/>
          <w:szCs w:val="24"/>
        </w:rPr>
        <w:t>правильность подготовки документов для предоставления муниципал</w:t>
      </w:r>
      <w:r w:rsidR="00481EFD" w:rsidRPr="00AB681D">
        <w:rPr>
          <w:rFonts w:ascii="Times New Roman" w:hAnsi="Times New Roman" w:cs="Times New Roman"/>
          <w:sz w:val="24"/>
          <w:szCs w:val="24"/>
        </w:rPr>
        <w:t>ь</w:t>
      </w:r>
      <w:r w:rsidR="00481EFD" w:rsidRPr="00AB681D">
        <w:rPr>
          <w:rFonts w:ascii="Times New Roman" w:hAnsi="Times New Roman" w:cs="Times New Roman"/>
          <w:sz w:val="24"/>
          <w:szCs w:val="24"/>
        </w:rPr>
        <w:t>ной услуги;</w:t>
      </w:r>
    </w:p>
    <w:p w:rsidR="00481EFD" w:rsidRPr="00AB681D" w:rsidRDefault="008E4838" w:rsidP="00AB681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81EFD" w:rsidRPr="00AB681D">
        <w:rPr>
          <w:rFonts w:ascii="Times New Roman" w:hAnsi="Times New Roman" w:cs="Times New Roman"/>
          <w:sz w:val="24"/>
          <w:szCs w:val="24"/>
        </w:rPr>
        <w:t>несоблюдение сроков предоставления муниципальной услуги.</w:t>
      </w:r>
    </w:p>
    <w:p w:rsidR="006A3F4C" w:rsidRPr="00AB681D" w:rsidRDefault="006A3F4C" w:rsidP="00AB681D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6A3F4C" w:rsidRPr="008E4838" w:rsidRDefault="006A3F4C" w:rsidP="008E483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</w:t>
      </w:r>
      <w:r w:rsidR="00060832"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их объединений и организаций</w:t>
      </w:r>
    </w:p>
    <w:p w:rsidR="006A3F4C" w:rsidRPr="00AB681D" w:rsidRDefault="00036B6B" w:rsidP="008E4838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4.</w:t>
      </w:r>
      <w:r w:rsidR="00E4778A" w:rsidRPr="00AB681D">
        <w:rPr>
          <w:rFonts w:ascii="Times New Roman" w:hAnsi="Times New Roman" w:cs="Times New Roman"/>
          <w:sz w:val="24"/>
          <w:szCs w:val="24"/>
        </w:rPr>
        <w:t>13</w:t>
      </w:r>
      <w:r w:rsidR="006A3F4C" w:rsidRPr="00AB681D">
        <w:rPr>
          <w:rFonts w:ascii="Times New Roman" w:hAnsi="Times New Roman" w:cs="Times New Roman"/>
          <w:sz w:val="24"/>
          <w:szCs w:val="24"/>
        </w:rPr>
        <w:t>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</w:t>
      </w:r>
      <w:r w:rsidRPr="00AB681D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р</w:t>
      </w:r>
      <w:r w:rsidR="006A3F4C" w:rsidRPr="00AB681D">
        <w:rPr>
          <w:rFonts w:ascii="Times New Roman" w:hAnsi="Times New Roman" w:cs="Times New Roman"/>
          <w:sz w:val="24"/>
          <w:szCs w:val="24"/>
        </w:rPr>
        <w:t>егламентом.</w:t>
      </w:r>
    </w:p>
    <w:p w:rsidR="008E4838" w:rsidRDefault="00036B6B" w:rsidP="008E4838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4.</w:t>
      </w:r>
      <w:r w:rsidR="00E4778A" w:rsidRPr="00AB681D">
        <w:rPr>
          <w:rFonts w:ascii="Times New Roman" w:hAnsi="Times New Roman" w:cs="Times New Roman"/>
          <w:sz w:val="24"/>
          <w:szCs w:val="24"/>
        </w:rPr>
        <w:t>14</w:t>
      </w:r>
      <w:r w:rsidR="006A3F4C" w:rsidRPr="00AB681D">
        <w:rPr>
          <w:rFonts w:ascii="Times New Roman" w:hAnsi="Times New Roman" w:cs="Times New Roman"/>
          <w:sz w:val="24"/>
          <w:szCs w:val="24"/>
        </w:rPr>
        <w:t>. Система контроля предоставления муници</w:t>
      </w:r>
      <w:r w:rsidR="008E4838">
        <w:rPr>
          <w:rFonts w:ascii="Times New Roman" w:hAnsi="Times New Roman" w:cs="Times New Roman"/>
          <w:sz w:val="24"/>
          <w:szCs w:val="24"/>
        </w:rPr>
        <w:t>пальной услуги включает в себя:</w:t>
      </w:r>
    </w:p>
    <w:p w:rsidR="006A3F4C" w:rsidRPr="00AB681D" w:rsidRDefault="008E4838" w:rsidP="008E4838">
      <w:pPr>
        <w:shd w:val="clear" w:color="auto" w:fill="FFFFFF"/>
        <w:tabs>
          <w:tab w:val="left" w:pos="84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организацию контроля за исполнением административных процедур в сроки, установленные настоящим </w:t>
      </w:r>
      <w:r w:rsidR="004A2B0D" w:rsidRPr="00AB681D">
        <w:rPr>
          <w:rFonts w:ascii="Times New Roman" w:hAnsi="Times New Roman" w:cs="Times New Roman"/>
          <w:sz w:val="24"/>
          <w:szCs w:val="24"/>
        </w:rPr>
        <w:t>Административным р</w:t>
      </w:r>
      <w:r w:rsidR="006A3F4C" w:rsidRPr="00AB681D">
        <w:rPr>
          <w:rFonts w:ascii="Times New Roman" w:hAnsi="Times New Roman" w:cs="Times New Roman"/>
          <w:sz w:val="24"/>
          <w:szCs w:val="24"/>
        </w:rPr>
        <w:t>егламентом;</w:t>
      </w:r>
    </w:p>
    <w:p w:rsidR="006A3F4C" w:rsidRPr="00AB681D" w:rsidRDefault="008E4838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>проверку хода и качества предоставления муниципальной услуги;</w:t>
      </w:r>
    </w:p>
    <w:p w:rsidR="008E4838" w:rsidRDefault="008E4838" w:rsidP="008E4838">
      <w:pPr>
        <w:pStyle w:val="31"/>
        <w:shd w:val="clear" w:color="auto" w:fill="FFFFFF"/>
        <w:ind w:firstLine="709"/>
        <w:rPr>
          <w:sz w:val="24"/>
        </w:rPr>
      </w:pPr>
      <w:r>
        <w:rPr>
          <w:sz w:val="24"/>
        </w:rPr>
        <w:t xml:space="preserve">- </w:t>
      </w:r>
      <w:r w:rsidR="006A3F4C" w:rsidRPr="00AB681D">
        <w:rPr>
          <w:sz w:val="24"/>
        </w:rPr>
        <w:t>учет и анализ результатов исполнительской дис</w:t>
      </w:r>
      <w:r>
        <w:rPr>
          <w:sz w:val="24"/>
        </w:rPr>
        <w:t>циплины муниципальных служащих.</w:t>
      </w:r>
    </w:p>
    <w:p w:rsidR="006A3F4C" w:rsidRPr="00AB681D" w:rsidRDefault="004A2B0D" w:rsidP="008E4838">
      <w:pPr>
        <w:pStyle w:val="31"/>
        <w:shd w:val="clear" w:color="auto" w:fill="FFFFFF"/>
        <w:ind w:firstLine="709"/>
        <w:rPr>
          <w:sz w:val="24"/>
        </w:rPr>
      </w:pPr>
      <w:r w:rsidRPr="00AB681D">
        <w:rPr>
          <w:sz w:val="24"/>
        </w:rPr>
        <w:t>4.</w:t>
      </w:r>
      <w:r w:rsidR="00E4778A" w:rsidRPr="00AB681D">
        <w:rPr>
          <w:sz w:val="24"/>
        </w:rPr>
        <w:t>15</w:t>
      </w:r>
      <w:r w:rsidR="006A3F4C" w:rsidRPr="00AB681D">
        <w:rPr>
          <w:sz w:val="24"/>
        </w:rPr>
        <w:t>. Контроль за предоставлением муниципальной услуги осуществляется в следующих формах:</w:t>
      </w:r>
    </w:p>
    <w:p w:rsidR="006A3F4C" w:rsidRPr="00AB681D" w:rsidRDefault="008E4838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>текущий контроль;</w:t>
      </w:r>
    </w:p>
    <w:p w:rsidR="006A3F4C" w:rsidRPr="00AB681D" w:rsidRDefault="008E4838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>внутриведомственный контроль;</w:t>
      </w:r>
    </w:p>
    <w:p w:rsidR="008E4838" w:rsidRDefault="008E4838" w:rsidP="008E483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>контроль со стороны граждан</w:t>
      </w:r>
      <w:r>
        <w:rPr>
          <w:rFonts w:ascii="Times New Roman" w:hAnsi="Times New Roman" w:cs="Times New Roman"/>
          <w:sz w:val="24"/>
          <w:szCs w:val="24"/>
        </w:rPr>
        <w:t>, их объединений и организаций.</w:t>
      </w:r>
    </w:p>
    <w:p w:rsidR="006A3F4C" w:rsidRPr="00AB681D" w:rsidRDefault="004A2B0D" w:rsidP="008E483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4.</w:t>
      </w:r>
      <w:r w:rsidR="00E4778A" w:rsidRPr="00AB681D">
        <w:rPr>
          <w:rFonts w:ascii="Times New Roman" w:hAnsi="Times New Roman" w:cs="Times New Roman"/>
          <w:sz w:val="24"/>
          <w:szCs w:val="24"/>
        </w:rPr>
        <w:t>16</w:t>
      </w:r>
      <w:r w:rsidR="006A3F4C" w:rsidRPr="00AB681D">
        <w:rPr>
          <w:rFonts w:ascii="Times New Roman" w:hAnsi="Times New Roman" w:cs="Times New Roman"/>
          <w:sz w:val="24"/>
          <w:szCs w:val="24"/>
        </w:rPr>
        <w:t>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6A3F4C" w:rsidRPr="00AB681D" w:rsidRDefault="006A3F4C" w:rsidP="00AB681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8E4838" w:rsidRDefault="008E4838" w:rsidP="00AB681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F4C" w:rsidRPr="008E4838" w:rsidRDefault="004A2B0D" w:rsidP="008E4838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B681D"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6A3F4C" w:rsidRPr="00AB68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="006A3F4C" w:rsidRPr="00AB681D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en-US"/>
          </w:rPr>
          <w:t>части 1.1 статьи 16</w:t>
        </w:r>
      </w:hyperlink>
      <w:r w:rsidR="008E483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2010  </w:t>
      </w:r>
      <w:r w:rsidR="00F77A3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года </w:t>
      </w:r>
      <w:r w:rsidR="006A3F4C" w:rsidRPr="00AB68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6A3F4C" w:rsidRPr="00AB681D" w:rsidRDefault="004A2B0D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bCs/>
          <w:sz w:val="24"/>
          <w:szCs w:val="24"/>
        </w:rPr>
        <w:t>5.1</w:t>
      </w:r>
      <w:r w:rsidR="006A3F4C" w:rsidRPr="00AB681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на основании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настоящего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Административного регламента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="006A3F4C" w:rsidRPr="00AB681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="00BA3CF4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 его 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8E4838" w:rsidRPr="000B1B7E" w:rsidRDefault="008E4838" w:rsidP="008E4838">
      <w:pPr>
        <w:pStyle w:val="af7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B7E">
        <w:rPr>
          <w:rFonts w:ascii="Times New Roman" w:hAnsi="Times New Roman" w:cs="Times New Roman"/>
          <w:sz w:val="24"/>
          <w:szCs w:val="24"/>
        </w:rPr>
        <w:t>Подача и рассмотрение жалоб на решения и действия (бездействие) привлекаемых для 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</w:t>
      </w:r>
      <w:r w:rsidRPr="000B1B7E">
        <w:rPr>
          <w:rFonts w:ascii="Times New Roman" w:hAnsi="Times New Roman" w:cs="Times New Roman"/>
          <w:sz w:val="24"/>
          <w:szCs w:val="24"/>
        </w:rPr>
        <w:t xml:space="preserve">от 16.08.2012 года </w:t>
      </w:r>
      <w:r>
        <w:rPr>
          <w:rFonts w:ascii="Times New Roman" w:hAnsi="Times New Roman" w:cs="Times New Roman"/>
          <w:sz w:val="24"/>
          <w:szCs w:val="24"/>
        </w:rPr>
        <w:t xml:space="preserve">№ 840 </w:t>
      </w:r>
      <w:r w:rsidRPr="000B1B7E">
        <w:rPr>
          <w:rFonts w:ascii="Times New Roman" w:hAnsi="Times New Roman" w:cs="Times New Roman"/>
          <w:sz w:val="24"/>
          <w:szCs w:val="24"/>
        </w:rPr>
        <w:t>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8E4838" w:rsidRDefault="008E4838" w:rsidP="008E4838">
      <w:pPr>
        <w:pStyle w:val="af7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1B7E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0B1B7E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0B1B7E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осуществляется в порядке, установленном постановлением Правитель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ства Российской Федерации </w:t>
      </w:r>
      <w:r w:rsidRPr="000B1B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от 16.08.2012 года </w:t>
      </w:r>
      <w:r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 xml:space="preserve">№ 840 </w:t>
      </w:r>
      <w:r w:rsidRPr="000B1B7E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«</w:t>
      </w:r>
      <w:r w:rsidRPr="000B1B7E">
        <w:rPr>
          <w:rFonts w:ascii="Times New Roman" w:eastAsia="Calibri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</w:t>
      </w:r>
      <w:r w:rsidRPr="000B1B7E">
        <w:rPr>
          <w:rFonts w:ascii="Times New Roman" w:hAnsi="Times New Roman" w:cs="Times New Roman"/>
          <w:sz w:val="24"/>
          <w:szCs w:val="24"/>
        </w:rPr>
        <w:t xml:space="preserve"> </w:t>
      </w:r>
      <w:r w:rsidRPr="000B1B7E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0B1B7E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 работников, установленных постановлением Правительства Удмуртской Республики от 22.07.2013 года № 325.</w:t>
      </w:r>
    </w:p>
    <w:p w:rsidR="006A3F4C" w:rsidRPr="00AB681D" w:rsidRDefault="004A2B0D" w:rsidP="00AB681D">
      <w:pPr>
        <w:pStyle w:val="af7"/>
        <w:shd w:val="clear" w:color="auto" w:fill="FFFFFF"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ab/>
        <w:t>5.2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Информация о порядке подачи и рассмотрения жалобы предоставляется заявителю:</w:t>
      </w:r>
    </w:p>
    <w:p w:rsidR="006A3F4C" w:rsidRPr="00AB681D" w:rsidRDefault="006A3F4C" w:rsidP="00AB681D">
      <w:pPr>
        <w:pStyle w:val="af7"/>
        <w:numPr>
          <w:ilvl w:val="0"/>
          <w:numId w:val="15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6A3F4C" w:rsidRPr="00AB681D" w:rsidRDefault="006A3F4C" w:rsidP="00AB681D">
      <w:pPr>
        <w:pStyle w:val="af7"/>
        <w:numPr>
          <w:ilvl w:val="0"/>
          <w:numId w:val="15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6A3F4C" w:rsidRPr="00AB681D" w:rsidRDefault="006A3F4C" w:rsidP="00AB681D">
      <w:pPr>
        <w:pStyle w:val="af7"/>
        <w:numPr>
          <w:ilvl w:val="0"/>
          <w:numId w:val="15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посредством размещения информации:</w:t>
      </w:r>
    </w:p>
    <w:p w:rsidR="006A3F4C" w:rsidRPr="00AB681D" w:rsidRDefault="008E4838" w:rsidP="00AB681D">
      <w:pPr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на информационных стендах в местах предоставления </w:t>
      </w:r>
      <w:r w:rsidR="004A2B0D" w:rsidRPr="00AB681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A3F4C" w:rsidRPr="00AB681D">
        <w:rPr>
          <w:rFonts w:ascii="Times New Roman" w:hAnsi="Times New Roman" w:cs="Times New Roman"/>
          <w:sz w:val="24"/>
          <w:szCs w:val="24"/>
        </w:rPr>
        <w:t>услуги;</w:t>
      </w:r>
    </w:p>
    <w:p w:rsidR="006A3F4C" w:rsidRPr="00AB681D" w:rsidRDefault="008E4838" w:rsidP="00AB681D">
      <w:pPr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на официальном сайте уполномоченного органа, предоставляющего </w:t>
      </w:r>
      <w:r w:rsidR="004A2B0D" w:rsidRPr="00AB681D">
        <w:rPr>
          <w:rFonts w:ascii="Times New Roman" w:hAnsi="Times New Roman" w:cs="Times New Roman"/>
          <w:sz w:val="24"/>
          <w:szCs w:val="24"/>
        </w:rPr>
        <w:t>муниципальную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6A3F4C" w:rsidRPr="00AB681D" w:rsidRDefault="008E4838" w:rsidP="00AB681D">
      <w:pPr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>на официальном сайте многофункционального центра;</w:t>
      </w:r>
    </w:p>
    <w:p w:rsidR="006A3F4C" w:rsidRPr="00AB681D" w:rsidRDefault="008E4838" w:rsidP="00AB681D">
      <w:pPr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www.gosuslugi.ru</w:t>
      </w:r>
      <w:r w:rsidR="006A3F4C" w:rsidRPr="00AB681D">
        <w:rPr>
          <w:rFonts w:ascii="Times New Roman" w:hAnsi="Times New Roman" w:cs="Times New Roman"/>
          <w:sz w:val="24"/>
          <w:szCs w:val="24"/>
        </w:rPr>
        <w:t>;</w:t>
      </w:r>
    </w:p>
    <w:p w:rsidR="006A3F4C" w:rsidRPr="00AB681D" w:rsidRDefault="008E4838" w:rsidP="00AB681D">
      <w:pPr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www.uslugi.udmurt.ru </w:t>
      </w:r>
      <w:r w:rsidR="006A3F4C" w:rsidRPr="00AB681D">
        <w:rPr>
          <w:rFonts w:ascii="Times New Roman" w:hAnsi="Times New Roman" w:cs="Times New Roman"/>
          <w:sz w:val="24"/>
          <w:szCs w:val="24"/>
        </w:rPr>
        <w:t>и услуги.удмуртия.рф.</w:t>
      </w:r>
    </w:p>
    <w:p w:rsidR="006A3F4C" w:rsidRPr="00AB681D" w:rsidRDefault="004A2B0D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5.3</w:t>
      </w:r>
      <w:r w:rsidR="006A3F4C" w:rsidRPr="00AB681D">
        <w:rPr>
          <w:rFonts w:ascii="Times New Roman" w:hAnsi="Times New Roman" w:cs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6A3F4C" w:rsidRPr="00AB681D" w:rsidRDefault="006A3F4C" w:rsidP="00AB681D">
      <w:pPr>
        <w:numPr>
          <w:ilvl w:val="0"/>
          <w:numId w:val="11"/>
        </w:numPr>
        <w:shd w:val="clear" w:color="auto" w:fill="FFFFFF"/>
        <w:tabs>
          <w:tab w:val="left" w:pos="1134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нарушение срока регистрации запроса о предоставлении муниципальной услуги,  указанного в статье 15.1</w:t>
      </w:r>
      <w:r w:rsidR="00E53C49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Федерального закона № 210-ФЗ;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AB681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6A3F4C" w:rsidRPr="00AB681D" w:rsidRDefault="006A3F4C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A3F4C" w:rsidRPr="00AB681D" w:rsidRDefault="006A3F4C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предоставляющего муниципальную услугу,</w:t>
      </w:r>
      <w:r w:rsidRPr="00AB681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A2B0D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</w:t>
      </w:r>
      <w:r w:rsidR="004A2B0D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ногофункционального центра,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A3F4C" w:rsidRPr="00AB681D" w:rsidRDefault="006A3F4C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6A3F4C" w:rsidRPr="00AB681D" w:rsidRDefault="006A3F4C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AB681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AB681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AB681D">
          <w:rPr>
            <w:rFonts w:ascii="Times New Roman" w:hAnsi="Times New Roman" w:cs="Times New Roman"/>
            <w:sz w:val="24"/>
            <w:szCs w:val="24"/>
          </w:rPr>
          <w:t>частью 1.3</w:t>
        </w:r>
        <w:r w:rsidR="00E53C49" w:rsidRPr="00AB681D">
          <w:rPr>
            <w:rFonts w:ascii="Times New Roman" w:hAnsi="Times New Roman" w:cs="Times New Roman"/>
            <w:sz w:val="24"/>
            <w:szCs w:val="24"/>
          </w:rPr>
          <w:t>.</w:t>
        </w:r>
        <w:r w:rsidRPr="00AB681D">
          <w:rPr>
            <w:rFonts w:ascii="Times New Roman" w:hAnsi="Times New Roman" w:cs="Times New Roman"/>
            <w:sz w:val="24"/>
            <w:szCs w:val="24"/>
          </w:rPr>
          <w:t xml:space="preserve"> статьи 16</w:t>
        </w:r>
      </w:hyperlink>
      <w:r w:rsidRPr="00AB681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</w:p>
    <w:p w:rsidR="006A3F4C" w:rsidRPr="00AB681D" w:rsidRDefault="004A2B0D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>5.4</w:t>
      </w:r>
      <w:r w:rsidR="006A3F4C" w:rsidRPr="00AB681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Жалоба подается в письменной форме на бумажном носителе или в электронной форме в:</w:t>
      </w:r>
    </w:p>
    <w:p w:rsidR="006A3F4C" w:rsidRPr="00AB681D" w:rsidRDefault="008E4838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A2B0D" w:rsidRPr="00AB681D">
        <w:rPr>
          <w:rFonts w:ascii="Times New Roman" w:hAnsi="Times New Roman" w:cs="Times New Roman"/>
          <w:sz w:val="24"/>
          <w:szCs w:val="24"/>
        </w:rPr>
        <w:t>Администраци</w:t>
      </w:r>
      <w:r w:rsidR="0030039E" w:rsidRPr="00AB681D">
        <w:rPr>
          <w:rFonts w:ascii="Times New Roman" w:hAnsi="Times New Roman" w:cs="Times New Roman"/>
          <w:sz w:val="24"/>
          <w:szCs w:val="24"/>
        </w:rPr>
        <w:t>ю</w:t>
      </w:r>
      <w:r w:rsidR="004A2B0D" w:rsidRPr="00AB681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6822F6" w:rsidRPr="00AB681D">
        <w:rPr>
          <w:rFonts w:ascii="Times New Roman" w:hAnsi="Times New Roman" w:cs="Times New Roman"/>
          <w:sz w:val="24"/>
          <w:szCs w:val="24"/>
        </w:rPr>
        <w:t>, предоставляющую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 муниципальную услугу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8E4838" w:rsidRDefault="008E4838" w:rsidP="008E483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-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 центра).</w:t>
      </w:r>
    </w:p>
    <w:p w:rsidR="008E4838" w:rsidRDefault="006822F6" w:rsidP="008E483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5.5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Жалоба на решения и действия (бездействие)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начальника </w:t>
      </w:r>
      <w:r w:rsidR="00481EFD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архивного сектора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подаётся </w:t>
      </w:r>
      <w:r w:rsidR="002A3DB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Главе муниципального образования «</w:t>
      </w:r>
      <w:r w:rsidR="008E483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Муниципальный округ </w:t>
      </w:r>
      <w:r w:rsidR="002A3DB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Якшур-Бодьинский район</w:t>
      </w:r>
      <w:r w:rsidR="008E4838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Удмуртской Республики</w:t>
      </w:r>
      <w:r w:rsidR="002A3DB3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</w:p>
    <w:p w:rsidR="008E4838" w:rsidRDefault="002A3DB3" w:rsidP="008E483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5.6.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8E4838" w:rsidRDefault="002A3DB3" w:rsidP="008E483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5.7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6A3F4C" w:rsidRPr="00AB681D" w:rsidRDefault="002A3DB3" w:rsidP="008E4838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sz w:val="24"/>
          <w:szCs w:val="24"/>
        </w:rPr>
        <w:t>5.8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Жалоба на решения и действия (бездействие) </w:t>
      </w:r>
      <w:r w:rsidR="00481EFD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архивного сектора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его Д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олжностного лица, муниципального служащего, </w:t>
      </w:r>
      <w:r w:rsidR="00BD18E9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начальника </w:t>
      </w:r>
      <w:r w:rsidR="00481EFD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архивного сектора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, предоставляющего </w:t>
      </w:r>
      <w:r w:rsidR="00BD18E9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муниципальную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услугу, может быть принята при личном приёме заявителя, а также может быть направлена:</w:t>
      </w:r>
    </w:p>
    <w:p w:rsidR="006A3F4C" w:rsidRPr="00AB681D" w:rsidRDefault="006A3F4C" w:rsidP="00AB681D">
      <w:pPr>
        <w:pStyle w:val="af7"/>
        <w:numPr>
          <w:ilvl w:val="0"/>
          <w:numId w:val="12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почте на бумажном носителе;</w:t>
      </w:r>
    </w:p>
    <w:p w:rsidR="006A3F4C" w:rsidRPr="00AB681D" w:rsidRDefault="006A3F4C" w:rsidP="00AB681D">
      <w:pPr>
        <w:pStyle w:val="af7"/>
        <w:numPr>
          <w:ilvl w:val="0"/>
          <w:numId w:val="12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через многофункциональный центр; </w:t>
      </w:r>
    </w:p>
    <w:p w:rsidR="006A3F4C" w:rsidRPr="00AB681D" w:rsidRDefault="006A3F4C" w:rsidP="00AB681D">
      <w:pPr>
        <w:pStyle w:val="af7"/>
        <w:numPr>
          <w:ilvl w:val="0"/>
          <w:numId w:val="12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форме электронного документа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6A3F4C" w:rsidRPr="00AB681D" w:rsidRDefault="008E4838" w:rsidP="00AB681D">
      <w:pPr>
        <w:pStyle w:val="af7"/>
        <w:shd w:val="clear" w:color="auto" w:fill="FFFFFF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официального сайта </w:t>
      </w:r>
      <w:r w:rsidR="00BD18E9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муниципального образования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Муниципальный округ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Якшур-Бодьинский район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Удмуртской Республики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; </w:t>
      </w:r>
    </w:p>
    <w:p w:rsidR="006A3F4C" w:rsidRPr="00AB681D" w:rsidRDefault="008E4838" w:rsidP="00AB681D">
      <w:pPr>
        <w:pStyle w:val="af7"/>
        <w:shd w:val="clear" w:color="auto" w:fill="FFFFFF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6A3F4C" w:rsidRPr="00AB681D" w:rsidRDefault="008E4838" w:rsidP="00AB681D">
      <w:pPr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государственной информационной системы Удмуртской Республики «Портал государственных и муниципальных услуг (функций)» www.uslugi.udmurt.ru </w:t>
      </w:r>
      <w:r w:rsidR="006A3F4C" w:rsidRPr="00AB681D">
        <w:rPr>
          <w:rFonts w:ascii="Times New Roman" w:hAnsi="Times New Roman" w:cs="Times New Roman"/>
          <w:sz w:val="24"/>
          <w:szCs w:val="24"/>
        </w:rPr>
        <w:t>и услуги.удмуртия.рф.</w:t>
      </w:r>
    </w:p>
    <w:p w:rsidR="006A3F4C" w:rsidRPr="00AB681D" w:rsidRDefault="00BD18E9" w:rsidP="00AB681D">
      <w:pPr>
        <w:pStyle w:val="af7"/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sz w:val="24"/>
          <w:szCs w:val="24"/>
        </w:rPr>
        <w:t>5.9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6A3F4C" w:rsidRPr="00AB681D" w:rsidRDefault="006A3F4C" w:rsidP="00AB681D">
      <w:pPr>
        <w:pStyle w:val="af7"/>
        <w:numPr>
          <w:ilvl w:val="0"/>
          <w:numId w:val="13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почте на бумажном носителе;</w:t>
      </w:r>
    </w:p>
    <w:p w:rsidR="006A3F4C" w:rsidRPr="00AB681D" w:rsidRDefault="006A3F4C" w:rsidP="00AB681D">
      <w:pPr>
        <w:pStyle w:val="af7"/>
        <w:numPr>
          <w:ilvl w:val="0"/>
          <w:numId w:val="13"/>
        </w:numPr>
        <w:shd w:val="clear" w:color="auto" w:fill="FFFFFF"/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в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форме электронного документа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6A3F4C" w:rsidRPr="00AB681D" w:rsidRDefault="006A12E6" w:rsidP="00AB681D">
      <w:pPr>
        <w:pStyle w:val="af7"/>
        <w:shd w:val="clear" w:color="auto" w:fill="FFFFFF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официального адреса электронной почты многофункционального центра;</w:t>
      </w:r>
    </w:p>
    <w:p w:rsidR="006A3F4C" w:rsidRPr="00AB681D" w:rsidRDefault="006A12E6" w:rsidP="00AB681D">
      <w:pPr>
        <w:pStyle w:val="af7"/>
        <w:shd w:val="clear" w:color="auto" w:fill="FFFFFF"/>
        <w:tabs>
          <w:tab w:val="left" w:pos="142"/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-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официального сайта многофункционального центра;</w:t>
      </w:r>
    </w:p>
    <w:p w:rsidR="006A12E6" w:rsidRDefault="006A12E6" w:rsidP="006A12E6">
      <w:pPr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системы «Единый портал государственных и муниципальных услуг (функций)» </w:t>
      </w:r>
      <w:hyperlink r:id="rId18" w:history="1">
        <w:r w:rsidRPr="00595604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6A12E6" w:rsidRDefault="006A12E6" w:rsidP="006A12E6">
      <w:pPr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государственной информационной системы Удмуртской Республики «Портал государственных и муниципальных услуг (функций)»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www.uslugi.udmurt.ru </w:t>
      </w:r>
      <w:r w:rsidR="006A3F4C" w:rsidRPr="00AB681D">
        <w:rPr>
          <w:rFonts w:ascii="Times New Roman" w:hAnsi="Times New Roman" w:cs="Times New Roman"/>
          <w:sz w:val="24"/>
          <w:szCs w:val="24"/>
        </w:rPr>
        <w:t>и услуги.удмуртия.рф.</w:t>
      </w:r>
    </w:p>
    <w:p w:rsidR="006A12E6" w:rsidRDefault="00BD18E9" w:rsidP="006A12E6">
      <w:pPr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5.10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. При поступлении жалобы через многофункциональный центр он обеспечивает её передачу в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Администрацию района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в порядке и сроки, которые установлены соглашением о взаимодействии между многофункциональным центром и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Администрацией района, предоставляющей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муниципальную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услугу,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Администрации района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, пр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едоставляющей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муниципальную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услугу.</w:t>
      </w:r>
    </w:p>
    <w:p w:rsidR="006A3F4C" w:rsidRPr="00AB681D" w:rsidRDefault="00BD18E9" w:rsidP="006A12E6">
      <w:pPr>
        <w:shd w:val="clear" w:color="auto" w:fill="FFFFFF"/>
        <w:tabs>
          <w:tab w:val="left" w:pos="142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5.11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Заявитель вправе обратиться с устной жалобой:</w:t>
      </w:r>
    </w:p>
    <w:p w:rsidR="006A3F4C" w:rsidRPr="00AB681D" w:rsidRDefault="006A12E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в приемную Администрации района;</w:t>
      </w:r>
    </w:p>
    <w:p w:rsidR="006A3F4C" w:rsidRPr="00AB681D" w:rsidRDefault="006A12E6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случае, если жалоба подается на решение </w:t>
      </w:r>
      <w:r w:rsidR="00BD18E9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ногофункционального центра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(бездействие) руководителя </w:t>
      </w:r>
      <w:r w:rsidR="00BD18E9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ногофункционального центра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Специалист, принимающий жалобу, со слов заявителя оформляет ее в письменной форме на бумажном носителе.</w:t>
      </w:r>
    </w:p>
    <w:p w:rsidR="006A3F4C" w:rsidRPr="00AB681D" w:rsidRDefault="00BD18E9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5.12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A3F4C" w:rsidRPr="00AB681D" w:rsidRDefault="00BD18E9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5.13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A3F4C" w:rsidRPr="00AB681D" w:rsidRDefault="006A3F4C" w:rsidP="00AB681D">
      <w:pPr>
        <w:numPr>
          <w:ilvl w:val="0"/>
          <w:numId w:val="14"/>
        </w:numPr>
        <w:shd w:val="clear" w:color="auto" w:fill="FFFFFF"/>
        <w:tabs>
          <w:tab w:val="left" w:pos="1052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6A3F4C" w:rsidRPr="00AB681D" w:rsidRDefault="006A3F4C" w:rsidP="00AB681D">
      <w:pPr>
        <w:numPr>
          <w:ilvl w:val="0"/>
          <w:numId w:val="14"/>
        </w:numPr>
        <w:shd w:val="clear" w:color="auto" w:fill="FFFFFF"/>
        <w:tabs>
          <w:tab w:val="left" w:pos="1057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6A3F4C" w:rsidRPr="00AB681D" w:rsidRDefault="006A3F4C" w:rsidP="00AB681D">
      <w:pPr>
        <w:numPr>
          <w:ilvl w:val="0"/>
          <w:numId w:val="14"/>
        </w:numPr>
        <w:shd w:val="clear" w:color="auto" w:fill="FFFFFF"/>
        <w:tabs>
          <w:tab w:val="left" w:pos="1057"/>
        </w:tabs>
        <w:suppressAutoHyphens w:val="0"/>
        <w:autoSpaceDE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A3F4C" w:rsidRPr="00AB681D" w:rsidRDefault="00BD18E9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5.14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9" w:history="1">
        <w:r w:rsidR="006A3F4C" w:rsidRPr="00AB681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от 06</w:t>
      </w:r>
      <w:r w:rsidR="00F77A3C" w:rsidRPr="00AB681D">
        <w:rPr>
          <w:rFonts w:ascii="Times New Roman" w:hAnsi="Times New Roman" w:cs="Times New Roman"/>
          <w:sz w:val="24"/>
          <w:szCs w:val="24"/>
          <w:lang w:eastAsia="ru-RU"/>
        </w:rPr>
        <w:t>.04.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2011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года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 № 63-ФЗ «Об электронной подписи» и </w:t>
      </w:r>
      <w:hyperlink r:id="rId20" w:history="1">
        <w:r w:rsidR="006A3F4C" w:rsidRPr="00AB681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hyperlink r:id="rId21" w:history="1">
        <w:r w:rsidR="006A3F4C" w:rsidRPr="00AB681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210-ФЗ.</w:t>
      </w:r>
    </w:p>
    <w:p w:rsidR="006A3F4C" w:rsidRPr="00AB681D" w:rsidRDefault="00BD18E9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5.15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A3F4C" w:rsidRPr="00AB681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</w:t>
      </w:r>
      <w:r w:rsidR="006A12E6">
        <w:rPr>
          <w:rFonts w:ascii="Times New Roman" w:hAnsi="Times New Roman" w:cs="Times New Roman"/>
          <w:sz w:val="24"/>
          <w:szCs w:val="24"/>
          <w:lang w:eastAsia="ru-RU"/>
        </w:rPr>
        <w:t>во (последнее - при наличии) ее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B681D">
        <w:rPr>
          <w:rFonts w:ascii="Times New Roman" w:hAnsi="Times New Roman" w:cs="Times New Roman"/>
          <w:sz w:val="24"/>
          <w:szCs w:val="24"/>
        </w:rPr>
        <w:t>Должностного лица,</w:t>
      </w:r>
      <w:r w:rsidR="00BD18E9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2" w:history="1">
        <w:r w:rsidRPr="00AB681D">
          <w:rPr>
            <w:rFonts w:ascii="Times New Roman" w:hAnsi="Times New Roman" w:cs="Times New Roman"/>
            <w:sz w:val="24"/>
            <w:szCs w:val="24"/>
            <w:lang w:eastAsia="ru-RU"/>
          </w:rPr>
          <w:t>частью 1.1</w:t>
        </w:r>
        <w:r w:rsidR="00E53C49" w:rsidRPr="00AB681D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AB681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статьи 16</w:t>
        </w:r>
      </w:hyperlink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</w:p>
    <w:p w:rsidR="006A3F4C" w:rsidRPr="00AB681D" w:rsidRDefault="006A3F4C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</w:t>
      </w:r>
      <w:r w:rsidR="006A12E6">
        <w:rPr>
          <w:rFonts w:ascii="Times New Roman" w:hAnsi="Times New Roman" w:cs="Times New Roman"/>
          <w:sz w:val="24"/>
          <w:szCs w:val="24"/>
        </w:rPr>
        <w:t>ствии) Администрации района, ее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должностного лица, либо муниципального служащего, </w:t>
      </w:r>
      <w:r w:rsidR="00BD18E9" w:rsidRPr="00AB681D">
        <w:rPr>
          <w:rFonts w:ascii="Times New Roman" w:hAnsi="Times New Roman" w:cs="Times New Roman"/>
          <w:sz w:val="24"/>
          <w:szCs w:val="24"/>
        </w:rPr>
        <w:t>м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ногофун</w:t>
      </w:r>
      <w:r w:rsidR="00BD18E9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кционального центра, работника м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привлекаемых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6A3F4C" w:rsidRPr="00AB681D" w:rsidRDefault="006A3F4C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</w:t>
      </w:r>
      <w:r w:rsidR="006A12E6">
        <w:rPr>
          <w:rFonts w:ascii="Times New Roman" w:hAnsi="Times New Roman" w:cs="Times New Roman"/>
          <w:sz w:val="24"/>
          <w:szCs w:val="24"/>
        </w:rPr>
        <w:t>твием) Администрации района, ее</w:t>
      </w:r>
      <w:r w:rsidRPr="00AB681D">
        <w:rPr>
          <w:rFonts w:ascii="Times New Roman" w:hAnsi="Times New Roman" w:cs="Times New Roman"/>
          <w:sz w:val="24"/>
          <w:szCs w:val="24"/>
        </w:rPr>
        <w:t xml:space="preserve"> должностного лица, либо муниципального служащего,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D18E9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</w:t>
      </w:r>
      <w:r w:rsidR="00BD18E9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>м</w:t>
      </w:r>
      <w:r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организаций, предусмотренных </w:t>
      </w:r>
      <w:hyperlink r:id="rId23" w:history="1">
        <w:r w:rsidRPr="00AB681D">
          <w:rPr>
            <w:rFonts w:ascii="Times New Roman" w:hAnsi="Times New Roman" w:cs="Times New Roman"/>
            <w:sz w:val="24"/>
            <w:szCs w:val="24"/>
            <w:lang w:eastAsia="ru-RU"/>
          </w:rPr>
          <w:t>частью 1.1</w:t>
        </w:r>
        <w:r w:rsidR="00E53C49" w:rsidRPr="00AB681D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AB681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статьи 16</w:t>
        </w:r>
      </w:hyperlink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AB681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6A3F4C" w:rsidRPr="00AB681D" w:rsidRDefault="00BD18E9" w:rsidP="00AB681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1D">
        <w:rPr>
          <w:rFonts w:ascii="Times New Roman" w:hAnsi="Times New Roman" w:cs="Times New Roman"/>
          <w:sz w:val="24"/>
          <w:szCs w:val="24"/>
        </w:rPr>
        <w:t>5.16</w:t>
      </w:r>
      <w:r w:rsidR="006A3F4C" w:rsidRPr="00AB681D">
        <w:rPr>
          <w:rFonts w:ascii="Times New Roman" w:hAnsi="Times New Roman" w:cs="Times New Roman"/>
          <w:sz w:val="24"/>
          <w:szCs w:val="24"/>
        </w:rPr>
        <w:t>. Жалоба, поступившая в Администрацию района,</w:t>
      </w:r>
      <w:r w:rsidR="006A3F4C" w:rsidRPr="00AB681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пятнадцати рабочих дней со дня ее регистрации, а в случае обжалования </w:t>
      </w:r>
      <w:r w:rsidR="006A12E6">
        <w:rPr>
          <w:rFonts w:ascii="Times New Roman" w:hAnsi="Times New Roman" w:cs="Times New Roman"/>
          <w:sz w:val="24"/>
          <w:szCs w:val="24"/>
        </w:rPr>
        <w:t>отказа Администрации района, ее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6A3F4C" w:rsidRPr="00AB681D" w:rsidRDefault="00BD18E9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5.17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6A12E6" w:rsidRDefault="006A12E6" w:rsidP="006A12E6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получать информацию и документы, необходимые для обоснования и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</w:t>
      </w:r>
      <w:r>
        <w:rPr>
          <w:rFonts w:ascii="Times New Roman" w:hAnsi="Times New Roman" w:cs="Times New Roman"/>
          <w:sz w:val="24"/>
          <w:szCs w:val="24"/>
          <w:lang w:eastAsia="ru-RU"/>
        </w:rPr>
        <w:t>вом Российской Федерации тайну;</w:t>
      </w:r>
    </w:p>
    <w:p w:rsidR="006A3F4C" w:rsidRPr="00AB681D" w:rsidRDefault="006A12E6" w:rsidP="006A12E6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6A3F4C" w:rsidRPr="00AB681D" w:rsidRDefault="00BD18E9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</w:rPr>
        <w:t>5.18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.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6A12E6" w:rsidRDefault="00BD18E9" w:rsidP="006A12E6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5.19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Не позднее дня, следующего за днем принятия решения, указанного в </w:t>
      </w:r>
      <w:hyperlink r:id="rId24" w:history="1">
        <w:r w:rsidR="006A3F4C" w:rsidRPr="00AB681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AB681D">
        <w:rPr>
          <w:rFonts w:ascii="Times New Roman" w:hAnsi="Times New Roman" w:cs="Times New Roman"/>
          <w:sz w:val="24"/>
          <w:szCs w:val="24"/>
          <w:lang w:eastAsia="ru-RU"/>
        </w:rPr>
        <w:t>5.18. н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астоящего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регламента, заявителю в письменной форме и по желанию заявителя в электронной форме направляется мотивированный ответ о р</w:t>
      </w:r>
      <w:r w:rsidR="006A12E6">
        <w:rPr>
          <w:rFonts w:ascii="Times New Roman" w:hAnsi="Times New Roman" w:cs="Times New Roman"/>
          <w:sz w:val="24"/>
          <w:szCs w:val="24"/>
          <w:lang w:eastAsia="ru-RU"/>
        </w:rPr>
        <w:t>езультатах рассмотрения жалобы.</w:t>
      </w:r>
    </w:p>
    <w:p w:rsidR="006A3F4C" w:rsidRPr="00AB681D" w:rsidRDefault="006A3F4C" w:rsidP="006A12E6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</w:t>
      </w:r>
      <w:r w:rsidR="00BD18E9" w:rsidRPr="00AB681D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ногофункциональным центром, либо организацией, предусмотренной </w:t>
      </w:r>
      <w:hyperlink r:id="rId25" w:history="1">
        <w:r w:rsidRPr="00AB681D">
          <w:rPr>
            <w:rFonts w:ascii="Times New Roman" w:hAnsi="Times New Roman" w:cs="Times New Roman"/>
            <w:sz w:val="24"/>
            <w:szCs w:val="24"/>
            <w:lang w:eastAsia="ru-RU"/>
          </w:rPr>
          <w:t>частью 1.1</w:t>
        </w:r>
        <w:r w:rsidR="00E53C49" w:rsidRPr="00AB681D">
          <w:rPr>
            <w:rFonts w:ascii="Times New Roman" w:hAnsi="Times New Roman" w:cs="Times New Roman"/>
            <w:sz w:val="24"/>
            <w:szCs w:val="24"/>
            <w:lang w:eastAsia="ru-RU"/>
          </w:rPr>
          <w:t>.</w:t>
        </w:r>
        <w:r w:rsidRPr="00AB681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статьи 16</w:t>
        </w:r>
      </w:hyperlink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 не подлежащей удовлетворению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A3F4C" w:rsidRPr="00AB681D" w:rsidRDefault="00BD18E9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5.20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 ответе по результатам рассмотрения жалобы указываются: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 </w:t>
      </w:r>
      <w:r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(последнее - при наличии) </w:t>
      </w:r>
      <w:r w:rsidRPr="00AB681D">
        <w:rPr>
          <w:rFonts w:ascii="Times New Roman" w:hAnsi="Times New Roman" w:cs="Times New Roman"/>
          <w:color w:val="000000"/>
          <w:sz w:val="24"/>
          <w:szCs w:val="24"/>
        </w:rPr>
        <w:t>или наименование заявителя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6A3F4C" w:rsidRPr="00AB681D" w:rsidRDefault="00BD18E9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5.21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Ответ по результатам рассмотрения жалобы на решения и действия (бездействие) Администрац</w:t>
      </w:r>
      <w:r w:rsidR="006A12E6">
        <w:rPr>
          <w:rFonts w:ascii="Times New Roman" w:hAnsi="Times New Roman" w:cs="Times New Roman"/>
          <w:sz w:val="24"/>
          <w:szCs w:val="24"/>
          <w:lang w:eastAsia="ru-RU"/>
        </w:rPr>
        <w:t>ии района, ее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должностного лица, муниципального служащего подписывается уполномоченным на рассмотрение жалобы должностным лицом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>Администрации района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, либо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Главой муниципального образования </w:t>
      </w:r>
      <w:r w:rsidR="006A12E6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«</w:t>
      </w:r>
      <w:r w:rsidR="006A12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Муниципальный округ </w:t>
      </w:r>
      <w:r w:rsidR="006A12E6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Якшур-Бодьинский район</w:t>
      </w:r>
      <w:r w:rsidR="006A12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Удмуртской Республики</w:t>
      </w:r>
      <w:r w:rsidR="006A12E6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»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A3F4C" w:rsidRPr="00AB681D" w:rsidRDefault="00BD18E9" w:rsidP="00AB681D">
      <w:pPr>
        <w:pStyle w:val="af7"/>
        <w:shd w:val="clear" w:color="auto" w:fill="FFFFFF"/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ab/>
        <w:t>5.22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A3F4C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6A3F4C" w:rsidRPr="00AB681D" w:rsidRDefault="007258A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5.23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 удовлетворении жалобы отказывается в следующих случаях: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2) подача жалобы лицом, полномочия которого не подтверждены в порядке, </w:t>
      </w:r>
      <w:r w:rsidRPr="00AB681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установленном законодательством Российской Федерации;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6A3F4C" w:rsidRPr="00AB681D" w:rsidRDefault="007258A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5.24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Жалоба остается без ответа в следующих случаях: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6A3F4C" w:rsidRPr="00AB681D" w:rsidRDefault="006A3F4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6A3F4C" w:rsidRPr="00AB681D" w:rsidRDefault="007258A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5.25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A3F4C" w:rsidRPr="00AB681D" w:rsidRDefault="007258AC" w:rsidP="00AB681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1D">
        <w:rPr>
          <w:rFonts w:ascii="Times New Roman" w:hAnsi="Times New Roman" w:cs="Times New Roman"/>
          <w:sz w:val="24"/>
          <w:szCs w:val="24"/>
          <w:lang w:eastAsia="ru-RU"/>
        </w:rPr>
        <w:t>5.26.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Информация, содержащаяся в данном разделе, размещена в </w:t>
      </w:r>
      <w:r w:rsidR="006A3F4C" w:rsidRPr="00AB681D">
        <w:rPr>
          <w:rFonts w:ascii="Times New Roman" w:hAnsi="Times New Roman" w:cs="Times New Roman"/>
          <w:sz w:val="24"/>
          <w:szCs w:val="24"/>
        </w:rPr>
        <w:t xml:space="preserve"> информационно-телекоммуникационной сети «Интернет» на официальном сайте муниципального образования «</w:t>
      </w:r>
      <w:r w:rsidR="006A12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Муниципальный округ </w:t>
      </w:r>
      <w:r w:rsidR="006A12E6" w:rsidRPr="00AB681D">
        <w:rPr>
          <w:rFonts w:ascii="Times New Roman" w:hAnsi="Times New Roman" w:cs="Times New Roman"/>
          <w:color w:val="000000"/>
          <w:sz w:val="24"/>
          <w:szCs w:val="24"/>
          <w:lang w:bidi="ru-RU"/>
        </w:rPr>
        <w:t>Якшур-Бодьинский район</w:t>
      </w:r>
      <w:r w:rsidR="006A12E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Удмуртской Республики</w:t>
      </w:r>
      <w:r w:rsidR="006A3F4C" w:rsidRPr="00AB681D">
        <w:rPr>
          <w:rFonts w:ascii="Times New Roman" w:hAnsi="Times New Roman" w:cs="Times New Roman"/>
          <w:sz w:val="24"/>
          <w:szCs w:val="24"/>
        </w:rPr>
        <w:t>», на ЕПГУ (РПГУ)</w:t>
      </w:r>
      <w:r w:rsidR="006A3F4C" w:rsidRPr="00AB681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812D98" w:rsidRDefault="00812D98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98" w:rsidRDefault="00812D98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81D" w:rsidRDefault="00AB681D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2D98" w:rsidRDefault="00812D98" w:rsidP="00481EFD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7A3C" w:rsidRDefault="00F77A3C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A12E6" w:rsidRDefault="006A12E6" w:rsidP="00812D9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03A9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  <w:r w:rsidRPr="00103A9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заработной плате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нием требований российского законодательства о персональных данных. З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5"/>
        <w:gridCol w:w="6105"/>
      </w:tblGrid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ческое лицо).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 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 Ваш полный почтовый адрес (или адрес организации) с указанием индекса, телеф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на.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 xml:space="preserve">Информация о лице, на которое запрашиваются сведения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0"/>
        <w:gridCol w:w="6080"/>
      </w:tblGrid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ся сведения:*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Укажите ФИО на настоящий момент, а также ФИО, в случае их изменений, на период запрашиваемых сведений 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Год рождения:*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Название/номер структурн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го подразделения:*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Должность/профессия: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Запрашиваемый период о подтверждении заработной платы:*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528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иску.</w:t>
            </w:r>
          </w:p>
        </w:tc>
        <w:tc>
          <w:tcPr>
            <w:tcW w:w="6325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103A92" w:rsidRDefault="00812D98" w:rsidP="00812D98">
      <w:pPr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br w:type="page"/>
      </w:r>
      <w:r w:rsidRPr="00103A9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  <w:r w:rsidRPr="00103A92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</w:t>
      </w:r>
    </w:p>
    <w:p w:rsidR="00812D98" w:rsidRPr="00812D98" w:rsidRDefault="00812D98" w:rsidP="00812D98">
      <w:pPr>
        <w:ind w:firstLine="113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трудовом стаже</w:t>
      </w: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нием требований российского законодательства о персональных данных. З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а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полняя данную анкету, Вы даете согласие на обработку персональных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5"/>
        <w:gridCol w:w="5725"/>
      </w:tblGrid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заявителя или название организ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ции: 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Укажите свои фамилию, имя, отчество в именительном падеже (название организации, если вы представляете юридич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ское лицо).</w:t>
            </w:r>
          </w:p>
        </w:tc>
        <w:tc>
          <w:tcPr>
            <w:tcW w:w="595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Полный почтовый адрес: 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Укажите Ваш полный почтовый адрес (или адрес организации) с указан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ем индекса, телефона.</w:t>
            </w:r>
          </w:p>
        </w:tc>
        <w:tc>
          <w:tcPr>
            <w:tcW w:w="595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  E-mail: </w:t>
            </w:r>
          </w:p>
        </w:tc>
        <w:tc>
          <w:tcPr>
            <w:tcW w:w="595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center"/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  <w:r w:rsidRPr="00812D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5694"/>
      </w:tblGrid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лица, о котором запрашиваются свед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ния:*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Укажите ФИО на настоящий момент, а также ФИО, в случае их изменений, на период запрашива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мых сведений 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Год рождения:*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Название организации в пер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од работы:*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Название/номер структурного подразделения в период раб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ты:*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Должность/профессия в пер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од работы: *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 Приём на работу (дата и н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мер приказа/протокола):*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Если вы не располагаете то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ными сведениями, укажите примерный год приема.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Увольнение с работы (дата и номер приказа/протокола):*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Если вы не располагаете то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ными сведениями, укажите 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мерный год увольнения.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tabs>
                <w:tab w:val="left" w:pos="3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Сведения о работе при нал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>чии вредных условий труда:</w:t>
            </w:r>
          </w:p>
          <w:p w:rsidR="00812D98" w:rsidRPr="00E4778A" w:rsidRDefault="00812D98" w:rsidP="00E944F5">
            <w:pPr>
              <w:tabs>
                <w:tab w:val="left" w:pos="360"/>
              </w:tabs>
              <w:ind w:left="360" w:hanging="360"/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Укажите перевод в другие структурные подразделения, их наименования, присвоение разр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я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да/квалификации.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3936" w:type="dxa"/>
          </w:tcPr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sz w:val="22"/>
                <w:szCs w:val="22"/>
              </w:rPr>
              <w:t xml:space="preserve"> Дополнительные сведения:</w:t>
            </w:r>
          </w:p>
          <w:p w:rsidR="00812D98" w:rsidRPr="00E4778A" w:rsidRDefault="00812D98" w:rsidP="00E944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Любые дополнительные сведения, которые могут помочь п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</w:t>
            </w:r>
            <w:r w:rsidRPr="00E4778A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иску</w:t>
            </w:r>
          </w:p>
        </w:tc>
        <w:tc>
          <w:tcPr>
            <w:tcW w:w="591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3 к Административному регламенту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справки о награждении</w:t>
      </w:r>
    </w:p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нием требований российского законодательства о персональных данных. Заполняя данную анкету, Вы даете согласие на обработку персонал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ь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ское лицо).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нием индекса, телефона.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 Иванова Клавдия Михайловна, до 1985 г. Петр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ва).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рождения:*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Место работы в период награжд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ния*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Должность/профессия в период награждения*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медали, знака, звания, грамоты:*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награждения:*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Если Вы не располагаете то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ными сведениями, укажите примерный год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(органа), представившей к награждению: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Орган, осуществивший награжд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ние: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В случае сохранности удостов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рения приложить копию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60832" w:rsidRDefault="00060832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4 к Административному регламенту</w:t>
      </w:r>
    </w:p>
    <w:p w:rsidR="00812D98" w:rsidRPr="00103A92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 xml:space="preserve">Анкета-заявление для получения справки о направлении на учебу 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и об окончании учебного заведения</w:t>
      </w: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нием требований российского законодательства о персональных данных. Заполняя данную анкету, Вы даете согласие на обработку персонал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ь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ных данных.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1"/>
        <w:gridCol w:w="5439"/>
      </w:tblGrid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заявителя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ляете юридическое лицо).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нием индекса, телефона.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лице, на которое запрашиваются сведения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5434"/>
      </w:tblGrid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о котором запрашиваются свед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ФИО на настоящий момент, а также ФИО, в случае их изменений, на период запрашиваемых сведений (например: Иванова Кла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дия Михайловна, до 1985 г. Петрова).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направления на учебу: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Период обучения:*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Место работы:*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 (органа), н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правившей на учебу:*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219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поиску.</w:t>
            </w:r>
          </w:p>
        </w:tc>
        <w:tc>
          <w:tcPr>
            <w:tcW w:w="5634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5 к Административному регламенту</w:t>
      </w:r>
    </w:p>
    <w:p w:rsidR="00812D98" w:rsidRPr="00103A92" w:rsidRDefault="00812D98" w:rsidP="00812D98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 копии архивного документа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нием требований российского законодательства о персональных данных. Заполняя данную анкету, Вы даете согласие на обработку персонал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ь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ных данных.</w:t>
      </w:r>
    </w:p>
    <w:p w:rsidR="00812D98" w:rsidRPr="00812D98" w:rsidRDefault="00812D98" w:rsidP="00812D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цо).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нием индекса, телефона.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документе, копия которого запрашивается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Вид документа:*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Автор документа:*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Дата и номер документа:*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запрашиваемой информации 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0832" w:rsidRPr="00812D98" w:rsidRDefault="00060832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jc w:val="right"/>
        <w:rPr>
          <w:rFonts w:ascii="Times New Roman" w:hAnsi="Times New Roman" w:cs="Times New Roman"/>
          <w:sz w:val="24"/>
          <w:szCs w:val="24"/>
        </w:rPr>
      </w:pPr>
      <w:r w:rsidRPr="00103A92">
        <w:rPr>
          <w:rFonts w:ascii="Times New Roman" w:hAnsi="Times New Roman" w:cs="Times New Roman"/>
          <w:sz w:val="24"/>
          <w:szCs w:val="24"/>
        </w:rPr>
        <w:lastRenderedPageBreak/>
        <w:t>Приложение 6 к Административному регламенту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>Анкета-заявление для получения информации по определенной теме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Обязательные поля анкеты выделены знаком*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Информация о персональных данных хранится и обрабатывается с соблюд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е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нием требований российского законодательства о персональных данных. Заполняя данную анкету, Вы даете согласие на обработку персонал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ь</w:t>
      </w:r>
      <w:r w:rsidRPr="00812D98">
        <w:rPr>
          <w:rFonts w:ascii="Times New Roman" w:hAnsi="Times New Roman" w:cs="Times New Roman"/>
          <w:b/>
          <w:i/>
          <w:iCs/>
          <w:sz w:val="24"/>
          <w:szCs w:val="24"/>
        </w:rPr>
        <w:t>ных данных.</w:t>
      </w:r>
    </w:p>
    <w:p w:rsidR="00812D98" w:rsidRPr="00812D98" w:rsidRDefault="00812D98" w:rsidP="00812D9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Сведения о заявителе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заяв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теля или название организации: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свои фамилию, имя, отчество в именительном падеже (название организации, если вы представляете юридическое л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цо).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Полный почтовый адрес: 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Укажите Ваш полный почтовый адрес (или адрес организации) с указ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нием индекса, телефона.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Информация о документе, сведения о  котором запрашиваются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93"/>
      </w:tblGrid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Сведения о запрашиваемой информации 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Запрашиваемый период (дата и номер документа):*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 если не располагаете точными сведениями, укажите примерную дату)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Вид документа: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>(решение, постановление, договор, акт, свидетельство, корешок ордера, др.)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Автор документа: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(Название организации (органа), издавшей  документ) 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4077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Любые дополнительные сведения, которые могут помочь п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812D9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иску.</w:t>
            </w:r>
          </w:p>
        </w:tc>
        <w:tc>
          <w:tcPr>
            <w:tcW w:w="5493" w:type="dxa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>Дата, подпись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  <w:sectPr w:rsidR="00812D98" w:rsidRPr="00812D98" w:rsidSect="00AB681D">
          <w:headerReference w:type="default" r:id="rId26"/>
          <w:headerReference w:type="first" r:id="rId27"/>
          <w:pgSz w:w="11906" w:h="16838" w:code="9"/>
          <w:pgMar w:top="1134" w:right="851" w:bottom="1134" w:left="1701" w:header="720" w:footer="720" w:gutter="0"/>
          <w:pgNumType w:start="34"/>
          <w:cols w:space="720"/>
          <w:titlePg/>
          <w:docGrid w:linePitch="245"/>
        </w:sectPr>
      </w:pPr>
    </w:p>
    <w:p w:rsidR="00812D98" w:rsidRPr="00103A92" w:rsidRDefault="00812D98" w:rsidP="00812D98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7 к Административному регламенту</w:t>
      </w:r>
    </w:p>
    <w:p w:rsidR="00812D98" w:rsidRPr="00812D98" w:rsidRDefault="00812D98" w:rsidP="00812D98">
      <w:pPr>
        <w:pStyle w:val="4"/>
        <w:rPr>
          <w:rFonts w:ascii="Times New Roman" w:hAnsi="Times New Roman"/>
          <w:b w:val="0"/>
          <w:sz w:val="24"/>
          <w:szCs w:val="24"/>
        </w:rPr>
      </w:pPr>
      <w:r w:rsidRPr="00812D98">
        <w:rPr>
          <w:rFonts w:ascii="Times New Roman" w:hAnsi="Times New Roman"/>
          <w:sz w:val="24"/>
          <w:szCs w:val="24"/>
        </w:rPr>
        <w:t xml:space="preserve">Штрих-код                                                                                                                                    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КАРТОЧКА регистрации и учёта исполнения запроса</w:t>
      </w: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126"/>
        <w:gridCol w:w="2551"/>
        <w:gridCol w:w="2977"/>
        <w:gridCol w:w="3119"/>
        <w:gridCol w:w="2969"/>
      </w:tblGrid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поступления з</w:t>
            </w: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проса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Архив-исполнитель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</w:rPr>
      </w:pPr>
    </w:p>
    <w:tbl>
      <w:tblPr>
        <w:tblW w:w="148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0"/>
      </w:tblGrid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Ф.И.О.: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Содержание запроса: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Цель обработки персональных данных:</w:t>
            </w:r>
          </w:p>
        </w:tc>
      </w:tr>
      <w:tr w:rsidR="00812D98" w:rsidRPr="00812D98" w:rsidTr="00E944F5">
        <w:trPr>
          <w:trHeight w:val="360"/>
        </w:trPr>
        <w:tc>
          <w:tcPr>
            <w:tcW w:w="1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sz w:val="24"/>
                <w:szCs w:val="24"/>
              </w:rPr>
              <w:t>Перечень действий:</w:t>
            </w: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  Подпись заявителя _________________________                                                       Запрос принял: ______________________</w:t>
      </w:r>
    </w:p>
    <w:p w:rsidR="00812D98" w:rsidRPr="00812D98" w:rsidRDefault="00812D98" w:rsidP="00812D98">
      <w:pPr>
        <w:rPr>
          <w:rFonts w:ascii="Times New Roman" w:hAnsi="Times New Roman" w:cs="Times New Roman"/>
          <w:sz w:val="16"/>
          <w:szCs w:val="16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12D98">
        <w:rPr>
          <w:rFonts w:ascii="Times New Roman" w:hAnsi="Times New Roman" w:cs="Times New Roman"/>
          <w:sz w:val="16"/>
          <w:szCs w:val="16"/>
        </w:rPr>
        <w:t>(Ф.И.О. лица, принявшего запрос)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488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1837"/>
        <w:gridCol w:w="3736"/>
        <w:gridCol w:w="3736"/>
        <w:gridCol w:w="3737"/>
      </w:tblGrid>
      <w:tr w:rsidR="00812D98" w:rsidRPr="00812D98" w:rsidTr="00E944F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Характе</w:t>
            </w: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 ответа  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Дата ответа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Подготовленный документ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Исполнитель</w:t>
            </w:r>
          </w:p>
        </w:tc>
      </w:tr>
      <w:tr w:rsidR="00812D98" w:rsidRPr="00812D98" w:rsidTr="00E944F5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D98" w:rsidRPr="00812D98" w:rsidRDefault="00812D98" w:rsidP="00E944F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:rsidR="00812D98" w:rsidRPr="00812D98" w:rsidRDefault="00812D98" w:rsidP="00812D98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>-------------------------------------------------------------------------  линия отрыва ----------------------------------------------------------------------------------------</w:t>
      </w:r>
    </w:p>
    <w:tbl>
      <w:tblPr>
        <w:tblW w:w="14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2126"/>
        <w:gridCol w:w="2551"/>
        <w:gridCol w:w="2977"/>
        <w:gridCol w:w="3119"/>
        <w:gridCol w:w="2969"/>
      </w:tblGrid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№ запроса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запроса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запроса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поступления з</w:t>
            </w: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проса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Архив-исполнитель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Примерная </w:t>
            </w: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исполнения</w:t>
            </w:r>
          </w:p>
        </w:tc>
      </w:tr>
      <w:tr w:rsidR="00812D98" w:rsidRPr="00812D98" w:rsidTr="00E944F5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Адрес  архива – исполнителя: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Цель обработки персональных данных: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Перечень действий:</w:t>
      </w:r>
    </w:p>
    <w:p w:rsidR="00812D98" w:rsidRPr="00812D98" w:rsidRDefault="00812D98" w:rsidP="00812D98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sz w:val="24"/>
          <w:szCs w:val="24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Подпись заявителя _________________________                                                       Запрос принял: ______________________</w:t>
      </w:r>
    </w:p>
    <w:p w:rsidR="00812D98" w:rsidRPr="00812D98" w:rsidRDefault="00812D98" w:rsidP="00812D98">
      <w:pPr>
        <w:rPr>
          <w:rFonts w:ascii="Times New Roman" w:hAnsi="Times New Roman" w:cs="Times New Roman"/>
          <w:sz w:val="16"/>
          <w:szCs w:val="16"/>
        </w:rPr>
      </w:pPr>
      <w:r w:rsidRPr="00812D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812D98">
        <w:rPr>
          <w:rFonts w:ascii="Times New Roman" w:hAnsi="Times New Roman" w:cs="Times New Roman"/>
          <w:sz w:val="16"/>
          <w:szCs w:val="16"/>
        </w:rPr>
        <w:t>(Ф.И.О. лица, принявшего запрос)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</w:p>
    <w:p w:rsidR="00812D98" w:rsidRPr="00103A92" w:rsidRDefault="00812D98" w:rsidP="00812D98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t>Приложение 8 к Административному регламенту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КАРТОЧКА</w:t>
      </w:r>
    </w:p>
    <w:p w:rsidR="00812D98" w:rsidRPr="00812D98" w:rsidRDefault="00812D98" w:rsidP="00812D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D98">
        <w:rPr>
          <w:rFonts w:ascii="Times New Roman" w:hAnsi="Times New Roman" w:cs="Times New Roman"/>
          <w:b/>
          <w:sz w:val="24"/>
          <w:szCs w:val="24"/>
        </w:rPr>
        <w:t>регистрации и учёта исполнения тематического запроса</w:t>
      </w:r>
    </w:p>
    <w:p w:rsidR="00812D98" w:rsidRPr="00812D98" w:rsidRDefault="00812D98" w:rsidP="00812D9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108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1"/>
        <w:gridCol w:w="1754"/>
        <w:gridCol w:w="4293"/>
        <w:gridCol w:w="2800"/>
        <w:gridCol w:w="3200"/>
      </w:tblGrid>
      <w:tr w:rsidR="00812D98" w:rsidRPr="00812D98" w:rsidTr="00E944F5">
        <w:tc>
          <w:tcPr>
            <w:tcW w:w="2061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Номер  запроса </w:t>
            </w:r>
          </w:p>
        </w:tc>
        <w:tc>
          <w:tcPr>
            <w:tcW w:w="1754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запроса</w:t>
            </w:r>
          </w:p>
        </w:tc>
        <w:tc>
          <w:tcPr>
            <w:tcW w:w="4293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Вид подготовленного документа</w:t>
            </w:r>
          </w:p>
        </w:tc>
        <w:tc>
          <w:tcPr>
            <w:tcW w:w="28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</w:t>
            </w:r>
          </w:p>
        </w:tc>
        <w:tc>
          <w:tcPr>
            <w:tcW w:w="32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812D98">
              <w:rPr>
                <w:rFonts w:ascii="Times New Roman" w:hAnsi="Times New Roman" w:cs="Times New Roman"/>
                <w:b/>
                <w:sz w:val="24"/>
                <w:szCs w:val="24"/>
              </w:rPr>
              <w:t>арактер ответа</w:t>
            </w:r>
          </w:p>
        </w:tc>
      </w:tr>
      <w:tr w:rsidR="00812D98" w:rsidRPr="00812D98" w:rsidTr="00E944F5">
        <w:tc>
          <w:tcPr>
            <w:tcW w:w="2061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</w:tcPr>
          <w:p w:rsidR="00812D98" w:rsidRPr="00812D98" w:rsidRDefault="00812D98" w:rsidP="00E944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812D98" w:rsidRPr="00812D98" w:rsidRDefault="00812D98" w:rsidP="00812D98">
      <w:pPr>
        <w:rPr>
          <w:rFonts w:ascii="Times New Roman" w:hAnsi="Times New Roman" w:cs="Times New Roman"/>
          <w:bCs/>
          <w:sz w:val="24"/>
          <w:szCs w:val="24"/>
        </w:rPr>
      </w:pP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812D98" w:rsidRPr="00812D98" w:rsidRDefault="00812D98" w:rsidP="00812D98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0"/>
      </w:tblGrid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Заявитель: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Адрес: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Цель использования: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запроса:</w:t>
            </w: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запроса:</w:t>
            </w:r>
          </w:p>
          <w:p w:rsidR="00812D98" w:rsidRPr="00812D98" w:rsidRDefault="00812D98" w:rsidP="00E944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Куда направлен непрофильный запрос:</w:t>
            </w:r>
          </w:p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12D98" w:rsidRPr="00812D98" w:rsidTr="00E944F5">
        <w:tc>
          <w:tcPr>
            <w:tcW w:w="14110" w:type="dxa"/>
            <w:shd w:val="clear" w:color="auto" w:fill="auto"/>
          </w:tcPr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2D98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Основание:</w:t>
            </w:r>
          </w:p>
          <w:p w:rsidR="00812D98" w:rsidRPr="00812D98" w:rsidRDefault="00812D98" w:rsidP="00E944F5">
            <w:pPr>
              <w:ind w:hanging="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  <w:r w:rsidRPr="00812D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12D98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Pr="00812D98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812D98" w:rsidRDefault="00812D98" w:rsidP="00812D98">
      <w:pPr>
        <w:rPr>
          <w:bCs/>
          <w:sz w:val="28"/>
          <w:szCs w:val="28"/>
        </w:rPr>
      </w:pPr>
    </w:p>
    <w:p w:rsidR="00812D98" w:rsidRDefault="00812D98" w:rsidP="00812D98">
      <w:pPr>
        <w:rPr>
          <w:bCs/>
          <w:sz w:val="28"/>
          <w:szCs w:val="28"/>
        </w:rPr>
        <w:sectPr w:rsidR="00812D98" w:rsidSect="00E944F5">
          <w:headerReference w:type="first" r:id="rId28"/>
          <w:pgSz w:w="16838" w:h="11906" w:orient="landscape" w:code="9"/>
          <w:pgMar w:top="1304" w:right="1134" w:bottom="567" w:left="851" w:header="720" w:footer="720" w:gutter="0"/>
          <w:cols w:space="720"/>
          <w:titlePg/>
        </w:sectPr>
      </w:pPr>
    </w:p>
    <w:p w:rsidR="00812D98" w:rsidRPr="00103A92" w:rsidRDefault="00812D98" w:rsidP="00812D98">
      <w:pPr>
        <w:pStyle w:val="4"/>
        <w:tabs>
          <w:tab w:val="left" w:pos="4110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9 к Административному регламенту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E4778A" w:rsidRDefault="00812D98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7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Форма расписки в получении документов для предоставления</w:t>
      </w:r>
      <w:r w:rsidR="00E4778A" w:rsidRPr="00E4778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812D98" w:rsidRPr="0011714E" w:rsidRDefault="00E4778A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7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муниципальной услуги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11714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tbl>
      <w:tblPr>
        <w:tblpPr w:leftFromText="180" w:rightFromText="180" w:vertAnchor="page" w:horzAnchor="margin" w:tblpY="3204"/>
        <w:tblW w:w="0" w:type="auto"/>
        <w:tblLook w:val="04A0" w:firstRow="1" w:lastRow="0" w:firstColumn="1" w:lastColumn="0" w:noHBand="0" w:noVBand="1"/>
      </w:tblPr>
      <w:tblGrid>
        <w:gridCol w:w="7571"/>
        <w:gridCol w:w="1645"/>
      </w:tblGrid>
      <w:tr w:rsidR="0011714E" w:rsidTr="00E4778A">
        <w:tc>
          <w:tcPr>
            <w:tcW w:w="7571" w:type="dxa"/>
            <w:shd w:val="clear" w:color="auto" w:fill="auto"/>
          </w:tcPr>
          <w:p w:rsidR="0011714E" w:rsidRPr="00201B2D" w:rsidRDefault="0011714E" w:rsidP="00E4778A">
            <w:pPr>
              <w:jc w:val="right"/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</w:pPr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>Поднесите к штрих-сканеру инфомата,</w:t>
            </w:r>
          </w:p>
          <w:p w:rsidR="0011714E" w:rsidRPr="00201B2D" w:rsidRDefault="0011714E" w:rsidP="00E4778A">
            <w:pPr>
              <w:jc w:val="right"/>
              <w:rPr>
                <w:rFonts w:ascii="Calibri" w:hAnsi="Calibri"/>
                <w:sz w:val="16"/>
                <w:szCs w:val="16"/>
                <w:bdr w:val="none" w:sz="0" w:space="0" w:color="auto" w:frame="1"/>
                <w:lang w:val="en-US"/>
              </w:rPr>
            </w:pPr>
            <w:r w:rsidRPr="00201B2D">
              <w:rPr>
                <w:rFonts w:ascii="Calibri" w:hAnsi="Calibri"/>
                <w:sz w:val="16"/>
                <w:szCs w:val="16"/>
                <w:bdr w:val="none" w:sz="0" w:space="0" w:color="auto" w:frame="1"/>
              </w:rPr>
              <w:t>чтобы узнать статус заявки</w:t>
            </w:r>
          </w:p>
        </w:tc>
        <w:tc>
          <w:tcPr>
            <w:tcW w:w="1645" w:type="dxa"/>
            <w:shd w:val="clear" w:color="auto" w:fill="auto"/>
          </w:tcPr>
          <w:p w:rsidR="0011714E" w:rsidRPr="00201B2D" w:rsidRDefault="003C6A1B" w:rsidP="00E4778A">
            <w:pPr>
              <w:pStyle w:val="af5"/>
              <w:jc w:val="right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47700" cy="428625"/>
                  <wp:effectExtent l="0" t="0" r="0" b="9525"/>
                  <wp:docPr id="1" name="Рисунок 1" descr="XBarCodePictureMF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XBarCodePictureMFC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2D98" w:rsidRPr="0011714E" w:rsidRDefault="00812D98" w:rsidP="00812D9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12D98" w:rsidRPr="0011714E" w:rsidRDefault="00812D98" w:rsidP="00812D98">
      <w:pPr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№ записи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Наименование МФЦ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(справочные данные МФЦ)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Р а с п и с к а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в получении документов для предоставления</w:t>
      </w:r>
    </w:p>
    <w:p w:rsidR="00812D98" w:rsidRPr="0011714E" w:rsidRDefault="00812D98" w:rsidP="00812D98">
      <w:pPr>
        <w:jc w:val="center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государственной (муниципальной) услуги</w:t>
      </w:r>
    </w:p>
    <w:p w:rsidR="00812D98" w:rsidRPr="0011714E" w:rsidRDefault="00812D98" w:rsidP="00812D98">
      <w:pPr>
        <w:rPr>
          <w:rFonts w:ascii="Times New Roman" w:hAnsi="Times New Roman" w:cs="Times New Roman"/>
          <w:b/>
          <w:sz w:val="28"/>
          <w:szCs w:val="28"/>
        </w:rPr>
      </w:pPr>
    </w:p>
    <w:p w:rsidR="00812D98" w:rsidRPr="0011714E" w:rsidRDefault="00812D98" w:rsidP="00812D98">
      <w:pPr>
        <w:jc w:val="both"/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>Вид государственной (муниципальной) услуги: Предоставление гражданам и организациям архивной информ</w:t>
      </w:r>
      <w:r w:rsidRPr="0011714E">
        <w:rPr>
          <w:rFonts w:ascii="Times New Roman" w:hAnsi="Times New Roman" w:cs="Times New Roman"/>
        </w:rPr>
        <w:t>а</w:t>
      </w:r>
      <w:r w:rsidRPr="0011714E">
        <w:rPr>
          <w:rFonts w:ascii="Times New Roman" w:hAnsi="Times New Roman" w:cs="Times New Roman"/>
        </w:rPr>
        <w:t>ции и копий архивных документов</w:t>
      </w:r>
    </w:p>
    <w:p w:rsidR="00812D98" w:rsidRPr="0011714E" w:rsidRDefault="00812D98" w:rsidP="00812D98">
      <w:pPr>
        <w:rPr>
          <w:rFonts w:ascii="Times New Roman" w:hAnsi="Times New Roman" w:cs="Times New Roman"/>
        </w:rPr>
      </w:pPr>
    </w:p>
    <w:p w:rsidR="00812D98" w:rsidRPr="0011714E" w:rsidRDefault="00812D98" w:rsidP="00812D98">
      <w:pPr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>Срок предоставления государствен</w:t>
      </w:r>
      <w:r w:rsidR="00103A92">
        <w:rPr>
          <w:rFonts w:ascii="Times New Roman" w:hAnsi="Times New Roman" w:cs="Times New Roman"/>
        </w:rPr>
        <w:t>ной (муниципальной) услуги: 30-</w:t>
      </w:r>
      <w:r w:rsidRPr="0011714E">
        <w:rPr>
          <w:rFonts w:ascii="Times New Roman" w:hAnsi="Times New Roman" w:cs="Times New Roman"/>
        </w:rPr>
        <w:t>дневный с момента регистрации</w:t>
      </w:r>
    </w:p>
    <w:p w:rsidR="00812D98" w:rsidRPr="0011714E" w:rsidRDefault="00812D98" w:rsidP="00812D98">
      <w:pPr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>Заявитель: Петров Петр Петрович (отчество при наличии)</w:t>
      </w:r>
    </w:p>
    <w:p w:rsidR="00812D98" w:rsidRPr="0011714E" w:rsidRDefault="00812D98" w:rsidP="00812D98">
      <w:pPr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rPr>
          <w:rFonts w:ascii="Times New Roman" w:hAnsi="Times New Roman" w:cs="Times New Roman"/>
        </w:rPr>
      </w:pPr>
    </w:p>
    <w:p w:rsidR="00812D98" w:rsidRPr="0011714E" w:rsidRDefault="00812D98" w:rsidP="00812D98">
      <w:pPr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</w:rPr>
        <w:t>Представлены следующие документы: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904"/>
        <w:gridCol w:w="850"/>
        <w:gridCol w:w="937"/>
        <w:gridCol w:w="807"/>
        <w:gridCol w:w="949"/>
        <w:gridCol w:w="851"/>
        <w:gridCol w:w="850"/>
      </w:tblGrid>
      <w:tr w:rsidR="00812D98" w:rsidRPr="0011714E" w:rsidTr="00E944F5">
        <w:trPr>
          <w:trHeight w:val="91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№</w:t>
            </w:r>
          </w:p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Наименование и реквизиты документов</w:t>
            </w:r>
          </w:p>
        </w:tc>
        <w:tc>
          <w:tcPr>
            <w:tcW w:w="178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Количество          экземпляров</w:t>
            </w:r>
          </w:p>
        </w:tc>
        <w:tc>
          <w:tcPr>
            <w:tcW w:w="1756" w:type="dxa"/>
            <w:gridSpan w:val="2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Количество</w:t>
            </w:r>
          </w:p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701" w:type="dxa"/>
            <w:gridSpan w:val="2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Отметка о выд</w:t>
            </w:r>
            <w:r w:rsidRPr="0011714E">
              <w:rPr>
                <w:rFonts w:ascii="Times New Roman" w:hAnsi="Times New Roman" w:cs="Times New Roman"/>
              </w:rPr>
              <w:t>а</w:t>
            </w:r>
            <w:r w:rsidRPr="0011714E">
              <w:rPr>
                <w:rFonts w:ascii="Times New Roman" w:hAnsi="Times New Roman" w:cs="Times New Roman"/>
              </w:rPr>
              <w:t>че документов заявителю</w:t>
            </w:r>
          </w:p>
        </w:tc>
      </w:tr>
      <w:tr w:rsidR="00812D98" w:rsidRPr="0011714E" w:rsidTr="00E944F5">
        <w:trPr>
          <w:trHeight w:val="22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подл.</w:t>
            </w: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копии</w:t>
            </w: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подл</w:t>
            </w:r>
            <w:r w:rsidRPr="001171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копии</w:t>
            </w: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подл</w:t>
            </w:r>
            <w:r w:rsidRPr="0011714E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  <w:r w:rsidRPr="0011714E">
              <w:rPr>
                <w:rFonts w:ascii="Times New Roman" w:hAnsi="Times New Roman" w:cs="Times New Roman"/>
              </w:rPr>
              <w:t>копии</w:t>
            </w:r>
          </w:p>
        </w:tc>
      </w:tr>
      <w:tr w:rsidR="00812D98" w:rsidRPr="0011714E" w:rsidTr="00E944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pStyle w:val="af7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12D98" w:rsidRPr="0011714E" w:rsidTr="00E944F5">
        <w:tc>
          <w:tcPr>
            <w:tcW w:w="5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pStyle w:val="af7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2D98" w:rsidRPr="0011714E" w:rsidTr="00E944F5">
        <w:tc>
          <w:tcPr>
            <w:tcW w:w="599" w:type="dxa"/>
            <w:tcBorders>
              <w:top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pStyle w:val="af7"/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04" w:type="dxa"/>
            <w:tcBorders>
              <w:top w:val="single" w:sz="4" w:space="0" w:color="auto"/>
            </w:tcBorders>
            <w:shd w:val="clear" w:color="auto" w:fill="auto"/>
          </w:tcPr>
          <w:p w:rsidR="00812D98" w:rsidRPr="0011714E" w:rsidRDefault="00812D98" w:rsidP="00E94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3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07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center"/>
          </w:tcPr>
          <w:p w:rsidR="00812D98" w:rsidRPr="0011714E" w:rsidRDefault="00812D98" w:rsidP="00E944F5">
            <w:pPr>
              <w:jc w:val="center"/>
              <w:rPr>
                <w:rStyle w:val="aff"/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812D98" w:rsidRPr="0011714E" w:rsidRDefault="00812D98" w:rsidP="00E944F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2D98" w:rsidRPr="0011714E" w:rsidRDefault="00812D98" w:rsidP="00812D98">
      <w:pPr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11714E">
        <w:rPr>
          <w:rFonts w:ascii="Times New Roman" w:hAnsi="Times New Roman" w:cs="Times New Roman"/>
          <w:b/>
        </w:rPr>
        <w:t>О чем в книгу учета входящих документов 14.01.2020 13:15:53 г. внесена запись за №          .</w:t>
      </w: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  <w:b/>
        </w:rPr>
      </w:pP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  <w:r w:rsidRPr="0011714E">
        <w:rPr>
          <w:rStyle w:val="aff"/>
          <w:rFonts w:ascii="Times New Roman" w:hAnsi="Times New Roman" w:cs="Times New Roman"/>
        </w:rPr>
        <w:t>Заявитель: Петров Петр Петрович (отчество при наличии)</w:t>
      </w:r>
      <w:r w:rsidRPr="0011714E">
        <w:rPr>
          <w:rFonts w:ascii="Times New Roman" w:hAnsi="Times New Roman" w:cs="Times New Roman"/>
        </w:rPr>
        <w:t>_____________</w:t>
      </w: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 xml:space="preserve">                                                                                                      подпись</w:t>
      </w: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</w:p>
    <w:p w:rsidR="00812D98" w:rsidRPr="0011714E" w:rsidRDefault="00812D98" w:rsidP="00812D98">
      <w:pPr>
        <w:spacing w:line="276" w:lineRule="auto"/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</w:rPr>
        <w:t xml:space="preserve">Контактный телефон: </w:t>
      </w:r>
    </w:p>
    <w:p w:rsidR="00812D98" w:rsidRPr="0011714E" w:rsidRDefault="00812D98" w:rsidP="00812D98">
      <w:pPr>
        <w:rPr>
          <w:rFonts w:ascii="Times New Roman" w:hAnsi="Times New Roman" w:cs="Times New Roman"/>
          <w:bCs/>
          <w:sz w:val="28"/>
          <w:szCs w:val="28"/>
        </w:rPr>
      </w:pPr>
    </w:p>
    <w:p w:rsidR="006A3F4C" w:rsidRDefault="006A3F4C" w:rsidP="002B61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4E" w:rsidRDefault="0011714E" w:rsidP="002B61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4E" w:rsidRPr="0011714E" w:rsidRDefault="0011714E" w:rsidP="002B61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14E" w:rsidRPr="00103A92" w:rsidRDefault="0011714E" w:rsidP="0011714E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10 к Административному регламенту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Форма архивной выписки, являющейся результатом предоставления </w:t>
      </w:r>
    </w:p>
    <w:p w:rsid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1414" w:type="dxa"/>
        <w:tblInd w:w="-885" w:type="dxa"/>
        <w:tblLook w:val="04A0" w:firstRow="1" w:lastRow="0" w:firstColumn="1" w:lastColumn="0" w:noHBand="0" w:noVBand="1"/>
      </w:tblPr>
      <w:tblGrid>
        <w:gridCol w:w="5388"/>
        <w:gridCol w:w="6026"/>
      </w:tblGrid>
      <w:tr w:rsidR="00553807" w:rsidTr="00E944F5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Архивный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«Муниципальный округ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Якшур-Бодьинский район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Удмуртской Республики»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«Удмурт Элькунысь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Якшур-Бöдья  ёрос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  округ»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 кылдытэт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Администрациысь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архив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3807" w:rsidTr="00E944F5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ул., д.69, с.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Удмуртская Республика,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тел. 8-(34162)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ур., 69 юрт, ч.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 Элькун,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тел. 8-(34162) 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</w:tbl>
    <w:p w:rsid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pStyle w:val="13"/>
        <w:rPr>
          <w:sz w:val="28"/>
          <w:szCs w:val="28"/>
        </w:rPr>
      </w:pPr>
    </w:p>
    <w:tbl>
      <w:tblPr>
        <w:tblpPr w:leftFromText="180" w:rightFromText="180" w:vertAnchor="text" w:tblpX="-56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89"/>
        <w:gridCol w:w="304"/>
        <w:gridCol w:w="2052"/>
      </w:tblGrid>
      <w:tr w:rsidR="0011714E" w:rsidRPr="0011714E" w:rsidTr="00E944F5">
        <w:tc>
          <w:tcPr>
            <w:tcW w:w="4945" w:type="dxa"/>
            <w:gridSpan w:val="3"/>
            <w:shd w:val="clear" w:color="auto" w:fill="auto"/>
          </w:tcPr>
          <w:p w:rsidR="0011714E" w:rsidRPr="0012597A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12597A">
              <w:rPr>
                <w:b/>
                <w:bCs/>
                <w:sz w:val="28"/>
                <w:szCs w:val="28"/>
              </w:rPr>
              <w:t>АРХИВНАЯ ВЫПИСКА</w:t>
            </w:r>
          </w:p>
          <w:p w:rsidR="0011714E" w:rsidRPr="0011714E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11714E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11714E" w:rsidRPr="0011714E" w:rsidTr="00E944F5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  </w:t>
            </w:r>
          </w:p>
        </w:tc>
        <w:tc>
          <w:tcPr>
            <w:tcW w:w="304" w:type="dxa"/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№ </w:t>
            </w:r>
          </w:p>
        </w:tc>
      </w:tr>
      <w:tr w:rsidR="0011714E" w:rsidRPr="0011714E" w:rsidTr="00E944F5"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04" w:type="dxa"/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от   </w:t>
            </w:r>
          </w:p>
        </w:tc>
      </w:tr>
    </w:tbl>
    <w:p w:rsidR="0011714E" w:rsidRPr="0011714E" w:rsidRDefault="0011714E" w:rsidP="0011714E">
      <w:pPr>
        <w:ind w:hanging="600"/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  <w:r w:rsidRPr="0011714E">
        <w:rPr>
          <w:rFonts w:ascii="Times New Roman" w:hAnsi="Times New Roman" w:cs="Times New Roman"/>
          <w:sz w:val="28"/>
          <w:szCs w:val="28"/>
        </w:rPr>
        <w:t xml:space="preserve">из постановления Администрации </w:t>
      </w:r>
      <w:r>
        <w:rPr>
          <w:rFonts w:ascii="Times New Roman" w:hAnsi="Times New Roman" w:cs="Times New Roman"/>
          <w:sz w:val="28"/>
          <w:szCs w:val="28"/>
        </w:rPr>
        <w:t>Якшур-Бодьинского</w:t>
      </w:r>
    </w:p>
    <w:p w:rsid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  <w:r w:rsidRPr="0011714E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>Якшур-Бодьинского</w:t>
      </w:r>
      <w:r w:rsidRPr="0011714E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  <w:r w:rsidRPr="0011714E">
        <w:rPr>
          <w:rFonts w:ascii="Times New Roman" w:hAnsi="Times New Roman" w:cs="Times New Roman"/>
          <w:sz w:val="28"/>
          <w:szCs w:val="28"/>
        </w:rPr>
        <w:t>Удмуртской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14E">
        <w:rPr>
          <w:rFonts w:ascii="Times New Roman" w:hAnsi="Times New Roman" w:cs="Times New Roman"/>
          <w:sz w:val="28"/>
          <w:szCs w:val="28"/>
        </w:rPr>
        <w:t>Республики от 24 июля 1995 г. № 24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1714E">
        <w:rPr>
          <w:rFonts w:ascii="Times New Roman" w:hAnsi="Times New Roman" w:cs="Times New Roman"/>
          <w:sz w:val="28"/>
          <w:szCs w:val="24"/>
        </w:rPr>
        <w:t>«…</w:t>
      </w:r>
      <w:r w:rsidRPr="0011714E">
        <w:rPr>
          <w:rFonts w:ascii="Times New Roman" w:hAnsi="Times New Roman" w:cs="Times New Roman"/>
          <w:i/>
          <w:sz w:val="28"/>
          <w:szCs w:val="24"/>
        </w:rPr>
        <w:t>Извлечения из текста архивного документа</w:t>
      </w:r>
      <w:r w:rsidRPr="0011714E">
        <w:rPr>
          <w:rFonts w:ascii="Times New Roman" w:hAnsi="Times New Roman" w:cs="Times New Roman"/>
          <w:sz w:val="28"/>
          <w:szCs w:val="24"/>
        </w:rPr>
        <w:t>…»</w:t>
      </w:r>
    </w:p>
    <w:p w:rsidR="0011714E" w:rsidRPr="0011714E" w:rsidRDefault="0011714E" w:rsidP="0011714E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11714E">
        <w:rPr>
          <w:rFonts w:ascii="Times New Roman" w:hAnsi="Times New Roman" w:cs="Times New Roman"/>
          <w:sz w:val="28"/>
          <w:szCs w:val="24"/>
        </w:rPr>
        <w:t>_______________________________________________________</w:t>
      </w: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pStyle w:val="HTML"/>
        <w:shd w:val="clear" w:color="auto" w:fill="FFFFFF"/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</w:pPr>
      <w:r w:rsidRPr="0011714E">
        <w:rPr>
          <w:rFonts w:ascii="Times New Roman" w:hAnsi="Times New Roman"/>
          <w:sz w:val="24"/>
          <w:szCs w:val="24"/>
        </w:rPr>
        <w:t xml:space="preserve">Основание: </w:t>
      </w:r>
      <w:r w:rsidRPr="0011714E">
        <w:rPr>
          <w:rFonts w:ascii="Times New Roman" w:hAnsi="Times New Roman"/>
          <w:sz w:val="24"/>
          <w:szCs w:val="24"/>
          <w:lang w:val="ru-RU"/>
        </w:rPr>
        <w:t>(</w:t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t>номер фонда, номер описи, номер дела, номер листов)</w:t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</w:r>
      <w:r w:rsidRPr="0011714E">
        <w:rPr>
          <w:rFonts w:ascii="Times New Roman" w:hAnsi="Times New Roman"/>
          <w:color w:val="22272F"/>
          <w:sz w:val="23"/>
          <w:szCs w:val="23"/>
          <w:u w:val="single"/>
          <w:lang w:val="ru-RU" w:eastAsia="ru-RU"/>
        </w:rPr>
        <w:softHyphen/>
        <w:t>_________</w:t>
      </w:r>
    </w:p>
    <w:p w:rsidR="0011714E" w:rsidRPr="0011714E" w:rsidRDefault="0011714E" w:rsidP="001171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>Должность руководителя _____________________________________________</w:t>
      </w: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(подпись, инициалы, фамилия руководителя)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                             М.п.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Ф.И.О. телефон исполнителя</w:t>
      </w:r>
    </w:p>
    <w:p w:rsidR="0011714E" w:rsidRPr="00103A92" w:rsidRDefault="0011714E" w:rsidP="0011714E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11 к Административному регламенту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Форма архивной справки, являющейся результатом предоставления </w:t>
      </w: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1414" w:type="dxa"/>
        <w:tblInd w:w="-885" w:type="dxa"/>
        <w:tblLook w:val="04A0" w:firstRow="1" w:lastRow="0" w:firstColumn="1" w:lastColumn="0" w:noHBand="0" w:noVBand="1"/>
      </w:tblPr>
      <w:tblGrid>
        <w:gridCol w:w="5388"/>
        <w:gridCol w:w="6026"/>
      </w:tblGrid>
      <w:tr w:rsidR="00553807" w:rsidTr="0011714E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Архивный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«Муниципальный округ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Якшур-Бодьинский район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Удмуртской Республики»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«Удмурт Элькунысь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Якшур-Бöдья  ёрос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  округ»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 кылдытэт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Администрациысь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архив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3807" w:rsidTr="0011714E">
        <w:tc>
          <w:tcPr>
            <w:tcW w:w="5388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ул., д.69, с.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Удмуртская Республика,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тел. 8-(34162)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6026" w:type="dxa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ур., 69 юрт, ч.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 Элькун,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тел. 8-(34162) 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</w:tbl>
    <w:p w:rsidR="0011714E" w:rsidRPr="0011714E" w:rsidRDefault="0011714E" w:rsidP="0011714E">
      <w:pPr>
        <w:pStyle w:val="13"/>
        <w:rPr>
          <w:sz w:val="28"/>
          <w:szCs w:val="28"/>
        </w:rPr>
      </w:pPr>
    </w:p>
    <w:p w:rsidR="0011714E" w:rsidRPr="0011714E" w:rsidRDefault="0011714E" w:rsidP="0011714E">
      <w:pPr>
        <w:pStyle w:val="13"/>
        <w:rPr>
          <w:sz w:val="28"/>
          <w:szCs w:val="28"/>
        </w:rPr>
      </w:pPr>
    </w:p>
    <w:tbl>
      <w:tblPr>
        <w:tblpPr w:leftFromText="180" w:rightFromText="180" w:vertAnchor="text" w:tblpX="-568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2589"/>
        <w:gridCol w:w="354"/>
        <w:gridCol w:w="2002"/>
      </w:tblGrid>
      <w:tr w:rsidR="0011714E" w:rsidRPr="0011714E" w:rsidTr="00E944F5">
        <w:tc>
          <w:tcPr>
            <w:tcW w:w="4945" w:type="dxa"/>
            <w:gridSpan w:val="3"/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  <w:r w:rsidRPr="0011714E">
              <w:rPr>
                <w:b/>
                <w:bCs/>
                <w:sz w:val="28"/>
                <w:szCs w:val="28"/>
              </w:rPr>
              <w:t>АРХИВНАЯ СПРАВКА</w:t>
            </w:r>
          </w:p>
          <w:p w:rsidR="0011714E" w:rsidRPr="0011714E" w:rsidRDefault="0011714E" w:rsidP="00E944F5">
            <w:pPr>
              <w:pStyle w:val="13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714E" w:rsidRPr="0011714E" w:rsidTr="00060832"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060832" w:rsidP="00E944F5">
            <w:pPr>
              <w:pStyle w:val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</w:tr>
      <w:tr w:rsidR="0011714E" w:rsidRPr="0011714E" w:rsidTr="00060832">
        <w:tc>
          <w:tcPr>
            <w:tcW w:w="25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54" w:type="dxa"/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от   </w:t>
            </w:r>
          </w:p>
        </w:tc>
      </w:tr>
    </w:tbl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863F3">
        <w:rPr>
          <w:rFonts w:ascii="Times New Roman" w:hAnsi="Times New Roman" w:cs="Times New Roman"/>
          <w:bCs/>
          <w:sz w:val="28"/>
          <w:szCs w:val="28"/>
        </w:rPr>
        <w:t>Текст архивной справки</w:t>
      </w: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pStyle w:val="HTML"/>
        <w:shd w:val="clear" w:color="auto" w:fill="FFFFFF"/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</w:pPr>
      <w:r w:rsidRPr="001863F3">
        <w:rPr>
          <w:rFonts w:ascii="Times New Roman" w:hAnsi="Times New Roman"/>
          <w:sz w:val="28"/>
          <w:szCs w:val="28"/>
        </w:rPr>
        <w:t xml:space="preserve">Основание: </w:t>
      </w:r>
      <w:r w:rsidRPr="001863F3">
        <w:rPr>
          <w:rFonts w:ascii="Times New Roman" w:hAnsi="Times New Roman"/>
          <w:sz w:val="28"/>
          <w:szCs w:val="28"/>
          <w:lang w:val="ru-RU"/>
        </w:rPr>
        <w:t>(</w:t>
      </w:r>
      <w:r w:rsidRP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t>номер фонда, номер описи, номер дела, номер листов)</w:t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  <w:r w:rsidR="001863F3">
        <w:rPr>
          <w:rFonts w:ascii="Times New Roman" w:hAnsi="Times New Roman"/>
          <w:color w:val="22272F"/>
          <w:sz w:val="28"/>
          <w:szCs w:val="28"/>
          <w:u w:val="single"/>
          <w:lang w:val="ru-RU" w:eastAsia="ru-RU"/>
        </w:rPr>
        <w:softHyphen/>
      </w:r>
    </w:p>
    <w:p w:rsidR="0011714E" w:rsidRPr="001863F3" w:rsidRDefault="0011714E" w:rsidP="001171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863F3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863F3">
        <w:rPr>
          <w:rFonts w:ascii="Times New Roman" w:hAnsi="Times New Roman" w:cs="Times New Roman"/>
          <w:color w:val="22272F"/>
          <w:sz w:val="28"/>
          <w:szCs w:val="28"/>
        </w:rPr>
        <w:t>Должность руководителя _____________________________________________</w:t>
      </w:r>
    </w:p>
    <w:p w:rsidR="0011714E" w:rsidRPr="001863F3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863F3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(подпись, инициалы, фамилия руководителя)</w:t>
      </w: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863F3">
        <w:rPr>
          <w:rFonts w:ascii="Times New Roman" w:hAnsi="Times New Roman" w:cs="Times New Roman"/>
          <w:bCs/>
          <w:sz w:val="28"/>
          <w:szCs w:val="28"/>
        </w:rPr>
        <w:t xml:space="preserve">                             М.п.</w:t>
      </w:r>
    </w:p>
    <w:p w:rsidR="0011714E" w:rsidRPr="001863F3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863F3">
        <w:rPr>
          <w:rFonts w:ascii="Times New Roman" w:hAnsi="Times New Roman" w:cs="Times New Roman"/>
          <w:bCs/>
          <w:sz w:val="28"/>
          <w:szCs w:val="28"/>
        </w:rPr>
        <w:t>Ф.И.О. телефон исполнителя</w:t>
      </w:r>
    </w:p>
    <w:p w:rsidR="0011714E" w:rsidRPr="00103A92" w:rsidRDefault="0011714E" w:rsidP="0011714E">
      <w:pPr>
        <w:pStyle w:val="4"/>
        <w:jc w:val="right"/>
        <w:rPr>
          <w:rFonts w:ascii="Times New Roman" w:hAnsi="Times New Roman"/>
          <w:b w:val="0"/>
          <w:sz w:val="24"/>
          <w:szCs w:val="24"/>
        </w:rPr>
      </w:pPr>
      <w:r w:rsidRPr="00103A92">
        <w:rPr>
          <w:rFonts w:ascii="Times New Roman" w:hAnsi="Times New Roman"/>
          <w:b w:val="0"/>
          <w:sz w:val="24"/>
          <w:szCs w:val="24"/>
        </w:rPr>
        <w:lastRenderedPageBreak/>
        <w:t>Приложение 12 к Административному регламенту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E4778A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Форма информационных писем и уведомлений, </w:t>
      </w:r>
    </w:p>
    <w:p w:rsidR="0011714E" w:rsidRPr="0011714E" w:rsidRDefault="0011714E" w:rsidP="0011714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являющихся результатами предоставления муниципальной услуги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jc w:val="center"/>
        <w:rPr>
          <w:rFonts w:ascii="Times New Roman" w:hAnsi="Times New Roman" w:cs="Times New Roman"/>
        </w:rPr>
      </w:pPr>
    </w:p>
    <w:tbl>
      <w:tblPr>
        <w:tblW w:w="11414" w:type="dxa"/>
        <w:tblInd w:w="-885" w:type="dxa"/>
        <w:tblLook w:val="04A0" w:firstRow="1" w:lastRow="0" w:firstColumn="1" w:lastColumn="0" w:noHBand="0" w:noVBand="1"/>
      </w:tblPr>
      <w:tblGrid>
        <w:gridCol w:w="851"/>
        <w:gridCol w:w="4537"/>
        <w:gridCol w:w="284"/>
        <w:gridCol w:w="425"/>
        <w:gridCol w:w="4819"/>
        <w:gridCol w:w="498"/>
      </w:tblGrid>
      <w:tr w:rsidR="00553807" w:rsidTr="000B0C62">
        <w:tc>
          <w:tcPr>
            <w:tcW w:w="5388" w:type="dxa"/>
            <w:gridSpan w:val="2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Архивный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Администрации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«Муниципальный округ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Якшур-Бодьинский район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Удмуртской Республики»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6" w:type="dxa"/>
            <w:gridSpan w:val="4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«Удмурт Элькунысь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Якшур-Бöдья  ёрос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муниципал  округ»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 кылдытэт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Администрациысь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938E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архив сектор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53807" w:rsidTr="000B0C62">
        <w:tc>
          <w:tcPr>
            <w:tcW w:w="5388" w:type="dxa"/>
            <w:gridSpan w:val="2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ул., д.69, с.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Удмуртская Республика,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тел. 8-(34162)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 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  <w:tc>
          <w:tcPr>
            <w:tcW w:w="6026" w:type="dxa"/>
            <w:gridSpan w:val="4"/>
          </w:tcPr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Пушиной ур., 69 юрт, ч. Якшур-Бодья, 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Удмурт Элькун,   427100</w:t>
            </w:r>
          </w:p>
          <w:p w:rsidR="00553807" w:rsidRPr="00E938ED" w:rsidRDefault="00553807" w:rsidP="00EA14A7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 xml:space="preserve">тел. 8-(34162) </w:t>
            </w:r>
            <w:r w:rsidRPr="00E938ED">
              <w:rPr>
                <w:rFonts w:ascii="Times New Roman" w:hAnsi="Times New Roman" w:cs="Times New Roman"/>
                <w:sz w:val="20"/>
                <w:szCs w:val="24"/>
                <w:lang w:eastAsia="ru-RU"/>
              </w:rPr>
              <w:t>4-14-54</w:t>
            </w:r>
          </w:p>
          <w:p w:rsidR="00553807" w:rsidRPr="00597606" w:rsidRDefault="00553807" w:rsidP="00EA14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e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arkhiv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yak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udmr</w:t>
            </w:r>
            <w:r w:rsidRPr="0059760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E375B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</w:tc>
      </w:tr>
      <w:tr w:rsidR="0011714E" w:rsidRPr="0011714E" w:rsidTr="000B0C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851" w:type="dxa"/>
          <w:wAfter w:w="498" w:type="dxa"/>
        </w:trPr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863F3" w:rsidRDefault="0011714E" w:rsidP="00E944F5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863F3" w:rsidRDefault="0011714E" w:rsidP="00E944F5">
            <w:pPr>
              <w:pStyle w:val="af5"/>
              <w:tabs>
                <w:tab w:val="left" w:pos="4500"/>
              </w:tabs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1"/>
        <w:gridCol w:w="343"/>
        <w:gridCol w:w="2163"/>
        <w:gridCol w:w="533"/>
        <w:gridCol w:w="4336"/>
      </w:tblGrid>
      <w:tr w:rsidR="0011714E" w:rsidRPr="0011714E" w:rsidTr="00E944F5"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t xml:space="preserve"> </w:t>
            </w:r>
            <w:r w:rsidRPr="0011714E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>№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jc w:val="center"/>
              <w:rPr>
                <w:sz w:val="28"/>
                <w:szCs w:val="28"/>
              </w:rPr>
            </w:pPr>
          </w:p>
        </w:tc>
        <w:tc>
          <w:tcPr>
            <w:tcW w:w="47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rPr>
                <w:sz w:val="28"/>
                <w:szCs w:val="28"/>
              </w:rPr>
            </w:pPr>
          </w:p>
        </w:tc>
      </w:tr>
      <w:tr w:rsidR="0011714E" w:rsidRPr="0011714E" w:rsidTr="00E944F5"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 xml:space="preserve">на  №         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1714E" w:rsidRPr="0011714E" w:rsidRDefault="0011714E" w:rsidP="00E944F5">
            <w:pPr>
              <w:pStyle w:val="13"/>
              <w:ind w:left="108"/>
              <w:rPr>
                <w:sz w:val="28"/>
                <w:szCs w:val="28"/>
              </w:rPr>
            </w:pPr>
            <w:r w:rsidRPr="0011714E">
              <w:rPr>
                <w:sz w:val="28"/>
                <w:szCs w:val="28"/>
              </w:rPr>
              <w:t>от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14E" w:rsidRPr="0011714E" w:rsidRDefault="0011714E" w:rsidP="00E944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714E" w:rsidRPr="0011714E" w:rsidRDefault="0011714E" w:rsidP="00E944F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Текст ответа на запрос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>Должность руководителя _____________________________________________</w:t>
      </w:r>
    </w:p>
    <w:p w:rsidR="0011714E" w:rsidRPr="0011714E" w:rsidRDefault="0011714E" w:rsidP="00117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22272F"/>
          <w:sz w:val="28"/>
          <w:szCs w:val="28"/>
        </w:rPr>
      </w:pPr>
      <w:r w:rsidRPr="0011714E">
        <w:rPr>
          <w:rFonts w:ascii="Times New Roman" w:hAnsi="Times New Roman" w:cs="Times New Roman"/>
          <w:color w:val="22272F"/>
          <w:sz w:val="28"/>
          <w:szCs w:val="28"/>
        </w:rPr>
        <w:t xml:space="preserve">                                                (подпись, инициалы, фамилия руководителя)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 xml:space="preserve">                             М.п. (печатью заверяется при необходимости)</w:t>
      </w: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11714E" w:rsidRPr="0011714E" w:rsidRDefault="0011714E" w:rsidP="0011714E">
      <w:pPr>
        <w:rPr>
          <w:rFonts w:ascii="Times New Roman" w:hAnsi="Times New Roman" w:cs="Times New Roman"/>
          <w:bCs/>
          <w:sz w:val="28"/>
          <w:szCs w:val="28"/>
        </w:rPr>
      </w:pPr>
    </w:p>
    <w:p w:rsidR="00D31B9C" w:rsidRPr="0011714E" w:rsidRDefault="0011714E" w:rsidP="001863F3">
      <w:pPr>
        <w:rPr>
          <w:rFonts w:ascii="Times New Roman" w:hAnsi="Times New Roman" w:cs="Times New Roman"/>
        </w:rPr>
      </w:pPr>
      <w:r w:rsidRPr="0011714E">
        <w:rPr>
          <w:rFonts w:ascii="Times New Roman" w:hAnsi="Times New Roman" w:cs="Times New Roman"/>
          <w:bCs/>
          <w:sz w:val="28"/>
          <w:szCs w:val="28"/>
        </w:rPr>
        <w:t>Ф.И.О. телефон исполнителя</w:t>
      </w:r>
    </w:p>
    <w:sectPr w:rsidR="00D31B9C" w:rsidRPr="0011714E" w:rsidSect="0011714E">
      <w:headerReference w:type="even" r:id="rId30"/>
      <w:headerReference w:type="default" r:id="rId31"/>
      <w:headerReference w:type="first" r:id="rId32"/>
      <w:pgSz w:w="12240" w:h="15840"/>
      <w:pgMar w:top="1276" w:right="1440" w:bottom="1440" w:left="180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C1E" w:rsidRDefault="00865C1E">
      <w:r>
        <w:separator/>
      </w:r>
    </w:p>
  </w:endnote>
  <w:endnote w:type="continuationSeparator" w:id="0">
    <w:p w:rsidR="00865C1E" w:rsidRDefault="0086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C1E" w:rsidRDefault="00865C1E">
      <w:r>
        <w:separator/>
      </w:r>
    </w:p>
  </w:footnote>
  <w:footnote w:type="continuationSeparator" w:id="0">
    <w:p w:rsidR="00865C1E" w:rsidRDefault="00865C1E">
      <w:r>
        <w:continuationSeparator/>
      </w:r>
    </w:p>
  </w:footnote>
  <w:footnote w:id="1">
    <w:p w:rsidR="008A5023" w:rsidRDefault="008A5023" w:rsidP="008A5023">
      <w:pPr>
        <w:pStyle w:val="af2"/>
      </w:pPr>
      <w:r>
        <w:rPr>
          <w:rStyle w:val="ac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  <w:lang w:eastAsia="ru-RU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8A5023" w:rsidRDefault="008A5023" w:rsidP="008A5023">
      <w:pPr>
        <w:pStyle w:val="af2"/>
      </w:pPr>
      <w:r>
        <w:rPr>
          <w:rStyle w:val="ac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  <w:lang w:eastAsia="ru-RU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8A5023" w:rsidRDefault="008A5023" w:rsidP="008A5023">
      <w:pPr>
        <w:pStyle w:val="af2"/>
      </w:pPr>
      <w:r>
        <w:rPr>
          <w:rStyle w:val="ac"/>
        </w:rPr>
        <w:footnoteRef/>
      </w:r>
      <w:r>
        <w:t xml:space="preserve"> </w:t>
      </w:r>
      <w:r w:rsidRPr="00CF5CC7">
        <w:rPr>
          <w:rFonts w:ascii="Times New Roman" w:hAnsi="Times New Roman"/>
          <w:sz w:val="22"/>
          <w:szCs w:val="22"/>
          <w:lang w:eastAsia="ru-RU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98" w:rsidRDefault="00812D98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98" w:rsidRPr="0074254E" w:rsidRDefault="00812D98" w:rsidP="00E944F5">
    <w:pPr>
      <w:pStyle w:val="af5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D98" w:rsidRPr="0074254E" w:rsidRDefault="00812D98" w:rsidP="00E944F5">
    <w:pPr>
      <w:pStyle w:val="af5"/>
      <w:jc w:val="center"/>
      <w:rPr>
        <w:lang w:val="en-U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A" w:rsidRDefault="00A31CF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A" w:rsidRDefault="00A31CFA">
    <w:pPr>
      <w:pStyle w:val="af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CFA" w:rsidRDefault="00A31CFA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6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7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8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9">
    <w:nsid w:val="062027E4"/>
    <w:multiLevelType w:val="hybridMultilevel"/>
    <w:tmpl w:val="E11C68CE"/>
    <w:lvl w:ilvl="0" w:tplc="05B8D8A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4933B16"/>
    <w:multiLevelType w:val="hybridMultilevel"/>
    <w:tmpl w:val="E28CCED4"/>
    <w:lvl w:ilvl="0" w:tplc="A3D474C4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5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2536BB"/>
    <w:multiLevelType w:val="hybridMultilevel"/>
    <w:tmpl w:val="0F6045A8"/>
    <w:lvl w:ilvl="0" w:tplc="8C0C38B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3"/>
  </w:num>
  <w:num w:numId="12">
    <w:abstractNumId w:val="12"/>
  </w:num>
  <w:num w:numId="13">
    <w:abstractNumId w:val="14"/>
  </w:num>
  <w:num w:numId="14">
    <w:abstractNumId w:val="11"/>
  </w:num>
  <w:num w:numId="15">
    <w:abstractNumId w:val="15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15998"/>
    <w:rsid w:val="00017F58"/>
    <w:rsid w:val="000216A8"/>
    <w:rsid w:val="00030F43"/>
    <w:rsid w:val="00036B6B"/>
    <w:rsid w:val="00040F86"/>
    <w:rsid w:val="000510BD"/>
    <w:rsid w:val="00051ABB"/>
    <w:rsid w:val="00060832"/>
    <w:rsid w:val="00071828"/>
    <w:rsid w:val="0008225B"/>
    <w:rsid w:val="000A34A4"/>
    <w:rsid w:val="000A4AD3"/>
    <w:rsid w:val="000A55D7"/>
    <w:rsid w:val="000B0C62"/>
    <w:rsid w:val="000B5EB4"/>
    <w:rsid w:val="000C0E5B"/>
    <w:rsid w:val="000D5B1D"/>
    <w:rsid w:val="000E32D4"/>
    <w:rsid w:val="000F4828"/>
    <w:rsid w:val="000F6BC8"/>
    <w:rsid w:val="000F6F3B"/>
    <w:rsid w:val="001034E6"/>
    <w:rsid w:val="00103A92"/>
    <w:rsid w:val="00111769"/>
    <w:rsid w:val="0011714E"/>
    <w:rsid w:val="0012597A"/>
    <w:rsid w:val="00127101"/>
    <w:rsid w:val="00130E8B"/>
    <w:rsid w:val="001419E5"/>
    <w:rsid w:val="00143EBD"/>
    <w:rsid w:val="00147DF8"/>
    <w:rsid w:val="001527F5"/>
    <w:rsid w:val="00156DB0"/>
    <w:rsid w:val="001579C2"/>
    <w:rsid w:val="00161E5A"/>
    <w:rsid w:val="00174BAD"/>
    <w:rsid w:val="00182313"/>
    <w:rsid w:val="00182665"/>
    <w:rsid w:val="001863F3"/>
    <w:rsid w:val="00193341"/>
    <w:rsid w:val="00193B9E"/>
    <w:rsid w:val="001E1935"/>
    <w:rsid w:val="001F3660"/>
    <w:rsid w:val="00201B2B"/>
    <w:rsid w:val="00204343"/>
    <w:rsid w:val="00205FDB"/>
    <w:rsid w:val="00214CCA"/>
    <w:rsid w:val="00226B9B"/>
    <w:rsid w:val="00247C4C"/>
    <w:rsid w:val="00253E64"/>
    <w:rsid w:val="00271DAE"/>
    <w:rsid w:val="00273B8D"/>
    <w:rsid w:val="0027683A"/>
    <w:rsid w:val="002A0125"/>
    <w:rsid w:val="002A3DB3"/>
    <w:rsid w:val="002A5925"/>
    <w:rsid w:val="002B61A2"/>
    <w:rsid w:val="002D0D27"/>
    <w:rsid w:val="002E40B6"/>
    <w:rsid w:val="002E4F3C"/>
    <w:rsid w:val="002E51D3"/>
    <w:rsid w:val="002F1B87"/>
    <w:rsid w:val="0030039E"/>
    <w:rsid w:val="00303621"/>
    <w:rsid w:val="00312784"/>
    <w:rsid w:val="003341B3"/>
    <w:rsid w:val="0036013A"/>
    <w:rsid w:val="00361787"/>
    <w:rsid w:val="00372928"/>
    <w:rsid w:val="00373FA8"/>
    <w:rsid w:val="00383562"/>
    <w:rsid w:val="003872F9"/>
    <w:rsid w:val="003915CE"/>
    <w:rsid w:val="003A5431"/>
    <w:rsid w:val="003B25EC"/>
    <w:rsid w:val="003C5F86"/>
    <w:rsid w:val="003C6A1B"/>
    <w:rsid w:val="003D36A2"/>
    <w:rsid w:val="003E042E"/>
    <w:rsid w:val="003E1126"/>
    <w:rsid w:val="003E11F6"/>
    <w:rsid w:val="003E5CA4"/>
    <w:rsid w:val="003E659A"/>
    <w:rsid w:val="003F0350"/>
    <w:rsid w:val="003F113A"/>
    <w:rsid w:val="003F14FE"/>
    <w:rsid w:val="003F1E70"/>
    <w:rsid w:val="00401FB5"/>
    <w:rsid w:val="0040645B"/>
    <w:rsid w:val="0042476D"/>
    <w:rsid w:val="004366B2"/>
    <w:rsid w:val="004452A9"/>
    <w:rsid w:val="00450A6A"/>
    <w:rsid w:val="00453377"/>
    <w:rsid w:val="00453568"/>
    <w:rsid w:val="00455395"/>
    <w:rsid w:val="00460D71"/>
    <w:rsid w:val="0046143A"/>
    <w:rsid w:val="0047282A"/>
    <w:rsid w:val="00476DF5"/>
    <w:rsid w:val="00481EFD"/>
    <w:rsid w:val="0048392E"/>
    <w:rsid w:val="004843A1"/>
    <w:rsid w:val="00486ED4"/>
    <w:rsid w:val="004A2B0D"/>
    <w:rsid w:val="004A7335"/>
    <w:rsid w:val="004B731A"/>
    <w:rsid w:val="004C330A"/>
    <w:rsid w:val="004C429C"/>
    <w:rsid w:val="004E0BB9"/>
    <w:rsid w:val="004E3722"/>
    <w:rsid w:val="004F5EB7"/>
    <w:rsid w:val="00500559"/>
    <w:rsid w:val="005031C4"/>
    <w:rsid w:val="00506E12"/>
    <w:rsid w:val="00537011"/>
    <w:rsid w:val="00553807"/>
    <w:rsid w:val="0055619D"/>
    <w:rsid w:val="00556AF6"/>
    <w:rsid w:val="00582F1B"/>
    <w:rsid w:val="00584FBF"/>
    <w:rsid w:val="00593EFB"/>
    <w:rsid w:val="00594435"/>
    <w:rsid w:val="00596B2F"/>
    <w:rsid w:val="005A5E94"/>
    <w:rsid w:val="005D6FF4"/>
    <w:rsid w:val="005D76A4"/>
    <w:rsid w:val="005F01D7"/>
    <w:rsid w:val="005F753A"/>
    <w:rsid w:val="006012C6"/>
    <w:rsid w:val="006056BD"/>
    <w:rsid w:val="0061103F"/>
    <w:rsid w:val="00626A09"/>
    <w:rsid w:val="00636578"/>
    <w:rsid w:val="00636D07"/>
    <w:rsid w:val="006459BE"/>
    <w:rsid w:val="006529EA"/>
    <w:rsid w:val="00661A2D"/>
    <w:rsid w:val="00664719"/>
    <w:rsid w:val="006822F6"/>
    <w:rsid w:val="00697636"/>
    <w:rsid w:val="006A0281"/>
    <w:rsid w:val="006A12E6"/>
    <w:rsid w:val="006A3F4C"/>
    <w:rsid w:val="006A5AA6"/>
    <w:rsid w:val="006B232E"/>
    <w:rsid w:val="006C15E3"/>
    <w:rsid w:val="006C3617"/>
    <w:rsid w:val="006C572F"/>
    <w:rsid w:val="006E18AF"/>
    <w:rsid w:val="006E379A"/>
    <w:rsid w:val="006F19AB"/>
    <w:rsid w:val="007003CF"/>
    <w:rsid w:val="0070762D"/>
    <w:rsid w:val="007220EF"/>
    <w:rsid w:val="007258AC"/>
    <w:rsid w:val="00725C3E"/>
    <w:rsid w:val="007313DE"/>
    <w:rsid w:val="0073308E"/>
    <w:rsid w:val="007354B2"/>
    <w:rsid w:val="0074089C"/>
    <w:rsid w:val="007425A7"/>
    <w:rsid w:val="00742BEC"/>
    <w:rsid w:val="00764485"/>
    <w:rsid w:val="007661A5"/>
    <w:rsid w:val="007662BF"/>
    <w:rsid w:val="00767F63"/>
    <w:rsid w:val="00772C3D"/>
    <w:rsid w:val="00787065"/>
    <w:rsid w:val="00793D28"/>
    <w:rsid w:val="007A2E00"/>
    <w:rsid w:val="007A779C"/>
    <w:rsid w:val="007B1317"/>
    <w:rsid w:val="007B2606"/>
    <w:rsid w:val="007B2D14"/>
    <w:rsid w:val="007C14B1"/>
    <w:rsid w:val="007C3B0A"/>
    <w:rsid w:val="007C75D1"/>
    <w:rsid w:val="007D04A6"/>
    <w:rsid w:val="007D5C12"/>
    <w:rsid w:val="007E3B00"/>
    <w:rsid w:val="007F3400"/>
    <w:rsid w:val="00801556"/>
    <w:rsid w:val="00812D98"/>
    <w:rsid w:val="00813411"/>
    <w:rsid w:val="008140EB"/>
    <w:rsid w:val="00815E25"/>
    <w:rsid w:val="0081659C"/>
    <w:rsid w:val="00822C69"/>
    <w:rsid w:val="00836621"/>
    <w:rsid w:val="0084111F"/>
    <w:rsid w:val="00844C16"/>
    <w:rsid w:val="00845CD0"/>
    <w:rsid w:val="008649E3"/>
    <w:rsid w:val="00865C1E"/>
    <w:rsid w:val="00872CBD"/>
    <w:rsid w:val="008737FD"/>
    <w:rsid w:val="00874334"/>
    <w:rsid w:val="008857CD"/>
    <w:rsid w:val="0088772D"/>
    <w:rsid w:val="00897567"/>
    <w:rsid w:val="008A5023"/>
    <w:rsid w:val="008B2E51"/>
    <w:rsid w:val="008B5396"/>
    <w:rsid w:val="008C1D9D"/>
    <w:rsid w:val="008C2BC0"/>
    <w:rsid w:val="008E3492"/>
    <w:rsid w:val="008E4838"/>
    <w:rsid w:val="008F6618"/>
    <w:rsid w:val="008F6BB5"/>
    <w:rsid w:val="009007F9"/>
    <w:rsid w:val="00914E8C"/>
    <w:rsid w:val="00920C23"/>
    <w:rsid w:val="00924C32"/>
    <w:rsid w:val="00931AD4"/>
    <w:rsid w:val="00941843"/>
    <w:rsid w:val="00944EF2"/>
    <w:rsid w:val="00947E14"/>
    <w:rsid w:val="00960BA9"/>
    <w:rsid w:val="00961022"/>
    <w:rsid w:val="00961C75"/>
    <w:rsid w:val="00962C57"/>
    <w:rsid w:val="0097419C"/>
    <w:rsid w:val="00977D55"/>
    <w:rsid w:val="0098386C"/>
    <w:rsid w:val="009A28BD"/>
    <w:rsid w:val="009B3B1A"/>
    <w:rsid w:val="009B566D"/>
    <w:rsid w:val="009C7315"/>
    <w:rsid w:val="009D6692"/>
    <w:rsid w:val="009E15F0"/>
    <w:rsid w:val="00A11593"/>
    <w:rsid w:val="00A12EE6"/>
    <w:rsid w:val="00A206DC"/>
    <w:rsid w:val="00A312AB"/>
    <w:rsid w:val="00A31CFA"/>
    <w:rsid w:val="00A44D00"/>
    <w:rsid w:val="00A46704"/>
    <w:rsid w:val="00A51AE0"/>
    <w:rsid w:val="00A56514"/>
    <w:rsid w:val="00A82082"/>
    <w:rsid w:val="00A909ED"/>
    <w:rsid w:val="00AB681D"/>
    <w:rsid w:val="00AC3629"/>
    <w:rsid w:val="00AD7702"/>
    <w:rsid w:val="00AE2522"/>
    <w:rsid w:val="00AE5A15"/>
    <w:rsid w:val="00B0253B"/>
    <w:rsid w:val="00B2178A"/>
    <w:rsid w:val="00B3262E"/>
    <w:rsid w:val="00B32C06"/>
    <w:rsid w:val="00B65C2E"/>
    <w:rsid w:val="00B72F84"/>
    <w:rsid w:val="00B74582"/>
    <w:rsid w:val="00B80FA8"/>
    <w:rsid w:val="00BA3CF4"/>
    <w:rsid w:val="00BA41DC"/>
    <w:rsid w:val="00BB2EA8"/>
    <w:rsid w:val="00BC335B"/>
    <w:rsid w:val="00BD18E9"/>
    <w:rsid w:val="00BE6991"/>
    <w:rsid w:val="00BF04F3"/>
    <w:rsid w:val="00C14AEB"/>
    <w:rsid w:val="00C1667C"/>
    <w:rsid w:val="00C1756D"/>
    <w:rsid w:val="00C35185"/>
    <w:rsid w:val="00C43E2F"/>
    <w:rsid w:val="00C54E82"/>
    <w:rsid w:val="00C5666F"/>
    <w:rsid w:val="00C56876"/>
    <w:rsid w:val="00C62A66"/>
    <w:rsid w:val="00C83641"/>
    <w:rsid w:val="00C83B86"/>
    <w:rsid w:val="00C83EE5"/>
    <w:rsid w:val="00C8728A"/>
    <w:rsid w:val="00C87FDD"/>
    <w:rsid w:val="00C97ECE"/>
    <w:rsid w:val="00CD32D9"/>
    <w:rsid w:val="00CE10DB"/>
    <w:rsid w:val="00D20492"/>
    <w:rsid w:val="00D244FC"/>
    <w:rsid w:val="00D31B9C"/>
    <w:rsid w:val="00D33032"/>
    <w:rsid w:val="00D47D43"/>
    <w:rsid w:val="00D6271B"/>
    <w:rsid w:val="00D73B45"/>
    <w:rsid w:val="00D80CF1"/>
    <w:rsid w:val="00D86A0D"/>
    <w:rsid w:val="00DB0C76"/>
    <w:rsid w:val="00DB2217"/>
    <w:rsid w:val="00DB31E7"/>
    <w:rsid w:val="00DC28D8"/>
    <w:rsid w:val="00DC45C5"/>
    <w:rsid w:val="00DD243F"/>
    <w:rsid w:val="00DE345F"/>
    <w:rsid w:val="00DE47B2"/>
    <w:rsid w:val="00DF3236"/>
    <w:rsid w:val="00DF70CE"/>
    <w:rsid w:val="00E06B31"/>
    <w:rsid w:val="00E36F0C"/>
    <w:rsid w:val="00E418C9"/>
    <w:rsid w:val="00E42150"/>
    <w:rsid w:val="00E46763"/>
    <w:rsid w:val="00E4778A"/>
    <w:rsid w:val="00E51DA3"/>
    <w:rsid w:val="00E53C49"/>
    <w:rsid w:val="00E56AA0"/>
    <w:rsid w:val="00E62F8D"/>
    <w:rsid w:val="00E64864"/>
    <w:rsid w:val="00E64E70"/>
    <w:rsid w:val="00E84603"/>
    <w:rsid w:val="00E92A71"/>
    <w:rsid w:val="00E944F5"/>
    <w:rsid w:val="00E97D84"/>
    <w:rsid w:val="00EA14A7"/>
    <w:rsid w:val="00EA7E59"/>
    <w:rsid w:val="00EB382B"/>
    <w:rsid w:val="00EB3FED"/>
    <w:rsid w:val="00EB50C3"/>
    <w:rsid w:val="00EC4C3C"/>
    <w:rsid w:val="00ED24BF"/>
    <w:rsid w:val="00EE2404"/>
    <w:rsid w:val="00EE6628"/>
    <w:rsid w:val="00EF5E5E"/>
    <w:rsid w:val="00EF6C95"/>
    <w:rsid w:val="00F11A5A"/>
    <w:rsid w:val="00F12E74"/>
    <w:rsid w:val="00F20331"/>
    <w:rsid w:val="00F20E0B"/>
    <w:rsid w:val="00F226C4"/>
    <w:rsid w:val="00F32176"/>
    <w:rsid w:val="00F428CC"/>
    <w:rsid w:val="00F76DA1"/>
    <w:rsid w:val="00F77A3C"/>
    <w:rsid w:val="00F90B34"/>
    <w:rsid w:val="00F91BF7"/>
    <w:rsid w:val="00F9533D"/>
    <w:rsid w:val="00FA0BF9"/>
    <w:rsid w:val="00FB1E74"/>
    <w:rsid w:val="00FC408B"/>
    <w:rsid w:val="00FC6E54"/>
    <w:rsid w:val="00FD4ACD"/>
    <w:rsid w:val="00FE4B03"/>
    <w:rsid w:val="00FE5CCF"/>
    <w:rsid w:val="00FF533B"/>
    <w:rsid w:val="00FF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9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0">
    <w:name w:val="Body Text Indent"/>
    <w:basedOn w:val="a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1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2">
    <w:name w:val="footnote text"/>
    <w:basedOn w:val="a"/>
    <w:uiPriority w:val="99"/>
    <w:pPr>
      <w:widowControl/>
      <w:autoSpaceDE/>
    </w:pPr>
    <w:rPr>
      <w:sz w:val="20"/>
      <w:szCs w:val="20"/>
    </w:rPr>
  </w:style>
  <w:style w:type="paragraph" w:styleId="af3">
    <w:name w:val="Normal (Web)"/>
    <w:basedOn w:val="a"/>
    <w:uiPriority w:val="99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header"/>
    <w:basedOn w:val="a"/>
    <w:uiPriority w:val="99"/>
  </w:style>
  <w:style w:type="paragraph" w:styleId="af6">
    <w:name w:val="footer"/>
    <w:basedOn w:val="a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7">
    <w:name w:val="List Paragraph"/>
    <w:aliases w:val="ТЗ список"/>
    <w:basedOn w:val="a"/>
    <w:link w:val="af8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 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uiPriority w:val="99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  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uiPriority w:val="99"/>
    <w:rsid w:val="00961022"/>
    <w:rPr>
      <w:rFonts w:ascii="Arial" w:hAnsi="Arial" w:cs="Arial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7B2D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B2D14"/>
    <w:rPr>
      <w:rFonts w:ascii="Arial" w:hAnsi="Arial" w:cs="Arial"/>
      <w:sz w:val="16"/>
      <w:szCs w:val="16"/>
      <w:lang w:eastAsia="zh-CN"/>
    </w:rPr>
  </w:style>
  <w:style w:type="character" w:customStyle="1" w:styleId="afd">
    <w:name w:val="Без интервала Знак"/>
    <w:link w:val="afe"/>
    <w:uiPriority w:val="99"/>
    <w:locked/>
    <w:rsid w:val="004E3722"/>
    <w:rPr>
      <w:rFonts w:ascii="Calibri" w:eastAsia="Calibri" w:hAnsi="Calibri"/>
      <w:sz w:val="22"/>
      <w:szCs w:val="22"/>
      <w:lang w:eastAsia="ar-SA"/>
    </w:rPr>
  </w:style>
  <w:style w:type="paragraph" w:styleId="afe">
    <w:name w:val="No Spacing"/>
    <w:link w:val="afd"/>
    <w:uiPriority w:val="99"/>
    <w:qFormat/>
    <w:rsid w:val="004E372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8">
    <w:name w:val="Абзац списка Знак"/>
    <w:aliases w:val="ТЗ список Знак"/>
    <w:link w:val="af7"/>
    <w:uiPriority w:val="34"/>
    <w:locked/>
    <w:rsid w:val="00BF04F3"/>
    <w:rPr>
      <w:rFonts w:ascii="Arial" w:hAnsi="Arial" w:cs="Arial"/>
      <w:sz w:val="18"/>
      <w:szCs w:val="18"/>
      <w:lang w:eastAsia="zh-CN"/>
    </w:rPr>
  </w:style>
  <w:style w:type="character" w:customStyle="1" w:styleId="40">
    <w:name w:val="Заголовок 4 Знак"/>
    <w:link w:val="4"/>
    <w:uiPriority w:val="9"/>
    <w:semiHidden/>
    <w:rsid w:val="00812D9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HTML">
    <w:name w:val="HTML Preformatted"/>
    <w:basedOn w:val="a"/>
    <w:link w:val="HTML0"/>
    <w:uiPriority w:val="99"/>
    <w:rsid w:val="00812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812D98"/>
    <w:rPr>
      <w:rFonts w:ascii="Courier New" w:hAnsi="Courier New"/>
      <w:lang w:val="x-none" w:eastAsia="ar-SA"/>
    </w:rPr>
  </w:style>
  <w:style w:type="character" w:styleId="aff">
    <w:name w:val="Placeholder Text"/>
    <w:uiPriority w:val="99"/>
    <w:semiHidden/>
    <w:rsid w:val="00812D98"/>
    <w:rPr>
      <w:color w:val="808080"/>
    </w:rPr>
  </w:style>
  <w:style w:type="paragraph" w:customStyle="1" w:styleId="13">
    <w:name w:val="Обычный1"/>
    <w:rsid w:val="00812D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D98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uiPriority w:val="99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e">
    <w:name w:val="List"/>
    <w:basedOn w:val="ad"/>
    <w:rPr>
      <w:rFonts w:cs="FreeSan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0">
    <w:name w:val="Body Text Indent"/>
    <w:basedOn w:val="a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1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2">
    <w:name w:val="footnote text"/>
    <w:basedOn w:val="a"/>
    <w:uiPriority w:val="99"/>
    <w:pPr>
      <w:widowControl/>
      <w:autoSpaceDE/>
    </w:pPr>
    <w:rPr>
      <w:sz w:val="20"/>
      <w:szCs w:val="20"/>
    </w:rPr>
  </w:style>
  <w:style w:type="paragraph" w:styleId="af3">
    <w:name w:val="Normal (Web)"/>
    <w:basedOn w:val="a"/>
    <w:uiPriority w:val="99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alloon Text"/>
    <w:basedOn w:val="a"/>
    <w:rPr>
      <w:rFonts w:ascii="Tahoma" w:hAnsi="Tahoma" w:cs="Tahoma"/>
      <w:sz w:val="16"/>
      <w:szCs w:val="16"/>
    </w:rPr>
  </w:style>
  <w:style w:type="paragraph" w:styleId="af5">
    <w:name w:val="header"/>
    <w:basedOn w:val="a"/>
    <w:uiPriority w:val="99"/>
  </w:style>
  <w:style w:type="paragraph" w:styleId="af6">
    <w:name w:val="footer"/>
    <w:basedOn w:val="a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2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7">
    <w:name w:val="List Paragraph"/>
    <w:aliases w:val="ТЗ список"/>
    <w:basedOn w:val="a"/>
    <w:link w:val="af8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 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uiPriority w:val="99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  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semiHidden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uiPriority w:val="99"/>
    <w:rsid w:val="00961022"/>
    <w:rPr>
      <w:rFonts w:ascii="Arial" w:hAnsi="Arial" w:cs="Arial"/>
      <w:lang w:eastAsia="zh-CN"/>
    </w:rPr>
  </w:style>
  <w:style w:type="paragraph" w:styleId="3">
    <w:name w:val="Body Text Indent 3"/>
    <w:basedOn w:val="a"/>
    <w:link w:val="30"/>
    <w:uiPriority w:val="99"/>
    <w:semiHidden/>
    <w:unhideWhenUsed/>
    <w:rsid w:val="007B2D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7B2D14"/>
    <w:rPr>
      <w:rFonts w:ascii="Arial" w:hAnsi="Arial" w:cs="Arial"/>
      <w:sz w:val="16"/>
      <w:szCs w:val="16"/>
      <w:lang w:eastAsia="zh-CN"/>
    </w:rPr>
  </w:style>
  <w:style w:type="character" w:customStyle="1" w:styleId="afd">
    <w:name w:val="Без интервала Знак"/>
    <w:link w:val="afe"/>
    <w:uiPriority w:val="99"/>
    <w:locked/>
    <w:rsid w:val="004E3722"/>
    <w:rPr>
      <w:rFonts w:ascii="Calibri" w:eastAsia="Calibri" w:hAnsi="Calibri"/>
      <w:sz w:val="22"/>
      <w:szCs w:val="22"/>
      <w:lang w:eastAsia="ar-SA"/>
    </w:rPr>
  </w:style>
  <w:style w:type="paragraph" w:styleId="afe">
    <w:name w:val="No Spacing"/>
    <w:link w:val="afd"/>
    <w:uiPriority w:val="99"/>
    <w:qFormat/>
    <w:rsid w:val="004E3722"/>
    <w:pPr>
      <w:suppressAutoHyphens/>
    </w:pPr>
    <w:rPr>
      <w:rFonts w:ascii="Calibri" w:eastAsia="Calibri" w:hAnsi="Calibri"/>
      <w:sz w:val="22"/>
      <w:szCs w:val="22"/>
      <w:lang w:eastAsia="ar-SA"/>
    </w:rPr>
  </w:style>
  <w:style w:type="character" w:customStyle="1" w:styleId="af8">
    <w:name w:val="Абзац списка Знак"/>
    <w:aliases w:val="ТЗ список Знак"/>
    <w:link w:val="af7"/>
    <w:uiPriority w:val="34"/>
    <w:locked/>
    <w:rsid w:val="00BF04F3"/>
    <w:rPr>
      <w:rFonts w:ascii="Arial" w:hAnsi="Arial" w:cs="Arial"/>
      <w:sz w:val="18"/>
      <w:szCs w:val="18"/>
      <w:lang w:eastAsia="zh-CN"/>
    </w:rPr>
  </w:style>
  <w:style w:type="character" w:customStyle="1" w:styleId="40">
    <w:name w:val="Заголовок 4 Знак"/>
    <w:link w:val="4"/>
    <w:uiPriority w:val="9"/>
    <w:semiHidden/>
    <w:rsid w:val="00812D98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paragraph" w:styleId="HTML">
    <w:name w:val="HTML Preformatted"/>
    <w:basedOn w:val="a"/>
    <w:link w:val="HTML0"/>
    <w:uiPriority w:val="99"/>
    <w:rsid w:val="00812D9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Times New Roman"/>
      <w:sz w:val="20"/>
      <w:szCs w:val="20"/>
      <w:lang w:val="x-none" w:eastAsia="ar-SA"/>
    </w:rPr>
  </w:style>
  <w:style w:type="character" w:customStyle="1" w:styleId="HTML0">
    <w:name w:val="Стандартный HTML Знак"/>
    <w:link w:val="HTML"/>
    <w:uiPriority w:val="99"/>
    <w:rsid w:val="00812D98"/>
    <w:rPr>
      <w:rFonts w:ascii="Courier New" w:hAnsi="Courier New"/>
      <w:lang w:val="x-none" w:eastAsia="ar-SA"/>
    </w:rPr>
  </w:style>
  <w:style w:type="character" w:styleId="aff">
    <w:name w:val="Placeholder Text"/>
    <w:uiPriority w:val="99"/>
    <w:semiHidden/>
    <w:rsid w:val="00812D98"/>
    <w:rPr>
      <w:color w:val="808080"/>
    </w:rPr>
  </w:style>
  <w:style w:type="paragraph" w:customStyle="1" w:styleId="13">
    <w:name w:val="Обычный1"/>
    <w:rsid w:val="0081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CDC07BFEE69A4321D5744EB6B40A171I0Q9F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0" Type="http://schemas.openxmlformats.org/officeDocument/2006/relationships/hyperlink" Target="consultantplus://offline/ref=5F5B4FDCF6ADF29A6FFC5EF5DB71C2FDE13E4A2A82396E5FB77E341FCE9A89A017519C09DC07BFEE69A4321D5744EB6B40A171I0Q9F" TargetMode="External"/><Relationship Id="rId29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32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3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5F5B4FDCF6ADF29A6FFC5EF5DB71C2FDE03E4B27803D6E5FB77E341FCE9A89A00551C405D55AF0AA38B7321448I4QDF" TargetMode="External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7" Type="http://schemas.openxmlformats.org/officeDocument/2006/relationships/header" Target="header2.xml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0838E-7DC5-48DF-9971-623DFA8D4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18999</Words>
  <Characters>108297</Characters>
  <Application>Microsoft Office Word</Application>
  <DocSecurity>0</DocSecurity>
  <Lines>902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127042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851994</vt:i4>
      </vt:variant>
      <vt:variant>
        <vt:i4>24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7864430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2021-01-22T07:43:00Z</cp:lastPrinted>
  <dcterms:created xsi:type="dcterms:W3CDTF">2024-04-16T09:24:00Z</dcterms:created>
  <dcterms:modified xsi:type="dcterms:W3CDTF">2024-04-16T09:24:00Z</dcterms:modified>
</cp:coreProperties>
</file>