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0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45"/>
        <w:gridCol w:w="1723"/>
        <w:gridCol w:w="4037"/>
      </w:tblGrid>
      <w:tr w:rsidR="00B837B1" w:rsidRPr="00AC3434" w:rsidTr="009A576C">
        <w:trPr>
          <w:trHeight w:val="1124"/>
        </w:trPr>
        <w:tc>
          <w:tcPr>
            <w:tcW w:w="4245" w:type="dxa"/>
          </w:tcPr>
          <w:p w:rsidR="00B837B1" w:rsidRDefault="00B837B1" w:rsidP="009A576C">
            <w:pPr>
              <w:spacing w:line="276" w:lineRule="auto"/>
              <w:ind w:right="-117"/>
              <w:jc w:val="center"/>
              <w:rPr>
                <w:b/>
                <w:sz w:val="32"/>
                <w:szCs w:val="32"/>
              </w:rPr>
            </w:pPr>
          </w:p>
          <w:p w:rsidR="00B837B1" w:rsidRDefault="00B837B1" w:rsidP="009A576C">
            <w:pPr>
              <w:spacing w:line="276" w:lineRule="auto"/>
              <w:ind w:right="-117"/>
              <w:rPr>
                <w:b/>
                <w:sz w:val="30"/>
                <w:szCs w:val="30"/>
              </w:rPr>
            </w:pPr>
          </w:p>
        </w:tc>
        <w:tc>
          <w:tcPr>
            <w:tcW w:w="1723" w:type="dxa"/>
            <w:hideMark/>
          </w:tcPr>
          <w:p w:rsidR="00B837B1" w:rsidRDefault="004275AD" w:rsidP="009A576C">
            <w:pPr>
              <w:snapToGrid w:val="0"/>
              <w:spacing w:line="96" w:lineRule="auto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68960" cy="612140"/>
                  <wp:effectExtent l="19050" t="19050" r="21590" b="16510"/>
                  <wp:wrapSquare wrapText="bothSides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B837B1" w:rsidRDefault="00B837B1" w:rsidP="009A576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837B1" w:rsidRPr="00AC3434" w:rsidTr="009A576C">
        <w:tc>
          <w:tcPr>
            <w:tcW w:w="10005" w:type="dxa"/>
            <w:gridSpan w:val="3"/>
          </w:tcPr>
          <w:p w:rsidR="00B837B1" w:rsidRDefault="00B837B1" w:rsidP="009A576C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81D61">
              <w:rPr>
                <w:b/>
                <w:sz w:val="26"/>
                <w:szCs w:val="26"/>
              </w:rPr>
              <w:t xml:space="preserve">Администрация муниципального образования </w:t>
            </w:r>
          </w:p>
          <w:p w:rsidR="00B837B1" w:rsidRPr="00081D61" w:rsidRDefault="00B837B1" w:rsidP="009A576C">
            <w:pPr>
              <w:keepNext/>
              <w:tabs>
                <w:tab w:val="num" w:pos="2130"/>
              </w:tabs>
              <w:ind w:right="-117"/>
              <w:contextualSpacing/>
              <w:jc w:val="center"/>
              <w:outlineLvl w:val="0"/>
              <w:rPr>
                <w:b/>
                <w:sz w:val="26"/>
                <w:szCs w:val="26"/>
              </w:rPr>
            </w:pPr>
            <w:r w:rsidRPr="00081D61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Муниципальный округ Якшур-Бодьинский район Удмуртской Республики»</w:t>
            </w:r>
          </w:p>
          <w:p w:rsidR="00B837B1" w:rsidRPr="00081D61" w:rsidRDefault="00B837B1" w:rsidP="009A576C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B837B1" w:rsidRPr="00AC3434" w:rsidTr="009A576C">
        <w:tc>
          <w:tcPr>
            <w:tcW w:w="10005" w:type="dxa"/>
            <w:gridSpan w:val="3"/>
          </w:tcPr>
          <w:p w:rsidR="00B837B1" w:rsidRPr="00DF1C3F" w:rsidRDefault="00B837B1" w:rsidP="009A576C">
            <w:pPr>
              <w:snapToGrid w:val="0"/>
              <w:spacing w:line="192" w:lineRule="auto"/>
              <w:jc w:val="center"/>
              <w:rPr>
                <w:b/>
                <w:sz w:val="32"/>
                <w:szCs w:val="32"/>
              </w:rPr>
            </w:pPr>
            <w:r w:rsidRPr="00212B21">
              <w:rPr>
                <w:b/>
                <w:sz w:val="26"/>
                <w:szCs w:val="26"/>
              </w:rPr>
              <w:t>«Удмурт Элькунысь Якшур-Бӧдья ёрос муниципал  округ» муниципал кылдытэтлэн Администрациез</w:t>
            </w:r>
          </w:p>
        </w:tc>
      </w:tr>
    </w:tbl>
    <w:p w:rsidR="00B837B1" w:rsidRDefault="00B837B1" w:rsidP="00B837B1"/>
    <w:p w:rsidR="00B837B1" w:rsidRDefault="00B837B1" w:rsidP="00B837B1">
      <w:pPr>
        <w:pStyle w:val="aff3"/>
        <w:rPr>
          <w:sz w:val="44"/>
          <w:szCs w:val="44"/>
        </w:rPr>
      </w:pPr>
      <w:r>
        <w:rPr>
          <w:sz w:val="44"/>
          <w:szCs w:val="44"/>
        </w:rPr>
        <w:t>П О С Т А Н О В Л Е Н И Е</w:t>
      </w:r>
    </w:p>
    <w:p w:rsidR="00B837B1" w:rsidRDefault="00B837B1" w:rsidP="00B837B1">
      <w:pPr>
        <w:rPr>
          <w:b/>
          <w:sz w:val="28"/>
          <w:szCs w:val="28"/>
        </w:rPr>
      </w:pPr>
    </w:p>
    <w:p w:rsidR="00B837B1" w:rsidRDefault="00B837B1" w:rsidP="00B837B1">
      <w:pPr>
        <w:rPr>
          <w:b/>
          <w:sz w:val="28"/>
          <w:szCs w:val="28"/>
        </w:rPr>
      </w:pPr>
    </w:p>
    <w:p w:rsidR="00B837B1" w:rsidRDefault="002B4FC0" w:rsidP="00B837B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«9</w:t>
      </w:r>
      <w:r w:rsidR="00B837B1">
        <w:rPr>
          <w:b/>
          <w:bCs/>
          <w:sz w:val="28"/>
          <w:szCs w:val="28"/>
        </w:rPr>
        <w:t xml:space="preserve">» апреля 2024 года                                        </w:t>
      </w:r>
      <w:r>
        <w:rPr>
          <w:b/>
          <w:bCs/>
          <w:sz w:val="28"/>
          <w:szCs w:val="28"/>
        </w:rPr>
        <w:t xml:space="preserve">                        № 610</w:t>
      </w:r>
    </w:p>
    <w:p w:rsidR="00B837B1" w:rsidRDefault="00B837B1" w:rsidP="00B837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Якшур-Бодья</w:t>
      </w:r>
    </w:p>
    <w:p w:rsidR="00B837B1" w:rsidRPr="00AD04DD" w:rsidRDefault="00B837B1" w:rsidP="00B837B1">
      <w:pPr>
        <w:pStyle w:val="ConsPlusTitle"/>
        <w:jc w:val="center"/>
        <w:rPr>
          <w:sz w:val="28"/>
          <w:szCs w:val="28"/>
        </w:rPr>
      </w:pPr>
    </w:p>
    <w:p w:rsidR="00C85A1B" w:rsidRPr="00521453" w:rsidRDefault="0006450E" w:rsidP="00C85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</w:t>
      </w:r>
      <w:r w:rsidR="00C85A1B" w:rsidRPr="00521453">
        <w:rPr>
          <w:b/>
          <w:sz w:val="28"/>
          <w:szCs w:val="28"/>
        </w:rPr>
        <w:t>дминистративного регламента Администрации муниципального образования «</w:t>
      </w:r>
      <w:r w:rsidR="00B837B1">
        <w:rPr>
          <w:b/>
          <w:sz w:val="28"/>
          <w:szCs w:val="28"/>
        </w:rPr>
        <w:t xml:space="preserve">Муниципальный округ </w:t>
      </w:r>
      <w:r w:rsidR="00C85A1B" w:rsidRPr="00521453">
        <w:rPr>
          <w:b/>
          <w:sz w:val="28"/>
          <w:szCs w:val="28"/>
        </w:rPr>
        <w:t>Якшур-Бодьинский район</w:t>
      </w:r>
      <w:r w:rsidR="00B837B1">
        <w:rPr>
          <w:b/>
          <w:sz w:val="28"/>
          <w:szCs w:val="28"/>
        </w:rPr>
        <w:t xml:space="preserve"> Удмуртской Республики</w:t>
      </w:r>
      <w:r w:rsidR="00C85A1B" w:rsidRPr="00521453">
        <w:rPr>
          <w:b/>
          <w:sz w:val="28"/>
          <w:szCs w:val="28"/>
        </w:rPr>
        <w:t xml:space="preserve">» </w:t>
      </w:r>
      <w:r w:rsidR="002E4F76" w:rsidRPr="00521453">
        <w:rPr>
          <w:b/>
          <w:sz w:val="28"/>
          <w:szCs w:val="28"/>
        </w:rPr>
        <w:t>по предоставлению</w:t>
      </w:r>
      <w:r w:rsidR="00C85A1B" w:rsidRPr="00521453">
        <w:rPr>
          <w:b/>
          <w:sz w:val="28"/>
          <w:szCs w:val="28"/>
        </w:rPr>
        <w:t xml:space="preserve"> муниципальной услуги </w:t>
      </w:r>
      <w:r w:rsidR="00C85A1B" w:rsidRPr="00C81132">
        <w:rPr>
          <w:b/>
          <w:color w:val="000000"/>
          <w:sz w:val="28"/>
          <w:szCs w:val="28"/>
        </w:rPr>
        <w:t>«</w:t>
      </w:r>
      <w:r w:rsidR="000B4BF1">
        <w:rPr>
          <w:b/>
          <w:sz w:val="28"/>
          <w:szCs w:val="28"/>
        </w:rPr>
        <w:t>Выдача копий архивных документов, подтверждающих право на владение землей</w:t>
      </w:r>
      <w:r w:rsidR="007C04C1" w:rsidRPr="00C81132">
        <w:rPr>
          <w:b/>
          <w:bCs/>
          <w:sz w:val="28"/>
          <w:szCs w:val="28"/>
        </w:rPr>
        <w:t>»</w:t>
      </w:r>
    </w:p>
    <w:p w:rsidR="00EC32D2" w:rsidRPr="00521453" w:rsidRDefault="00EC32D2" w:rsidP="00B837B1">
      <w:pPr>
        <w:ind w:right="-81"/>
        <w:rPr>
          <w:b/>
          <w:bCs/>
          <w:sz w:val="28"/>
          <w:szCs w:val="28"/>
        </w:rPr>
      </w:pPr>
    </w:p>
    <w:p w:rsidR="00B837B1" w:rsidRDefault="00B837B1" w:rsidP="00B837B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Якшур-Бодьинский район Удмуртской Республики» от 24.01.2022 года № 50 «Об утверждении порядка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Якшур-Бодьинский район Удмуртской Республики»»</w:t>
      </w:r>
      <w:r w:rsidRPr="00920C23">
        <w:rPr>
          <w:color w:val="000000"/>
          <w:sz w:val="28"/>
          <w:szCs w:val="28"/>
          <w:shd w:val="clear" w:color="auto" w:fill="FFFFFF"/>
        </w:rPr>
        <w:t>, руководствуясь</w:t>
      </w:r>
      <w:r>
        <w:rPr>
          <w:sz w:val="28"/>
          <w:szCs w:val="28"/>
        </w:rPr>
        <w:t xml:space="preserve"> статьями  30, 32, частью 4 статьи 38</w:t>
      </w:r>
      <w:r w:rsidRPr="00920C23">
        <w:rPr>
          <w:sz w:val="28"/>
          <w:szCs w:val="28"/>
        </w:rPr>
        <w:t xml:space="preserve"> Устава муниципального образования </w:t>
      </w:r>
      <w:r>
        <w:rPr>
          <w:color w:val="000000"/>
          <w:sz w:val="28"/>
          <w:szCs w:val="28"/>
          <w:shd w:val="clear" w:color="auto" w:fill="FFFFFF"/>
        </w:rPr>
        <w:t xml:space="preserve">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</w:t>
      </w:r>
      <w:r>
        <w:rPr>
          <w:b/>
          <w:sz w:val="28"/>
          <w:szCs w:val="28"/>
          <w:u w:val="single"/>
        </w:rPr>
        <w:t>ПОСТАНОВЛЯЕТ</w:t>
      </w:r>
      <w:r w:rsidRPr="00920C23">
        <w:rPr>
          <w:b/>
          <w:sz w:val="28"/>
          <w:szCs w:val="28"/>
          <w:u w:val="single"/>
        </w:rPr>
        <w:t>:</w:t>
      </w:r>
    </w:p>
    <w:p w:rsidR="00C85A1B" w:rsidRPr="00521453" w:rsidRDefault="00C85A1B" w:rsidP="00C85A1B">
      <w:pPr>
        <w:rPr>
          <w:b/>
          <w:sz w:val="28"/>
          <w:szCs w:val="28"/>
        </w:rPr>
      </w:pPr>
    </w:p>
    <w:p w:rsidR="00C85A1B" w:rsidRDefault="00C85A1B" w:rsidP="00C85A1B">
      <w:pPr>
        <w:ind w:firstLine="708"/>
        <w:jc w:val="both"/>
        <w:rPr>
          <w:b/>
          <w:sz w:val="28"/>
          <w:szCs w:val="28"/>
        </w:rPr>
      </w:pPr>
      <w:r w:rsidRPr="00521453">
        <w:rPr>
          <w:sz w:val="28"/>
          <w:szCs w:val="28"/>
        </w:rPr>
        <w:t>1. Утвердить прилагаемый Административный регламент Администрации муниципального образования «</w:t>
      </w:r>
      <w:r w:rsidR="00B837B1">
        <w:rPr>
          <w:sz w:val="28"/>
          <w:szCs w:val="28"/>
        </w:rPr>
        <w:t xml:space="preserve">Муниципальный округ </w:t>
      </w:r>
      <w:r w:rsidRPr="00521453">
        <w:rPr>
          <w:sz w:val="28"/>
          <w:szCs w:val="28"/>
        </w:rPr>
        <w:t>Якшур-Бодьинский район</w:t>
      </w:r>
      <w:r w:rsidR="00B837B1">
        <w:rPr>
          <w:sz w:val="28"/>
          <w:szCs w:val="28"/>
        </w:rPr>
        <w:t xml:space="preserve"> Удмуртской Республики</w:t>
      </w:r>
      <w:r w:rsidRPr="00521453">
        <w:rPr>
          <w:sz w:val="28"/>
          <w:szCs w:val="28"/>
        </w:rPr>
        <w:t>»</w:t>
      </w:r>
      <w:r w:rsidR="002E4F76" w:rsidRPr="00521453">
        <w:rPr>
          <w:sz w:val="28"/>
          <w:szCs w:val="28"/>
        </w:rPr>
        <w:t xml:space="preserve"> по </w:t>
      </w:r>
      <w:r w:rsidRPr="00521453">
        <w:rPr>
          <w:sz w:val="28"/>
          <w:szCs w:val="28"/>
        </w:rPr>
        <w:t>предоставлени</w:t>
      </w:r>
      <w:r w:rsidR="002E4F76" w:rsidRPr="00521453">
        <w:rPr>
          <w:sz w:val="28"/>
          <w:szCs w:val="28"/>
        </w:rPr>
        <w:t>ю</w:t>
      </w:r>
      <w:r w:rsidRPr="00521453">
        <w:rPr>
          <w:sz w:val="28"/>
          <w:szCs w:val="28"/>
        </w:rPr>
        <w:t xml:space="preserve"> муниципальной услуги </w:t>
      </w:r>
      <w:r w:rsidRPr="000E180C">
        <w:rPr>
          <w:color w:val="000000"/>
          <w:sz w:val="28"/>
          <w:szCs w:val="28"/>
        </w:rPr>
        <w:t>«</w:t>
      </w:r>
      <w:r w:rsidR="00C04763" w:rsidRPr="00C04763">
        <w:rPr>
          <w:sz w:val="28"/>
          <w:szCs w:val="28"/>
        </w:rPr>
        <w:t>Выдача копий архивных документов, подтверждающих право на владение землей</w:t>
      </w:r>
      <w:r w:rsidRPr="000E180C">
        <w:rPr>
          <w:color w:val="000000"/>
          <w:sz w:val="28"/>
          <w:szCs w:val="28"/>
        </w:rPr>
        <w:t>».</w:t>
      </w:r>
    </w:p>
    <w:p w:rsidR="00B837B1" w:rsidRPr="00B17809" w:rsidRDefault="00B837B1" w:rsidP="00B837B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460D0">
        <w:rPr>
          <w:sz w:val="28"/>
          <w:szCs w:val="28"/>
        </w:rPr>
        <w:t>2. Признать утратившим силу постановление Администрации муниципального образовани</w:t>
      </w:r>
      <w:r>
        <w:rPr>
          <w:sz w:val="28"/>
          <w:szCs w:val="28"/>
        </w:rPr>
        <w:t>я «Якшур-Бодьинский район» от 16 декабря 2020 года № 1657</w:t>
      </w:r>
      <w:r w:rsidRPr="003460D0">
        <w:rPr>
          <w:sz w:val="28"/>
          <w:szCs w:val="28"/>
        </w:rPr>
        <w:t xml:space="preserve"> «Об утверждении Административного регламента Администрации муниципального образования «Якшур-Бодьинский район» </w:t>
      </w:r>
      <w:r w:rsidRPr="00B17809">
        <w:rPr>
          <w:sz w:val="28"/>
          <w:szCs w:val="28"/>
        </w:rPr>
        <w:lastRenderedPageBreak/>
        <w:t xml:space="preserve">по предоставлению муниципальной услуги </w:t>
      </w:r>
      <w:r w:rsidRPr="000E180C">
        <w:rPr>
          <w:color w:val="000000"/>
          <w:sz w:val="28"/>
          <w:szCs w:val="28"/>
        </w:rPr>
        <w:t>«</w:t>
      </w:r>
      <w:r w:rsidRPr="00C04763">
        <w:rPr>
          <w:sz w:val="28"/>
          <w:szCs w:val="28"/>
        </w:rPr>
        <w:t>Выдача копий архивных документов, подтверждающих право на владение землей</w:t>
      </w:r>
      <w:r w:rsidRPr="000E180C">
        <w:rPr>
          <w:color w:val="000000"/>
          <w:sz w:val="28"/>
          <w:szCs w:val="28"/>
        </w:rPr>
        <w:t>»</w:t>
      </w:r>
      <w:r w:rsidRPr="00B17809">
        <w:rPr>
          <w:bCs/>
          <w:sz w:val="28"/>
          <w:szCs w:val="28"/>
        </w:rPr>
        <w:t>.</w:t>
      </w:r>
    </w:p>
    <w:p w:rsidR="00B837B1" w:rsidRPr="001C1CE2" w:rsidRDefault="00B837B1" w:rsidP="00B83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1C1CE2">
        <w:rPr>
          <w:sz w:val="28"/>
          <w:szCs w:val="28"/>
          <w:lang w:eastAsia="ru-RU"/>
        </w:rPr>
        <w:t>. 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 в информационно-телекоммуникационной сети «Интернет».</w:t>
      </w:r>
    </w:p>
    <w:p w:rsidR="00B837B1" w:rsidRPr="001C1CE2" w:rsidRDefault="00B837B1" w:rsidP="00B837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1C1CE2">
        <w:rPr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опубликования.</w:t>
      </w:r>
    </w:p>
    <w:p w:rsidR="00B837B1" w:rsidRPr="001C1CE2" w:rsidRDefault="00B837B1" w:rsidP="00B837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B837B1" w:rsidRDefault="00B837B1" w:rsidP="00B837B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837B1" w:rsidRPr="001C1CE2" w:rsidRDefault="00B837B1" w:rsidP="00B837B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837B1" w:rsidRPr="001C1CE2" w:rsidRDefault="00B837B1" w:rsidP="00B837B1">
      <w:pPr>
        <w:jc w:val="both"/>
        <w:rPr>
          <w:b/>
          <w:sz w:val="28"/>
          <w:szCs w:val="28"/>
          <w:lang w:eastAsia="ru-RU"/>
        </w:rPr>
      </w:pPr>
      <w:r w:rsidRPr="001C1CE2">
        <w:rPr>
          <w:b/>
          <w:sz w:val="28"/>
          <w:szCs w:val="28"/>
          <w:lang w:eastAsia="ru-RU"/>
        </w:rPr>
        <w:t>Глава муниципального образования</w:t>
      </w:r>
    </w:p>
    <w:p w:rsidR="00B837B1" w:rsidRPr="001C1CE2" w:rsidRDefault="00B837B1" w:rsidP="00B837B1">
      <w:pPr>
        <w:jc w:val="both"/>
        <w:rPr>
          <w:b/>
          <w:sz w:val="28"/>
          <w:szCs w:val="28"/>
          <w:lang w:eastAsia="ru-RU"/>
        </w:rPr>
      </w:pPr>
      <w:r w:rsidRPr="001C1CE2">
        <w:rPr>
          <w:b/>
          <w:sz w:val="28"/>
          <w:szCs w:val="28"/>
          <w:lang w:eastAsia="ru-RU"/>
        </w:rPr>
        <w:t>«Муниципальный округ</w:t>
      </w:r>
    </w:p>
    <w:p w:rsidR="00B837B1" w:rsidRPr="001C1CE2" w:rsidRDefault="00B837B1" w:rsidP="00B837B1">
      <w:pPr>
        <w:jc w:val="both"/>
        <w:rPr>
          <w:b/>
          <w:sz w:val="28"/>
          <w:szCs w:val="28"/>
          <w:lang w:eastAsia="ru-RU"/>
        </w:rPr>
      </w:pPr>
      <w:r w:rsidRPr="001C1CE2">
        <w:rPr>
          <w:b/>
          <w:sz w:val="28"/>
          <w:szCs w:val="28"/>
          <w:lang w:eastAsia="ru-RU"/>
        </w:rPr>
        <w:t>Якшур-Бодьинский район</w:t>
      </w:r>
    </w:p>
    <w:p w:rsidR="00B837B1" w:rsidRPr="001C1CE2" w:rsidRDefault="00B837B1" w:rsidP="00B837B1">
      <w:pPr>
        <w:rPr>
          <w:b/>
          <w:sz w:val="28"/>
          <w:szCs w:val="28"/>
          <w:lang w:eastAsia="ru-RU"/>
        </w:rPr>
      </w:pPr>
      <w:r w:rsidRPr="001C1CE2">
        <w:rPr>
          <w:b/>
          <w:sz w:val="28"/>
          <w:szCs w:val="28"/>
          <w:lang w:eastAsia="ru-RU"/>
        </w:rPr>
        <w:t xml:space="preserve">Удмуртской Республики»                                                   </w:t>
      </w:r>
      <w:r>
        <w:rPr>
          <w:b/>
          <w:sz w:val="28"/>
          <w:szCs w:val="28"/>
          <w:lang w:eastAsia="ru-RU"/>
        </w:rPr>
        <w:t xml:space="preserve">         </w:t>
      </w:r>
      <w:r w:rsidRPr="001C1CE2">
        <w:rPr>
          <w:b/>
          <w:sz w:val="28"/>
          <w:szCs w:val="28"/>
          <w:lang w:eastAsia="ru-RU"/>
        </w:rPr>
        <w:t>А.В. Леконцев</w:t>
      </w:r>
    </w:p>
    <w:p w:rsidR="00B837B1" w:rsidRDefault="00B837B1" w:rsidP="00B837B1">
      <w:pPr>
        <w:jc w:val="both"/>
        <w:rPr>
          <w:b/>
          <w:sz w:val="28"/>
          <w:szCs w:val="28"/>
          <w:lang w:eastAsia="ru-RU"/>
        </w:rPr>
      </w:pPr>
    </w:p>
    <w:p w:rsidR="00B837B1" w:rsidRPr="001C1CE2" w:rsidRDefault="00B837B1" w:rsidP="00B837B1">
      <w:pPr>
        <w:jc w:val="both"/>
        <w:rPr>
          <w:b/>
          <w:sz w:val="28"/>
          <w:szCs w:val="28"/>
          <w:lang w:eastAsia="ru-RU"/>
        </w:rPr>
      </w:pPr>
    </w:p>
    <w:p w:rsidR="00B837B1" w:rsidRPr="001C1CE2" w:rsidRDefault="00B837B1" w:rsidP="00B837B1">
      <w:pPr>
        <w:jc w:val="both"/>
        <w:rPr>
          <w:lang w:eastAsia="ru-RU"/>
        </w:rPr>
      </w:pPr>
      <w:r>
        <w:rPr>
          <w:lang w:eastAsia="ru-RU"/>
        </w:rPr>
        <w:t>Вахрушева Надежда Анатольевна</w:t>
      </w:r>
      <w:r w:rsidRPr="001C1CE2">
        <w:rPr>
          <w:lang w:eastAsia="ru-RU"/>
        </w:rPr>
        <w:t xml:space="preserve">                                                                                                                     </w:t>
      </w:r>
    </w:p>
    <w:p w:rsidR="00B837B1" w:rsidRPr="001C1CE2" w:rsidRDefault="00B837B1" w:rsidP="00B837B1">
      <w:pPr>
        <w:jc w:val="both"/>
        <w:rPr>
          <w:lang w:eastAsia="ru-RU"/>
        </w:rPr>
      </w:pPr>
      <w:r>
        <w:rPr>
          <w:lang w:eastAsia="ru-RU"/>
        </w:rPr>
        <w:t>8(34162) 4-18-98</w:t>
      </w:r>
    </w:p>
    <w:p w:rsidR="005C2D6D" w:rsidRPr="00521453" w:rsidRDefault="00E01296" w:rsidP="00E01296">
      <w:pPr>
        <w:pStyle w:val="ConsPlusDocList"/>
        <w:rPr>
          <w:rFonts w:ascii="Times New Roman" w:hAnsi="Times New Roman" w:cs="Times New Roman"/>
          <w:color w:val="000000"/>
          <w:sz w:val="28"/>
          <w:szCs w:val="28"/>
        </w:rPr>
      </w:pPr>
      <w:r w:rsidRPr="00521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B3438" w:rsidRPr="00B837B1" w:rsidRDefault="005B3438" w:rsidP="00B837B1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521453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B837B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B3438" w:rsidRPr="00B837B1" w:rsidRDefault="005B3438" w:rsidP="00B837B1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УТВЕРЖДЕНО</w:t>
      </w:r>
    </w:p>
    <w:p w:rsidR="005B3438" w:rsidRPr="00B837B1" w:rsidRDefault="005B3438" w:rsidP="00B837B1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5B3438" w:rsidRPr="00B837B1" w:rsidRDefault="005B3438" w:rsidP="00B837B1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B837B1" w:rsidRDefault="005B3438" w:rsidP="00B837B1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«</w:t>
      </w:r>
      <w:r w:rsidR="00B837B1">
        <w:rPr>
          <w:rFonts w:ascii="Times New Roman" w:hAnsi="Times New Roman" w:cs="Times New Roman"/>
          <w:sz w:val="24"/>
          <w:szCs w:val="24"/>
        </w:rPr>
        <w:t>Муниципальный округ</w:t>
      </w:r>
    </w:p>
    <w:p w:rsidR="00B837B1" w:rsidRDefault="005B3438" w:rsidP="00B837B1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Якшур-Бодьинский район</w:t>
      </w:r>
    </w:p>
    <w:p w:rsidR="005B3438" w:rsidRPr="00B837B1" w:rsidRDefault="00B837B1" w:rsidP="00B837B1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5B3438" w:rsidRPr="00B837B1">
        <w:rPr>
          <w:rFonts w:ascii="Times New Roman" w:hAnsi="Times New Roman" w:cs="Times New Roman"/>
          <w:sz w:val="24"/>
          <w:szCs w:val="24"/>
        </w:rPr>
        <w:t>»</w:t>
      </w:r>
    </w:p>
    <w:p w:rsidR="005B3438" w:rsidRPr="00B837B1" w:rsidRDefault="00305DAB" w:rsidP="00B837B1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от «</w:t>
      </w:r>
      <w:r w:rsidR="002B4FC0">
        <w:rPr>
          <w:rFonts w:ascii="Times New Roman" w:hAnsi="Times New Roman" w:cs="Times New Roman"/>
          <w:sz w:val="24"/>
          <w:szCs w:val="24"/>
        </w:rPr>
        <w:t>9</w:t>
      </w:r>
      <w:r w:rsidR="005B3438" w:rsidRPr="00B837B1">
        <w:rPr>
          <w:rFonts w:ascii="Times New Roman" w:hAnsi="Times New Roman" w:cs="Times New Roman"/>
          <w:sz w:val="24"/>
          <w:szCs w:val="24"/>
        </w:rPr>
        <w:t>»</w:t>
      </w:r>
      <w:r w:rsidRPr="00B837B1">
        <w:rPr>
          <w:rFonts w:ascii="Times New Roman" w:hAnsi="Times New Roman" w:cs="Times New Roman"/>
          <w:sz w:val="24"/>
          <w:szCs w:val="24"/>
        </w:rPr>
        <w:t xml:space="preserve"> </w:t>
      </w:r>
      <w:r w:rsidR="00B837B1">
        <w:rPr>
          <w:rFonts w:ascii="Times New Roman" w:hAnsi="Times New Roman" w:cs="Times New Roman"/>
          <w:sz w:val="24"/>
          <w:szCs w:val="24"/>
        </w:rPr>
        <w:t>апреля</w:t>
      </w:r>
      <w:r w:rsidR="00C53ABE" w:rsidRPr="00B837B1">
        <w:rPr>
          <w:rFonts w:ascii="Times New Roman" w:hAnsi="Times New Roman" w:cs="Times New Roman"/>
          <w:sz w:val="24"/>
          <w:szCs w:val="24"/>
        </w:rPr>
        <w:t xml:space="preserve"> </w:t>
      </w:r>
      <w:r w:rsidR="00B837B1">
        <w:rPr>
          <w:rFonts w:ascii="Times New Roman" w:hAnsi="Times New Roman" w:cs="Times New Roman"/>
          <w:sz w:val="24"/>
          <w:szCs w:val="24"/>
        </w:rPr>
        <w:t>2024</w:t>
      </w:r>
      <w:r w:rsidR="005B3438" w:rsidRPr="00B837B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B4FC0">
        <w:rPr>
          <w:rFonts w:ascii="Times New Roman" w:hAnsi="Times New Roman" w:cs="Times New Roman"/>
          <w:sz w:val="24"/>
          <w:szCs w:val="24"/>
        </w:rPr>
        <w:t>610</w:t>
      </w:r>
    </w:p>
    <w:p w:rsidR="005B3438" w:rsidRPr="00B837B1" w:rsidRDefault="005B3438" w:rsidP="00B837B1">
      <w:pPr>
        <w:ind w:left="5400"/>
      </w:pPr>
    </w:p>
    <w:p w:rsidR="005B3438" w:rsidRPr="00B837B1" w:rsidRDefault="005B3438" w:rsidP="00B837B1"/>
    <w:p w:rsidR="005B3438" w:rsidRPr="00B837B1" w:rsidRDefault="005B3438" w:rsidP="00B837B1">
      <w:pPr>
        <w:jc w:val="center"/>
        <w:rPr>
          <w:b/>
        </w:rPr>
      </w:pPr>
      <w:r w:rsidRPr="00B837B1">
        <w:rPr>
          <w:b/>
        </w:rPr>
        <w:t>Административный регламент</w:t>
      </w:r>
    </w:p>
    <w:p w:rsidR="00F96FDE" w:rsidRPr="00B837B1" w:rsidRDefault="005B3438" w:rsidP="00B837B1">
      <w:pPr>
        <w:jc w:val="center"/>
        <w:rPr>
          <w:b/>
        </w:rPr>
      </w:pPr>
      <w:r w:rsidRPr="00B837B1">
        <w:rPr>
          <w:b/>
        </w:rPr>
        <w:t>Администрации муниципального образования</w:t>
      </w:r>
    </w:p>
    <w:p w:rsidR="005B3438" w:rsidRPr="00B837B1" w:rsidRDefault="005B3438" w:rsidP="00B837B1">
      <w:pPr>
        <w:jc w:val="center"/>
        <w:rPr>
          <w:b/>
        </w:rPr>
      </w:pPr>
      <w:r w:rsidRPr="00B837B1">
        <w:rPr>
          <w:b/>
        </w:rPr>
        <w:t>«</w:t>
      </w:r>
      <w:r w:rsidR="00B837B1">
        <w:rPr>
          <w:b/>
        </w:rPr>
        <w:t xml:space="preserve">Муниципальный округ </w:t>
      </w:r>
      <w:r w:rsidRPr="00B837B1">
        <w:rPr>
          <w:b/>
        </w:rPr>
        <w:t>Якшур-Бодьинский район</w:t>
      </w:r>
      <w:r w:rsidR="00B837B1">
        <w:rPr>
          <w:b/>
        </w:rPr>
        <w:t xml:space="preserve"> Удмуртской Респ</w:t>
      </w:r>
      <w:bookmarkStart w:id="0" w:name="_GoBack"/>
      <w:bookmarkEnd w:id="0"/>
      <w:r w:rsidR="00B837B1">
        <w:rPr>
          <w:b/>
        </w:rPr>
        <w:t>ублики</w:t>
      </w:r>
      <w:r w:rsidRPr="00B837B1">
        <w:rPr>
          <w:b/>
        </w:rPr>
        <w:t>»</w:t>
      </w:r>
    </w:p>
    <w:p w:rsidR="005B3438" w:rsidRPr="00B837B1" w:rsidRDefault="005B3438" w:rsidP="00B837B1">
      <w:pPr>
        <w:jc w:val="center"/>
        <w:rPr>
          <w:b/>
        </w:rPr>
      </w:pPr>
      <w:r w:rsidRPr="00B837B1">
        <w:rPr>
          <w:b/>
        </w:rPr>
        <w:t xml:space="preserve"> по предоставлению</w:t>
      </w:r>
      <w:r w:rsidR="00B837B1">
        <w:rPr>
          <w:b/>
        </w:rPr>
        <w:t xml:space="preserve"> муниципальной услуги </w:t>
      </w:r>
      <w:r w:rsidRPr="00B837B1">
        <w:rPr>
          <w:b/>
        </w:rPr>
        <w:t>«</w:t>
      </w:r>
      <w:r w:rsidR="003A312E" w:rsidRPr="00B837B1">
        <w:rPr>
          <w:b/>
        </w:rPr>
        <w:t>Выдача копий архив</w:t>
      </w:r>
      <w:r w:rsidR="00B837B1">
        <w:rPr>
          <w:b/>
        </w:rPr>
        <w:t xml:space="preserve">ных документов, подтверждающих </w:t>
      </w:r>
      <w:r w:rsidR="003A312E" w:rsidRPr="00B837B1">
        <w:rPr>
          <w:b/>
        </w:rPr>
        <w:t>право на владение землей</w:t>
      </w:r>
      <w:r w:rsidRPr="00B837B1">
        <w:rPr>
          <w:b/>
        </w:rPr>
        <w:t>»</w:t>
      </w:r>
    </w:p>
    <w:p w:rsidR="005B3438" w:rsidRPr="00B837B1" w:rsidRDefault="005B3438" w:rsidP="00B837B1">
      <w:pPr>
        <w:pStyle w:val="3"/>
        <w:rPr>
          <w:sz w:val="24"/>
          <w:szCs w:val="24"/>
        </w:rPr>
      </w:pPr>
      <w:bookmarkStart w:id="1" w:name="_Toc300216352"/>
    </w:p>
    <w:p w:rsidR="005B3438" w:rsidRPr="00B837B1" w:rsidRDefault="00521453" w:rsidP="00B837B1">
      <w:pPr>
        <w:pStyle w:val="3"/>
        <w:ind w:left="0" w:firstLine="0"/>
        <w:rPr>
          <w:b/>
          <w:sz w:val="24"/>
          <w:szCs w:val="24"/>
        </w:rPr>
      </w:pPr>
      <w:r w:rsidRPr="00B837B1">
        <w:rPr>
          <w:b/>
          <w:sz w:val="24"/>
          <w:szCs w:val="24"/>
        </w:rPr>
        <w:t>1</w:t>
      </w:r>
      <w:r w:rsidR="005B3438" w:rsidRPr="00B837B1">
        <w:rPr>
          <w:b/>
          <w:sz w:val="24"/>
          <w:szCs w:val="24"/>
        </w:rPr>
        <w:t>. Общие положения</w:t>
      </w:r>
      <w:bookmarkEnd w:id="1"/>
    </w:p>
    <w:p w:rsidR="005B3438" w:rsidRPr="00B837B1" w:rsidRDefault="005B3438" w:rsidP="00B837B1"/>
    <w:p w:rsidR="005B3438" w:rsidRPr="00B837B1" w:rsidRDefault="005B3438" w:rsidP="00B837B1">
      <w:pPr>
        <w:pStyle w:val="3"/>
        <w:ind w:left="0" w:firstLine="0"/>
        <w:rPr>
          <w:b/>
          <w:sz w:val="24"/>
          <w:szCs w:val="24"/>
        </w:rPr>
      </w:pPr>
      <w:bookmarkStart w:id="2" w:name="_Toc300152897"/>
      <w:bookmarkStart w:id="3" w:name="_Toc300216353"/>
      <w:r w:rsidRPr="00B837B1">
        <w:rPr>
          <w:b/>
          <w:sz w:val="24"/>
          <w:szCs w:val="24"/>
        </w:rPr>
        <w:t>Предмет регулирования административного регламента</w:t>
      </w:r>
      <w:bookmarkEnd w:id="2"/>
      <w:bookmarkEnd w:id="3"/>
    </w:p>
    <w:p w:rsidR="00C04763" w:rsidRPr="00B837B1" w:rsidRDefault="005B3438" w:rsidP="00B837B1">
      <w:pPr>
        <w:ind w:right="-2" w:firstLine="567"/>
        <w:jc w:val="both"/>
        <w:rPr>
          <w:lang w:eastAsia="ru-RU"/>
        </w:rPr>
      </w:pPr>
      <w:r w:rsidRPr="00B837B1">
        <w:t>1.1. Административны</w:t>
      </w:r>
      <w:r w:rsidR="003A312E" w:rsidRPr="00B837B1">
        <w:t>й</w:t>
      </w:r>
      <w:r w:rsidRPr="00B837B1">
        <w:t xml:space="preserve"> р</w:t>
      </w:r>
      <w:r w:rsidR="003A312E" w:rsidRPr="00B837B1">
        <w:t>егламент</w:t>
      </w:r>
      <w:r w:rsidRPr="00B837B1">
        <w:t xml:space="preserve"> Администрации муниципального образования «</w:t>
      </w:r>
      <w:r w:rsidR="00B837B1">
        <w:t xml:space="preserve">Муниципальный округ </w:t>
      </w:r>
      <w:r w:rsidRPr="00B837B1">
        <w:t>Якшур-Бодьинский район</w:t>
      </w:r>
      <w:r w:rsidR="00B837B1">
        <w:t xml:space="preserve"> Удмуртской Республики</w:t>
      </w:r>
      <w:r w:rsidRPr="00B837B1">
        <w:t>» (далее - Администрация района) по предоставлению муниципальной услуги «</w:t>
      </w:r>
      <w:r w:rsidR="003A312E" w:rsidRPr="00B837B1">
        <w:t>Выдача копий архивных документов, подтверждающих право на владение землей</w:t>
      </w:r>
      <w:r w:rsidRPr="00B837B1">
        <w:t>» (далее – Административный регламент)</w:t>
      </w:r>
      <w:r w:rsidR="00F95DE5" w:rsidRPr="00B837B1">
        <w:t xml:space="preserve"> </w:t>
      </w:r>
      <w:r w:rsidR="00C04763" w:rsidRPr="00B837B1">
        <w:rPr>
          <w:lang w:eastAsia="ru-RU"/>
        </w:rPr>
        <w:t>ре</w:t>
      </w:r>
      <w:r w:rsidR="003A312E" w:rsidRPr="00B837B1">
        <w:rPr>
          <w:lang w:eastAsia="ru-RU"/>
        </w:rPr>
        <w:t>гулирует</w:t>
      </w:r>
      <w:r w:rsidR="00C04763" w:rsidRPr="00B837B1">
        <w:rPr>
          <w:lang w:eastAsia="ru-RU"/>
        </w:rPr>
        <w:t xml:space="preserve"> порядок предоставления муниципальной услуги по выдаче копий архивных документов, подтверждающих право на владение землей в отношении земельных участков, предоставленных из неразграниченной государственной собственности или из муниципальной собственности.</w:t>
      </w:r>
    </w:p>
    <w:p w:rsidR="005B3438" w:rsidRPr="00B837B1" w:rsidRDefault="005B3438" w:rsidP="00B837B1">
      <w:pPr>
        <w:ind w:right="-2" w:firstLine="567"/>
        <w:jc w:val="both"/>
      </w:pPr>
      <w:r w:rsidRPr="00B837B1">
        <w:t xml:space="preserve"> </w:t>
      </w:r>
    </w:p>
    <w:p w:rsidR="005B3438" w:rsidRPr="00B837B1" w:rsidRDefault="005B3438" w:rsidP="00B837B1">
      <w:pPr>
        <w:pStyle w:val="3"/>
        <w:ind w:left="0" w:firstLine="0"/>
        <w:rPr>
          <w:b/>
          <w:sz w:val="24"/>
          <w:szCs w:val="24"/>
        </w:rPr>
      </w:pPr>
      <w:bookmarkStart w:id="4" w:name="_Toc300216354"/>
      <w:r w:rsidRPr="00B837B1">
        <w:rPr>
          <w:b/>
          <w:sz w:val="24"/>
          <w:szCs w:val="24"/>
        </w:rPr>
        <w:t>Описание заявителей</w:t>
      </w:r>
      <w:bookmarkEnd w:id="4"/>
    </w:p>
    <w:p w:rsidR="003A312E" w:rsidRPr="00B837B1" w:rsidRDefault="00135E37" w:rsidP="00B837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 xml:space="preserve">1.2. </w:t>
      </w:r>
      <w:r w:rsidR="003A312E" w:rsidRPr="00B837B1">
        <w:rPr>
          <w:rFonts w:ascii="Times New Roman" w:hAnsi="Times New Roman" w:cs="Times New Roman"/>
          <w:sz w:val="24"/>
          <w:szCs w:val="24"/>
        </w:rPr>
        <w:t xml:space="preserve">Получателями муниципальной услуги являются физические </w:t>
      </w:r>
      <w:r w:rsidR="004D5054">
        <w:rPr>
          <w:rFonts w:ascii="Times New Roman" w:hAnsi="Times New Roman" w:cs="Times New Roman"/>
          <w:sz w:val="24"/>
          <w:szCs w:val="24"/>
        </w:rPr>
        <w:t xml:space="preserve">лица, в том числе индивидуальные предприниматели </w:t>
      </w:r>
      <w:r w:rsidR="003A312E" w:rsidRPr="00B837B1">
        <w:rPr>
          <w:rFonts w:ascii="Times New Roman" w:hAnsi="Times New Roman" w:cs="Times New Roman"/>
          <w:sz w:val="24"/>
          <w:szCs w:val="24"/>
        </w:rPr>
        <w:t>или юридические лица, либо их уполномоченные представители, заинтересованные в получении копий архивных документов, подтверждающих право на владение землей в отношении земельных участков, предоставленных из неразграниченной государственной собственности или из муниципальной собственности, на основании архивных документов с постоянным сроком хранения, хранящихся в Администрации района (далее – Заявители).</w:t>
      </w:r>
    </w:p>
    <w:p w:rsidR="00F662F2" w:rsidRPr="00B837B1" w:rsidRDefault="00F662F2" w:rsidP="00B837B1">
      <w:pPr>
        <w:ind w:firstLine="567"/>
        <w:jc w:val="both"/>
        <w:rPr>
          <w:b/>
        </w:rPr>
      </w:pPr>
      <w:r w:rsidRPr="00B837B1">
        <w:t xml:space="preserve">Право на обращение заявителя о предоставлении муниципальной услуги может быть ограничено в случаях, предусмотренных законодательством. </w:t>
      </w:r>
    </w:p>
    <w:p w:rsidR="005B3438" w:rsidRPr="00B837B1" w:rsidRDefault="005B3438" w:rsidP="00B837B1">
      <w:pPr>
        <w:autoSpaceDE w:val="0"/>
        <w:autoSpaceDN w:val="0"/>
        <w:adjustRightInd w:val="0"/>
        <w:ind w:firstLine="567"/>
        <w:jc w:val="both"/>
      </w:pPr>
    </w:p>
    <w:p w:rsidR="005B3438" w:rsidRPr="00B837B1" w:rsidRDefault="005B3438" w:rsidP="00B837B1">
      <w:pPr>
        <w:pStyle w:val="3"/>
        <w:ind w:left="0" w:firstLine="0"/>
        <w:rPr>
          <w:b/>
          <w:sz w:val="24"/>
          <w:szCs w:val="24"/>
        </w:rPr>
      </w:pPr>
      <w:bookmarkStart w:id="5" w:name="_Toc300152899"/>
      <w:bookmarkStart w:id="6" w:name="_Toc300216355"/>
      <w:r w:rsidRPr="00B837B1">
        <w:rPr>
          <w:b/>
          <w:sz w:val="24"/>
          <w:szCs w:val="24"/>
        </w:rPr>
        <w:t>Порядок информирования о предоставлении муниципальной услуги</w:t>
      </w:r>
      <w:bookmarkEnd w:id="5"/>
      <w:bookmarkEnd w:id="6"/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1.3. Порядок получения информации заявителями по вопросам предоставления муниципальной услуги.</w:t>
      </w:r>
    </w:p>
    <w:p w:rsidR="005B3438" w:rsidRPr="00B837B1" w:rsidRDefault="005B3438" w:rsidP="00B837B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t xml:space="preserve">Информирование о ходе исполнения муниципальной услуги осуществляется должностными лицами и специалистами отдела по </w:t>
      </w:r>
      <w:r w:rsidR="00B534BD" w:rsidRPr="00B837B1">
        <w:t>имущественным отношениям Управления по строительству, имущественным отношениям и жилищно-коммунальному хозяйству</w:t>
      </w:r>
      <w:r w:rsidRPr="00B837B1">
        <w:t xml:space="preserve"> Администрации муниципального образования </w:t>
      </w:r>
      <w:r w:rsidR="00B837B1" w:rsidRPr="00B837B1">
        <w:t>«</w:t>
      </w:r>
      <w:r w:rsidR="00B837B1">
        <w:t xml:space="preserve">Муниципальный округ </w:t>
      </w:r>
      <w:r w:rsidR="00B837B1" w:rsidRPr="00B837B1">
        <w:t>Якшур-Бодьинский район</w:t>
      </w:r>
      <w:r w:rsidR="00B837B1">
        <w:t xml:space="preserve"> Удмуртской Республики</w:t>
      </w:r>
      <w:r w:rsidR="00B837B1" w:rsidRPr="00B837B1">
        <w:t>»</w:t>
      </w:r>
      <w:r w:rsidRPr="00B837B1">
        <w:t xml:space="preserve"> (далее - Отдел по имуществ</w:t>
      </w:r>
      <w:r w:rsidR="00B534BD" w:rsidRPr="00B837B1">
        <w:t>енным отношениям</w:t>
      </w:r>
      <w:r w:rsidRPr="00B837B1">
        <w:t xml:space="preserve">) при личном контакте с заявителями с использованием средств почтовой, телефонной связи, посредством электронной почты, </w:t>
      </w:r>
      <w:r w:rsidRPr="00B837B1">
        <w:rPr>
          <w:lang w:eastAsia="ru-RU"/>
        </w:rPr>
        <w:t xml:space="preserve">федеральной государственной информационной системы «Единый портал государственных и муниципальных услуг (функций)» (далее - ЕПГУ) и государственной информационной системы Удмуртской </w:t>
      </w:r>
      <w:r w:rsidRPr="00B837B1">
        <w:rPr>
          <w:lang w:eastAsia="ru-RU"/>
        </w:rPr>
        <w:lastRenderedPageBreak/>
        <w:t>Республики «Портал государственных и муниципальных услуг (функций)» (далее – РПГУ).</w:t>
      </w:r>
    </w:p>
    <w:p w:rsidR="005B3438" w:rsidRPr="00B837B1" w:rsidRDefault="005B3438" w:rsidP="00B837B1">
      <w:pPr>
        <w:ind w:firstLine="567"/>
        <w:jc w:val="both"/>
      </w:pPr>
      <w:r w:rsidRPr="00B837B1">
        <w:t>В случае поступления от заявителя запроса на получение письменной консультации должностные лица, специалисты отдела по имуществ</w:t>
      </w:r>
      <w:r w:rsidR="00B534BD" w:rsidRPr="00B837B1">
        <w:t>енным отношениям</w:t>
      </w:r>
      <w:r w:rsidRPr="00B837B1">
        <w:t xml:space="preserve"> (далее – Должностные лица) обязаны ответить на него в течение 10 календарных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Консультации (справки) по вопросам предоставления муниципальной услуги проводятся Должностными лицами.</w:t>
      </w:r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5B3438" w:rsidRPr="00B837B1" w:rsidRDefault="005B3438" w:rsidP="00B837B1">
      <w:pPr>
        <w:ind w:firstLine="567"/>
        <w:jc w:val="both"/>
      </w:pPr>
      <w:r w:rsidRPr="00B837B1">
        <w:t xml:space="preserve">- информация о месте нахождения </w:t>
      </w:r>
      <w:r w:rsidR="00B837B1">
        <w:t>Администрации района</w:t>
      </w:r>
      <w:r w:rsidRPr="00B837B1">
        <w:t>;</w:t>
      </w:r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- о требованиях, предъявляемых для предоставления муниципальной услуги;</w:t>
      </w:r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- о времени приема и выдачи документов;</w:t>
      </w:r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- о сроке исполнения муниципальной услуги;</w:t>
      </w:r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Консультации предоставляются при личном обращении, посредством телефонной связи или электронной связи.</w:t>
      </w:r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При ответе на телефонные звонк</w:t>
      </w:r>
      <w:r w:rsidR="00B837B1">
        <w:rPr>
          <w:rFonts w:ascii="Times New Roman" w:hAnsi="Times New Roman" w:cs="Times New Roman"/>
          <w:sz w:val="24"/>
          <w:szCs w:val="24"/>
        </w:rPr>
        <w:t>и и устные обращения заявителей</w:t>
      </w:r>
      <w:r w:rsidRPr="00B837B1">
        <w:rPr>
          <w:rFonts w:ascii="Times New Roman" w:hAnsi="Times New Roman" w:cs="Times New Roman"/>
          <w:sz w:val="24"/>
          <w:szCs w:val="24"/>
        </w:rPr>
        <w:t xml:space="preserve">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1.4. Порядок, форма и место размещения информации по вопросам предоставления муниципальной услуги.</w:t>
      </w:r>
    </w:p>
    <w:p w:rsidR="005B3438" w:rsidRPr="00B837B1" w:rsidRDefault="005B3438" w:rsidP="00B837B1">
      <w:pPr>
        <w:ind w:firstLine="567"/>
        <w:jc w:val="both"/>
      </w:pPr>
      <w:r w:rsidRPr="00B837B1">
        <w:t xml:space="preserve">Информация о месте нахождения и графике работы </w:t>
      </w:r>
      <w:r w:rsidR="00B837B1">
        <w:t>Администрации района</w:t>
      </w:r>
      <w:r w:rsidRPr="00B837B1">
        <w:t>, о порядке предоставления муниципальной услуги предоставляется с использованием средств телефонной связи, электронного информирования, средств массовой информации, а также</w:t>
      </w:r>
      <w:r w:rsidR="00B534BD" w:rsidRPr="00B837B1">
        <w:t xml:space="preserve"> непосредственно в </w:t>
      </w:r>
      <w:r w:rsidRPr="00B837B1">
        <w:t>Отделе по имуществ</w:t>
      </w:r>
      <w:r w:rsidR="00B534BD" w:rsidRPr="00B837B1">
        <w:t>енным отношениям</w:t>
      </w:r>
      <w:r w:rsidRPr="00B837B1">
        <w:t>.</w:t>
      </w:r>
    </w:p>
    <w:p w:rsidR="005B3438" w:rsidRPr="00B837B1" w:rsidRDefault="005B3438" w:rsidP="00B837B1">
      <w:pPr>
        <w:ind w:firstLine="567"/>
        <w:jc w:val="both"/>
      </w:pPr>
      <w:r w:rsidRPr="00B837B1">
        <w:t xml:space="preserve">Сведения о местонахождении, контактных (справочных) телефонах, интернет-адресе, адресе электронной почты, графике работы </w:t>
      </w:r>
      <w:r w:rsidR="00B837B1">
        <w:t>Администрации района</w:t>
      </w:r>
      <w:r w:rsidR="00B534BD" w:rsidRPr="00B837B1">
        <w:t xml:space="preserve"> </w:t>
      </w:r>
      <w:r w:rsidRPr="00B837B1">
        <w:t xml:space="preserve">размещаются в информационно-телекоммуникационной сети «Интернет» на официальном сайте муниципального образования </w:t>
      </w:r>
      <w:r w:rsidR="00B837B1" w:rsidRPr="00B837B1">
        <w:t>«</w:t>
      </w:r>
      <w:r w:rsidR="00B837B1">
        <w:t xml:space="preserve">Муниципальный округ </w:t>
      </w:r>
      <w:r w:rsidR="00B837B1" w:rsidRPr="00B837B1">
        <w:t>Якшур-Бодьинский район</w:t>
      </w:r>
      <w:r w:rsidR="00B837B1">
        <w:t xml:space="preserve"> Удмуртской Республики</w:t>
      </w:r>
      <w:r w:rsidR="00B837B1" w:rsidRPr="00B837B1">
        <w:t>»</w:t>
      </w:r>
      <w:r w:rsidRPr="00B837B1">
        <w:t>.</w:t>
      </w:r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</w:t>
      </w:r>
      <w:r w:rsidR="00B837B1" w:rsidRPr="00B837B1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Pr="00B837B1">
        <w:rPr>
          <w:rFonts w:ascii="Times New Roman" w:hAnsi="Times New Roman" w:cs="Times New Roman"/>
          <w:sz w:val="24"/>
          <w:szCs w:val="24"/>
        </w:rPr>
        <w:t xml:space="preserve"> размещаются следующие материалы:</w:t>
      </w:r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- извлечения из законодательных, иных нормативных правовых актов и муниципальных правовых актов, содержащих нормы, регулирующие деятельность по предоставлению муниципальной услуги;</w:t>
      </w:r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 xml:space="preserve">- текст </w:t>
      </w:r>
      <w:r w:rsidR="00B837B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6450E" w:rsidRPr="00B837B1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B837B1">
        <w:rPr>
          <w:rFonts w:ascii="Times New Roman" w:hAnsi="Times New Roman" w:cs="Times New Roman"/>
          <w:sz w:val="24"/>
          <w:szCs w:val="24"/>
        </w:rPr>
        <w:t>егламента с приложениями;</w:t>
      </w:r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- образец заявления о предоставлении муниципальной услуги;</w:t>
      </w:r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- график приема заявителей;</w:t>
      </w:r>
    </w:p>
    <w:p w:rsidR="005B3438" w:rsidRPr="00B837B1" w:rsidRDefault="005B3438" w:rsidP="00B837B1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услуги, порядок получения консультаций.</w:t>
      </w:r>
    </w:p>
    <w:p w:rsidR="005B3438" w:rsidRPr="00B837B1" w:rsidRDefault="005B3438" w:rsidP="00B837B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lastRenderedPageBreak/>
        <w:t>Информация по вопросам предоставления муниципальной услуги размещается на ЕПГУ и РПГУ</w:t>
      </w:r>
      <w:r w:rsidRPr="00B837B1">
        <w:rPr>
          <w:lang w:eastAsia="ru-RU"/>
        </w:rPr>
        <w:t>.</w:t>
      </w:r>
    </w:p>
    <w:p w:rsidR="005B3438" w:rsidRPr="00B837B1" w:rsidRDefault="005B3438" w:rsidP="00B837B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5B3438" w:rsidRPr="00B837B1" w:rsidRDefault="005B3438" w:rsidP="00B837B1">
      <w:pPr>
        <w:ind w:firstLine="567"/>
        <w:jc w:val="both"/>
      </w:pPr>
      <w:r w:rsidRPr="00B837B1">
        <w:t xml:space="preserve">На информационных стендах в </w:t>
      </w:r>
      <w:r w:rsidRPr="00B837B1">
        <w:rPr>
          <w:lang w:eastAsia="ru-RU"/>
        </w:rPr>
        <w:t>местах предоставления муниципальной услуги</w:t>
      </w:r>
      <w:r w:rsidRPr="00B837B1">
        <w:t xml:space="preserve"> размещается следующая информация:</w:t>
      </w:r>
    </w:p>
    <w:p w:rsidR="005B3438" w:rsidRPr="00B837B1" w:rsidRDefault="00B837B1" w:rsidP="00B837B1">
      <w:pPr>
        <w:ind w:firstLine="567"/>
        <w:jc w:val="both"/>
      </w:pPr>
      <w:r>
        <w:t xml:space="preserve">- </w:t>
      </w:r>
      <w:r w:rsidR="005B3438" w:rsidRPr="00B837B1">
        <w:t xml:space="preserve">извлечения из настоящего </w:t>
      </w:r>
      <w:r w:rsidR="0006450E" w:rsidRPr="00B837B1">
        <w:t>Административного р</w:t>
      </w:r>
      <w:r w:rsidR="005B3438" w:rsidRPr="00B837B1">
        <w:t xml:space="preserve">егламента с приложениями (полная версия в информационно-телекоммуникационной сети «Интернет» на официальном сайте муниципального образования </w:t>
      </w:r>
      <w:r w:rsidRPr="00B837B1">
        <w:t>«</w:t>
      </w:r>
      <w:r>
        <w:t xml:space="preserve">Муниципальный округ </w:t>
      </w:r>
      <w:r w:rsidRPr="00B837B1">
        <w:t>Якшур-Бодьинский район</w:t>
      </w:r>
      <w:r>
        <w:t xml:space="preserve"> Удмуртской Республики</w:t>
      </w:r>
      <w:r w:rsidRPr="00B837B1">
        <w:t>»</w:t>
      </w:r>
      <w:r>
        <w:t>)</w:t>
      </w:r>
      <w:r w:rsidR="005B3438" w:rsidRPr="00B837B1">
        <w:t>;</w:t>
      </w:r>
    </w:p>
    <w:p w:rsidR="005B3438" w:rsidRPr="00B837B1" w:rsidRDefault="00B837B1" w:rsidP="00B837B1">
      <w:pPr>
        <w:ind w:firstLine="567"/>
        <w:jc w:val="both"/>
      </w:pPr>
      <w:r>
        <w:t xml:space="preserve">- </w:t>
      </w:r>
      <w:r w:rsidR="005B3438" w:rsidRPr="00B837B1"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5B3438" w:rsidRPr="00B837B1" w:rsidRDefault="00B837B1" w:rsidP="00B837B1">
      <w:pPr>
        <w:ind w:firstLine="567"/>
        <w:jc w:val="both"/>
      </w:pPr>
      <w:r>
        <w:t xml:space="preserve">- </w:t>
      </w:r>
      <w:r w:rsidR="005B3438" w:rsidRPr="00B837B1">
        <w:t>перечни документов, необходимых для предоставления муниципальной услуг</w:t>
      </w:r>
      <w:r w:rsidR="005115E6" w:rsidRPr="00B837B1">
        <w:t xml:space="preserve">и, и требования, предъявляемые </w:t>
      </w:r>
      <w:r w:rsidR="005B3438" w:rsidRPr="00B837B1">
        <w:t>к этим документам;</w:t>
      </w:r>
    </w:p>
    <w:p w:rsidR="005B3438" w:rsidRPr="00B837B1" w:rsidRDefault="00B837B1" w:rsidP="00B837B1">
      <w:pPr>
        <w:ind w:firstLine="567"/>
        <w:jc w:val="both"/>
      </w:pPr>
      <w:r>
        <w:t xml:space="preserve">- </w:t>
      </w:r>
      <w:r w:rsidR="005B3438" w:rsidRPr="00B837B1">
        <w:t>порядок обжалования решения, действий или бездействия должностных лиц, предоставляющих муниципальную услугу;</w:t>
      </w:r>
    </w:p>
    <w:p w:rsidR="005B3438" w:rsidRPr="00B837B1" w:rsidRDefault="00B837B1" w:rsidP="00B837B1">
      <w:pPr>
        <w:ind w:firstLine="567"/>
        <w:jc w:val="both"/>
      </w:pPr>
      <w:r>
        <w:t xml:space="preserve">- </w:t>
      </w:r>
      <w:r w:rsidR="005B3438" w:rsidRPr="00B837B1">
        <w:t>осн</w:t>
      </w:r>
      <w:r w:rsidR="005115E6" w:rsidRPr="00B837B1">
        <w:t xml:space="preserve">ования отказа в предоставлении </w:t>
      </w:r>
      <w:r w:rsidR="005B3438" w:rsidRPr="00B837B1">
        <w:t>муниципальной услуги;</w:t>
      </w:r>
    </w:p>
    <w:p w:rsidR="005B3438" w:rsidRPr="00B837B1" w:rsidRDefault="00B837B1" w:rsidP="00B837B1">
      <w:pPr>
        <w:ind w:firstLine="567"/>
        <w:jc w:val="both"/>
      </w:pPr>
      <w:r>
        <w:t xml:space="preserve">- </w:t>
      </w:r>
      <w:r w:rsidR="005B3438" w:rsidRPr="00B837B1">
        <w:t>основания приостановления предоставления муниципальной услуги;</w:t>
      </w:r>
    </w:p>
    <w:p w:rsidR="005B3438" w:rsidRPr="00B837B1" w:rsidRDefault="00B837B1" w:rsidP="00B837B1">
      <w:pPr>
        <w:ind w:firstLine="567"/>
        <w:jc w:val="both"/>
      </w:pPr>
      <w:r>
        <w:t xml:space="preserve">- </w:t>
      </w:r>
      <w:r w:rsidR="005B3438" w:rsidRPr="00B837B1">
        <w:t>порядок информирования о ходе предоставления муниципальной услуги;</w:t>
      </w:r>
    </w:p>
    <w:p w:rsidR="005B3438" w:rsidRPr="00B837B1" w:rsidRDefault="00B837B1" w:rsidP="00B837B1">
      <w:pPr>
        <w:ind w:firstLine="567"/>
        <w:jc w:val="both"/>
      </w:pPr>
      <w:r>
        <w:t xml:space="preserve">- </w:t>
      </w:r>
      <w:r w:rsidR="005B3438" w:rsidRPr="00B837B1">
        <w:t>порядок получения консультаций;</w:t>
      </w:r>
    </w:p>
    <w:p w:rsidR="005B3438" w:rsidRPr="00B837B1" w:rsidRDefault="00B837B1" w:rsidP="00B837B1">
      <w:pPr>
        <w:ind w:firstLine="567"/>
        <w:jc w:val="both"/>
      </w:pPr>
      <w:r>
        <w:t xml:space="preserve">- </w:t>
      </w:r>
      <w:r w:rsidR="005B3438" w:rsidRPr="00B837B1">
        <w:t>образцы оформления документов, необходимых для предоставления муниципальной услуги, и требования к ним.</w:t>
      </w:r>
    </w:p>
    <w:p w:rsidR="005B3438" w:rsidRPr="00B837B1" w:rsidRDefault="005B3438" w:rsidP="00B837B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 xml:space="preserve">1.6. Информирование по вопросам предоставления муниципальной услуги также может осуществляться в </w:t>
      </w:r>
      <w:r w:rsidRPr="00B837B1">
        <w:t>Многофункциональном центре предоставления государственных и муниципальных услуг (далее – многофункциональный центр)</w:t>
      </w:r>
      <w:r w:rsidRPr="00B837B1">
        <w:rPr>
          <w:lang w:eastAsia="ru-RU"/>
        </w:rPr>
        <w:t>, если это предусмотрено соглашением о взаимодействии.</w:t>
      </w:r>
    </w:p>
    <w:p w:rsidR="005B3438" w:rsidRPr="00B837B1" w:rsidRDefault="005B3438" w:rsidP="00B837B1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1.7.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5B3438" w:rsidRPr="00B837B1" w:rsidRDefault="00B837B1" w:rsidP="00B837B1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B837B1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5B3438" w:rsidRPr="00B837B1" w:rsidRDefault="00B837B1" w:rsidP="00B837B1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B837B1">
        <w:rPr>
          <w:rFonts w:ascii="Times New Roman" w:hAnsi="Times New Roman" w:cs="Times New Roman"/>
          <w:sz w:val="24"/>
          <w:szCs w:val="24"/>
        </w:rPr>
        <w:t>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5B3438" w:rsidRPr="00B837B1" w:rsidRDefault="00B837B1" w:rsidP="00B837B1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B837B1">
        <w:rPr>
          <w:rFonts w:ascii="Times New Roman" w:hAnsi="Times New Roman" w:cs="Times New Roman"/>
          <w:sz w:val="24"/>
          <w:szCs w:val="24"/>
        </w:rPr>
        <w:t>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5B3438" w:rsidRPr="00B837B1" w:rsidRDefault="00B837B1" w:rsidP="00B837B1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B837B1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5B3438" w:rsidRPr="00B837B1" w:rsidRDefault="00B837B1" w:rsidP="00B837B1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B837B1">
        <w:rPr>
          <w:rFonts w:ascii="Times New Roman" w:hAnsi="Times New Roman" w:cs="Times New Roman"/>
          <w:sz w:val="24"/>
          <w:szCs w:val="24"/>
        </w:rPr>
        <w:t>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центра, за нарушение порядка предоставления муниципальных услуг;</w:t>
      </w:r>
    </w:p>
    <w:p w:rsidR="005B3438" w:rsidRPr="00B837B1" w:rsidRDefault="00B837B1" w:rsidP="00B837B1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B837B1">
        <w:rPr>
          <w:rFonts w:ascii="Times New Roman" w:hAnsi="Times New Roman" w:cs="Times New Roman"/>
          <w:sz w:val="24"/>
          <w:szCs w:val="24"/>
        </w:rPr>
        <w:t>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5B3438" w:rsidRPr="00B837B1" w:rsidRDefault="00B837B1" w:rsidP="00B837B1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B837B1">
        <w:rPr>
          <w:rFonts w:ascii="Times New Roman" w:hAnsi="Times New Roman" w:cs="Times New Roman"/>
          <w:sz w:val="24"/>
          <w:szCs w:val="24"/>
        </w:rPr>
        <w:t>место нахождения и графики работы многофункциональных центров, действующих на территории Удмуртской Республики;</w:t>
      </w:r>
    </w:p>
    <w:p w:rsidR="005B3438" w:rsidRPr="00B837B1" w:rsidRDefault="00B837B1" w:rsidP="00B837B1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B837B1">
        <w:rPr>
          <w:rFonts w:ascii="Times New Roman" w:hAnsi="Times New Roman" w:cs="Times New Roman"/>
          <w:sz w:val="24"/>
          <w:szCs w:val="24"/>
        </w:rPr>
        <w:t>информация по вопросам участия граждан в оценке качества предоставления муниципальных услуг.</w:t>
      </w:r>
    </w:p>
    <w:p w:rsidR="005B3438" w:rsidRPr="00B837B1" w:rsidRDefault="005B3438" w:rsidP="00B837B1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1.8. На официальном сайте многофункционального центра (</w:t>
      </w:r>
      <w:r w:rsidRPr="00B837B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837B1">
        <w:rPr>
          <w:rFonts w:ascii="Times New Roman" w:hAnsi="Times New Roman" w:cs="Times New Roman"/>
          <w:sz w:val="24"/>
          <w:szCs w:val="24"/>
        </w:rPr>
        <w:t xml:space="preserve">.mfcur.ru) </w:t>
      </w:r>
      <w:r w:rsidRPr="00B837B1">
        <w:rPr>
          <w:rFonts w:ascii="Times New Roman" w:hAnsi="Times New Roman" w:cs="Times New Roman"/>
          <w:sz w:val="24"/>
          <w:szCs w:val="24"/>
        </w:rPr>
        <w:lastRenderedPageBreak/>
        <w:t>размещается следующая информация о предоставлении муниципальной услуги:</w:t>
      </w:r>
    </w:p>
    <w:p w:rsidR="005B3438" w:rsidRPr="00B837B1" w:rsidRDefault="00B837B1" w:rsidP="00B837B1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B837B1">
        <w:rPr>
          <w:rFonts w:ascii="Times New Roman" w:hAnsi="Times New Roman" w:cs="Times New Roman"/>
          <w:sz w:val="24"/>
          <w:szCs w:val="24"/>
        </w:rPr>
        <w:t>места нахождения и графики работы многофункциональных центров;</w:t>
      </w:r>
    </w:p>
    <w:p w:rsidR="005B3438" w:rsidRPr="00B837B1" w:rsidRDefault="00B837B1" w:rsidP="00B837B1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B837B1">
        <w:rPr>
          <w:rFonts w:ascii="Times New Roman" w:hAnsi="Times New Roman" w:cs="Times New Roman"/>
          <w:sz w:val="24"/>
          <w:szCs w:val="24"/>
        </w:rPr>
        <w:t>контактная информация многофункциональных центров;</w:t>
      </w:r>
    </w:p>
    <w:p w:rsidR="005B3438" w:rsidRPr="00B837B1" w:rsidRDefault="00B837B1" w:rsidP="00B837B1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B837B1">
        <w:rPr>
          <w:rFonts w:ascii="Times New Roman" w:hAnsi="Times New Roman" w:cs="Times New Roman"/>
          <w:sz w:val="24"/>
          <w:szCs w:val="24"/>
        </w:rPr>
        <w:t>перечень государственных и муниципальных услуг, предоставляемых в многофункциональных центрах;</w:t>
      </w:r>
    </w:p>
    <w:p w:rsidR="005B3438" w:rsidRPr="00B837B1" w:rsidRDefault="00B837B1" w:rsidP="00B837B1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3438" w:rsidRPr="00B837B1">
        <w:rPr>
          <w:rFonts w:ascii="Times New Roman" w:hAnsi="Times New Roman" w:cs="Times New Roman"/>
          <w:sz w:val="24"/>
          <w:szCs w:val="24"/>
        </w:rPr>
        <w:t>информация по вопросам участия граждан в оценке качества предоставления муниципальных услуг.</w:t>
      </w:r>
    </w:p>
    <w:p w:rsidR="005B3438" w:rsidRPr="00B837B1" w:rsidRDefault="005B3438" w:rsidP="00B837B1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1.9.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5B3438" w:rsidRPr="00B837B1" w:rsidRDefault="005115E6" w:rsidP="00B837B1">
      <w:pPr>
        <w:ind w:firstLine="567"/>
        <w:jc w:val="both"/>
        <w:rPr>
          <w:lang w:eastAsia="ru-RU"/>
        </w:rPr>
      </w:pPr>
      <w:r w:rsidRPr="00B837B1">
        <w:t>Справочная информация</w:t>
      </w:r>
      <w:r w:rsidR="005B3438" w:rsidRPr="00B837B1">
        <w:t xml:space="preserve">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муниципального образования </w:t>
      </w:r>
      <w:r w:rsidR="008F0F4C" w:rsidRPr="00B837B1">
        <w:t>«</w:t>
      </w:r>
      <w:r w:rsidR="008F0F4C">
        <w:t xml:space="preserve">Муниципальный округ </w:t>
      </w:r>
      <w:r w:rsidR="008F0F4C" w:rsidRPr="00B837B1">
        <w:t>Якшур-Бодьинский район</w:t>
      </w:r>
      <w:r w:rsidR="008F0F4C">
        <w:t xml:space="preserve"> Удмуртской Республики</w:t>
      </w:r>
      <w:r w:rsidR="008F0F4C" w:rsidRPr="00B837B1">
        <w:t>»</w:t>
      </w:r>
      <w:r w:rsidR="005B3438" w:rsidRPr="00B837B1">
        <w:t>, на ЕПГУ и РПГУ</w:t>
      </w:r>
      <w:r w:rsidR="005B3438" w:rsidRPr="00B837B1">
        <w:rPr>
          <w:lang w:eastAsia="ru-RU"/>
        </w:rPr>
        <w:t>.</w:t>
      </w:r>
    </w:p>
    <w:p w:rsidR="007B4521" w:rsidRPr="00B837B1" w:rsidRDefault="007B4521" w:rsidP="00B837B1">
      <w:pPr>
        <w:pStyle w:val="3"/>
        <w:numPr>
          <w:ilvl w:val="0"/>
          <w:numId w:val="0"/>
        </w:numPr>
        <w:jc w:val="left"/>
        <w:rPr>
          <w:b/>
          <w:sz w:val="24"/>
          <w:szCs w:val="24"/>
        </w:rPr>
      </w:pPr>
      <w:bookmarkStart w:id="7" w:name="_Toc300216356"/>
    </w:p>
    <w:p w:rsidR="005B3438" w:rsidRPr="00B837B1" w:rsidRDefault="00521453" w:rsidP="00B837B1">
      <w:pPr>
        <w:pStyle w:val="3"/>
        <w:ind w:left="0" w:firstLine="0"/>
        <w:rPr>
          <w:b/>
          <w:sz w:val="24"/>
          <w:szCs w:val="24"/>
        </w:rPr>
      </w:pPr>
      <w:r w:rsidRPr="00B837B1">
        <w:rPr>
          <w:b/>
          <w:sz w:val="24"/>
          <w:szCs w:val="24"/>
        </w:rPr>
        <w:t>2</w:t>
      </w:r>
      <w:r w:rsidR="005B3438" w:rsidRPr="00B837B1">
        <w:rPr>
          <w:b/>
          <w:sz w:val="24"/>
          <w:szCs w:val="24"/>
        </w:rPr>
        <w:t>. Стандарт предоставления муниципальной услуги</w:t>
      </w:r>
      <w:bookmarkEnd w:id="7"/>
    </w:p>
    <w:p w:rsidR="005B3438" w:rsidRPr="00B837B1" w:rsidRDefault="005B3438" w:rsidP="00B837B1">
      <w:pPr>
        <w:pStyle w:val="3"/>
        <w:ind w:firstLine="540"/>
        <w:rPr>
          <w:b/>
          <w:sz w:val="24"/>
          <w:szCs w:val="24"/>
        </w:rPr>
      </w:pPr>
      <w:bookmarkStart w:id="8" w:name="_Toc300216357"/>
    </w:p>
    <w:p w:rsidR="00521453" w:rsidRPr="008F0F4C" w:rsidRDefault="005B3438" w:rsidP="00B837B1">
      <w:pPr>
        <w:pStyle w:val="3"/>
        <w:ind w:left="0" w:firstLine="0"/>
        <w:rPr>
          <w:b/>
          <w:sz w:val="24"/>
          <w:szCs w:val="24"/>
        </w:rPr>
      </w:pPr>
      <w:r w:rsidRPr="00B837B1">
        <w:rPr>
          <w:b/>
          <w:sz w:val="24"/>
          <w:szCs w:val="24"/>
        </w:rPr>
        <w:t>Наименование муниципальной услуги</w:t>
      </w:r>
      <w:bookmarkEnd w:id="8"/>
    </w:p>
    <w:p w:rsidR="00DD3477" w:rsidRPr="00B837B1" w:rsidRDefault="00521453" w:rsidP="00B837B1">
      <w:pPr>
        <w:ind w:firstLine="540"/>
        <w:jc w:val="both"/>
      </w:pPr>
      <w:r w:rsidRPr="00B837B1">
        <w:t>2.1</w:t>
      </w:r>
      <w:r w:rsidR="005115E6" w:rsidRPr="00B837B1">
        <w:t xml:space="preserve">. </w:t>
      </w:r>
      <w:r w:rsidR="005B3438" w:rsidRPr="00B837B1">
        <w:t>Наименование муниципальной услуги –</w:t>
      </w:r>
      <w:bookmarkStart w:id="9" w:name="_Toc300216358"/>
      <w:r w:rsidR="00082E08" w:rsidRPr="00B837B1">
        <w:t xml:space="preserve"> Выдача копий архивных документов, подтверждающих право на владение землей</w:t>
      </w:r>
      <w:r w:rsidR="0079628F" w:rsidRPr="00B837B1">
        <w:t>.</w:t>
      </w:r>
    </w:p>
    <w:p w:rsidR="0079628F" w:rsidRPr="00B837B1" w:rsidRDefault="0079628F" w:rsidP="00B837B1">
      <w:pPr>
        <w:ind w:firstLine="540"/>
        <w:jc w:val="both"/>
      </w:pPr>
    </w:p>
    <w:bookmarkEnd w:id="9"/>
    <w:p w:rsidR="00521453" w:rsidRPr="008F0F4C" w:rsidRDefault="00521453" w:rsidP="008F0F4C">
      <w:pPr>
        <w:numPr>
          <w:ilvl w:val="0"/>
          <w:numId w:val="1"/>
        </w:numPr>
        <w:ind w:left="0" w:firstLine="0"/>
        <w:jc w:val="center"/>
        <w:rPr>
          <w:b/>
        </w:rPr>
      </w:pPr>
      <w:r w:rsidRPr="00B837B1">
        <w:rPr>
          <w:b/>
        </w:rPr>
        <w:t>Наименование органа местного самоуправления, непосредственно предоставляющего муниципальную услугу</w:t>
      </w:r>
    </w:p>
    <w:p w:rsidR="00521453" w:rsidRPr="00B837B1" w:rsidRDefault="00521453" w:rsidP="00B837B1">
      <w:pPr>
        <w:tabs>
          <w:tab w:val="left" w:pos="426"/>
        </w:tabs>
        <w:ind w:firstLine="567"/>
        <w:jc w:val="both"/>
      </w:pPr>
      <w:r w:rsidRPr="00B837B1">
        <w:t>2.2.</w:t>
      </w:r>
      <w:r w:rsidR="005115E6" w:rsidRPr="00B837B1">
        <w:t xml:space="preserve"> </w:t>
      </w:r>
      <w:r w:rsidRPr="00B837B1">
        <w:t>Орган местного самоуправления, предоставляющий муниципальную услугу</w:t>
      </w:r>
      <w:r w:rsidR="0006450E" w:rsidRPr="00B837B1">
        <w:t>,</w:t>
      </w:r>
      <w:r w:rsidRPr="00B837B1">
        <w:t xml:space="preserve"> – Администрация муниципального образования </w:t>
      </w:r>
      <w:r w:rsidR="00F31B33" w:rsidRPr="00B837B1">
        <w:t>«</w:t>
      </w:r>
      <w:r w:rsidR="00F31B33">
        <w:t xml:space="preserve">Муниципальный округ </w:t>
      </w:r>
      <w:r w:rsidR="00F31B33" w:rsidRPr="00B837B1">
        <w:t>Якшур-Бодьинский район</w:t>
      </w:r>
      <w:r w:rsidR="00F31B33">
        <w:t xml:space="preserve"> Удмуртской Республики</w:t>
      </w:r>
      <w:r w:rsidR="00F31B33" w:rsidRPr="00B837B1">
        <w:t>»</w:t>
      </w:r>
      <w:r w:rsidRPr="00B837B1">
        <w:t xml:space="preserve"> (далее — Администрация района).</w:t>
      </w:r>
    </w:p>
    <w:p w:rsidR="00521453" w:rsidRPr="00B837B1" w:rsidRDefault="00521453" w:rsidP="00B837B1">
      <w:pPr>
        <w:tabs>
          <w:tab w:val="left" w:pos="1080"/>
        </w:tabs>
        <w:ind w:firstLine="567"/>
        <w:jc w:val="both"/>
      </w:pPr>
      <w:r w:rsidRPr="00B837B1">
        <w:t xml:space="preserve">2.3. В процессе предоставления муниципальной услуги Администрация района </w:t>
      </w:r>
      <w:r w:rsidRPr="00B837B1">
        <w:rPr>
          <w:rFonts w:eastAsia="Arial"/>
        </w:rPr>
        <w:t>осуществляет межведомственное взаимодействие:</w:t>
      </w:r>
    </w:p>
    <w:p w:rsidR="00521453" w:rsidRPr="00B837B1" w:rsidRDefault="00F31B33" w:rsidP="00F31B33">
      <w:pPr>
        <w:tabs>
          <w:tab w:val="left" w:pos="1080"/>
        </w:tabs>
        <w:ind w:firstLine="567"/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="00521453" w:rsidRPr="00B837B1">
        <w:rPr>
          <w:rFonts w:eastAsia="Arial"/>
        </w:rPr>
        <w:t xml:space="preserve">с </w:t>
      </w:r>
      <w:r>
        <w:rPr>
          <w:rFonts w:eastAsia="Arial"/>
        </w:rPr>
        <w:t>филиалом Публично-правовой компании «Роскадастр»</w:t>
      </w:r>
      <w:r w:rsidR="007A3975" w:rsidRPr="00B837B1">
        <w:rPr>
          <w:rFonts w:eastAsia="Arial"/>
        </w:rPr>
        <w:t xml:space="preserve"> по Удмуртской Республике;</w:t>
      </w:r>
    </w:p>
    <w:p w:rsidR="00A1657C" w:rsidRPr="00B837B1" w:rsidRDefault="00F31B33" w:rsidP="00F31B33">
      <w:pPr>
        <w:tabs>
          <w:tab w:val="left" w:pos="1080"/>
        </w:tabs>
        <w:ind w:firstLine="567"/>
        <w:jc w:val="both"/>
        <w:rPr>
          <w:rFonts w:eastAsia="Arial"/>
        </w:rPr>
      </w:pPr>
      <w:r>
        <w:rPr>
          <w:rFonts w:eastAsia="Arial"/>
        </w:rPr>
        <w:t xml:space="preserve">- </w:t>
      </w:r>
      <w:r w:rsidR="00A1657C" w:rsidRPr="00B837B1">
        <w:rPr>
          <w:rFonts w:eastAsia="Arial"/>
        </w:rPr>
        <w:t xml:space="preserve">с </w:t>
      </w:r>
      <w:r w:rsidR="00A1657C" w:rsidRPr="00B837B1">
        <w:t>Федеральной налоговой службой Российской Федерации;</w:t>
      </w:r>
    </w:p>
    <w:p w:rsidR="007A3975" w:rsidRPr="00B837B1" w:rsidRDefault="00F31B33" w:rsidP="00F31B33">
      <w:pPr>
        <w:tabs>
          <w:tab w:val="left" w:pos="1080"/>
        </w:tabs>
        <w:ind w:firstLine="567"/>
        <w:jc w:val="both"/>
        <w:rPr>
          <w:rFonts w:eastAsia="Arial"/>
        </w:rPr>
      </w:pPr>
      <w:r>
        <w:t xml:space="preserve">- </w:t>
      </w:r>
      <w:r w:rsidR="005B7F65" w:rsidRPr="00B837B1">
        <w:t>с органами местного самоуправления.</w:t>
      </w:r>
    </w:p>
    <w:p w:rsidR="00521453" w:rsidRPr="00B837B1" w:rsidRDefault="00521453" w:rsidP="00B837B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 xml:space="preserve">2.4. В соответствии с </w:t>
      </w:r>
      <w:hyperlink r:id="rId10" w:history="1">
        <w:r w:rsidRPr="00B837B1">
          <w:rPr>
            <w:lang w:eastAsia="ru-RU"/>
          </w:rPr>
          <w:t>пунктом 3 части 1 статьи 7</w:t>
        </w:r>
      </w:hyperlink>
      <w:r w:rsidR="00FF2C9F" w:rsidRPr="00B837B1">
        <w:rPr>
          <w:lang w:eastAsia="ru-RU"/>
        </w:rPr>
        <w:t xml:space="preserve"> Федерального закона от 27</w:t>
      </w:r>
      <w:r w:rsidR="00F31B33">
        <w:rPr>
          <w:lang w:eastAsia="ru-RU"/>
        </w:rPr>
        <w:t>.07.</w:t>
      </w:r>
      <w:r w:rsidRPr="00B837B1">
        <w:rPr>
          <w:lang w:eastAsia="ru-RU"/>
        </w:rPr>
        <w:t xml:space="preserve">2010 </w:t>
      </w:r>
      <w:r w:rsidR="00EF2311" w:rsidRPr="00B837B1">
        <w:rPr>
          <w:lang w:eastAsia="ru-RU"/>
        </w:rPr>
        <w:t xml:space="preserve">года </w:t>
      </w:r>
      <w:r w:rsidRPr="00B837B1">
        <w:rPr>
          <w:lang w:eastAsia="ru-RU"/>
        </w:rPr>
        <w:t xml:space="preserve">№ 210-ФЗ «Об организации предоставления государственных и муниципальных услуг» Администрация района или многофункциональный центр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организации, за исключением получения услуг и получения документов и информации, предоставляемых в результате </w:t>
      </w:r>
      <w:r w:rsidR="00DD3477" w:rsidRPr="00B837B1">
        <w:rPr>
          <w:lang w:eastAsia="ru-RU"/>
        </w:rPr>
        <w:t xml:space="preserve">предоставления таких услуг, </w:t>
      </w:r>
      <w:r w:rsidRPr="00B837B1">
        <w:rPr>
          <w:lang w:eastAsia="ru-RU"/>
        </w:rPr>
        <w:t>включенных в перечни, указанные в части 1 статьи 9 указанного Федерального закона.</w:t>
      </w:r>
    </w:p>
    <w:p w:rsidR="007B4521" w:rsidRPr="00B837B1" w:rsidRDefault="007B4521" w:rsidP="00B837B1">
      <w:pPr>
        <w:jc w:val="both"/>
      </w:pPr>
    </w:p>
    <w:p w:rsidR="00521453" w:rsidRPr="00F31B33" w:rsidRDefault="005B3438" w:rsidP="00B837B1">
      <w:pPr>
        <w:pStyle w:val="3"/>
        <w:ind w:left="0" w:firstLine="0"/>
        <w:rPr>
          <w:b/>
          <w:sz w:val="24"/>
          <w:szCs w:val="24"/>
        </w:rPr>
      </w:pPr>
      <w:bookmarkStart w:id="10" w:name="_Toc300216359"/>
      <w:r w:rsidRPr="00B837B1">
        <w:rPr>
          <w:b/>
          <w:sz w:val="24"/>
          <w:szCs w:val="24"/>
        </w:rPr>
        <w:t>Результат предоставления муниципальной услуги</w:t>
      </w:r>
      <w:bookmarkEnd w:id="10"/>
    </w:p>
    <w:p w:rsidR="00082E08" w:rsidRPr="00B837B1" w:rsidRDefault="00521453" w:rsidP="00B837B1">
      <w:pPr>
        <w:ind w:firstLine="567"/>
        <w:jc w:val="both"/>
      </w:pPr>
      <w:r w:rsidRPr="00B837B1">
        <w:t>2.5</w:t>
      </w:r>
      <w:r w:rsidR="005B3438" w:rsidRPr="00B837B1">
        <w:t xml:space="preserve">. </w:t>
      </w:r>
      <w:r w:rsidR="0079628F" w:rsidRPr="00B837B1">
        <w:t xml:space="preserve">Конечным результатом предоставления муниципальной услуги является получение заявителем </w:t>
      </w:r>
      <w:r w:rsidR="00082E08" w:rsidRPr="00B837B1">
        <w:rPr>
          <w:lang w:eastAsia="ru-RU"/>
        </w:rPr>
        <w:t xml:space="preserve">копий архивных документов, подтверждающих право на владение землей, на основании архивных документов, хранящихся в </w:t>
      </w:r>
      <w:r w:rsidR="000C66ED" w:rsidRPr="00B837B1">
        <w:rPr>
          <w:lang w:eastAsia="ru-RU"/>
        </w:rPr>
        <w:t>Администрации района</w:t>
      </w:r>
      <w:r w:rsidR="00A1657C" w:rsidRPr="00B837B1">
        <w:rPr>
          <w:lang w:eastAsia="ru-RU"/>
        </w:rPr>
        <w:t>,</w:t>
      </w:r>
      <w:r w:rsidR="00082E08" w:rsidRPr="00B837B1">
        <w:rPr>
          <w:lang w:eastAsia="ru-RU"/>
        </w:rPr>
        <w:t xml:space="preserve"> либо мотивированный отказ в выдаче копий архивных документов. </w:t>
      </w:r>
    </w:p>
    <w:p w:rsidR="00521453" w:rsidRPr="00B837B1" w:rsidRDefault="00DD3477" w:rsidP="00B837B1">
      <w:pPr>
        <w:tabs>
          <w:tab w:val="left" w:pos="-1920"/>
          <w:tab w:val="left" w:pos="-1800"/>
          <w:tab w:val="left" w:pos="840"/>
        </w:tabs>
        <w:ind w:firstLine="567"/>
        <w:jc w:val="both"/>
      </w:pPr>
      <w:r w:rsidRPr="00B837B1">
        <w:t xml:space="preserve">2.6. </w:t>
      </w:r>
      <w:r w:rsidR="00521453" w:rsidRPr="00B837B1">
        <w:t>Юридические факты, которыми заканчивается предоставление муниципальной услуги:</w:t>
      </w:r>
    </w:p>
    <w:p w:rsidR="00521453" w:rsidRPr="00B837B1" w:rsidRDefault="00521453" w:rsidP="00B837B1">
      <w:pPr>
        <w:pStyle w:val="211"/>
        <w:ind w:firstLine="567"/>
        <w:rPr>
          <w:color w:val="auto"/>
          <w:sz w:val="24"/>
          <w:szCs w:val="24"/>
          <w:shd w:val="clear" w:color="auto" w:fill="FFFFFF"/>
        </w:rPr>
      </w:pPr>
      <w:r w:rsidRPr="00B837B1">
        <w:rPr>
          <w:color w:val="auto"/>
          <w:sz w:val="24"/>
          <w:szCs w:val="24"/>
        </w:rPr>
        <w:t>1) выдача заявителю</w:t>
      </w:r>
      <w:r w:rsidR="000C66ED" w:rsidRPr="00B837B1">
        <w:rPr>
          <w:color w:val="auto"/>
          <w:sz w:val="24"/>
          <w:szCs w:val="24"/>
          <w:lang w:eastAsia="ru-RU"/>
        </w:rPr>
        <w:t xml:space="preserve"> копий архивных документов, подтверждающих право на владение землей</w:t>
      </w:r>
      <w:r w:rsidRPr="00B837B1">
        <w:rPr>
          <w:color w:val="auto"/>
          <w:sz w:val="24"/>
          <w:szCs w:val="24"/>
          <w:shd w:val="clear" w:color="auto" w:fill="FFFFFF"/>
        </w:rPr>
        <w:t>;</w:t>
      </w:r>
    </w:p>
    <w:p w:rsidR="00521453" w:rsidRPr="00B837B1" w:rsidRDefault="00521453" w:rsidP="00B837B1">
      <w:pPr>
        <w:ind w:firstLine="567"/>
        <w:jc w:val="both"/>
      </w:pPr>
      <w:r w:rsidRPr="00B837B1">
        <w:t>2) мотивированный отказ</w:t>
      </w:r>
      <w:r w:rsidR="000C66ED" w:rsidRPr="00B837B1">
        <w:rPr>
          <w:lang w:eastAsia="ru-RU"/>
        </w:rPr>
        <w:t xml:space="preserve"> в выдаче копий архивных документов</w:t>
      </w:r>
      <w:r w:rsidR="005B7F65" w:rsidRPr="00B837B1">
        <w:rPr>
          <w:lang w:eastAsia="ru-RU"/>
        </w:rPr>
        <w:t>.</w:t>
      </w:r>
    </w:p>
    <w:p w:rsidR="00521453" w:rsidRPr="00B837B1" w:rsidRDefault="00521453" w:rsidP="00B837B1">
      <w:pPr>
        <w:suppressAutoHyphens w:val="0"/>
        <w:autoSpaceDN w:val="0"/>
        <w:adjustRightInd w:val="0"/>
        <w:ind w:firstLine="540"/>
        <w:jc w:val="both"/>
        <w:rPr>
          <w:lang w:eastAsia="ru-RU"/>
        </w:rPr>
      </w:pPr>
      <w:r w:rsidRPr="00B837B1">
        <w:lastRenderedPageBreak/>
        <w:t xml:space="preserve">2.7. </w:t>
      </w:r>
      <w:r w:rsidRPr="00B837B1">
        <w:rPr>
          <w:lang w:eastAsia="ru-RU"/>
        </w:rPr>
        <w:t>Письменный ответ, содержащий результат предоставления муниципальной услуги, заявитель (его представитель) может получить:</w:t>
      </w:r>
    </w:p>
    <w:p w:rsidR="00521453" w:rsidRPr="00B837B1" w:rsidRDefault="00F31B33" w:rsidP="00B837B1">
      <w:pPr>
        <w:suppressAutoHyphens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521453" w:rsidRPr="00B837B1">
        <w:rPr>
          <w:lang w:eastAsia="ru-RU"/>
        </w:rPr>
        <w:t>при личном обращении в Администрацию района;</w:t>
      </w:r>
    </w:p>
    <w:p w:rsidR="00521453" w:rsidRPr="00B837B1" w:rsidRDefault="00F31B33" w:rsidP="00B837B1">
      <w:pPr>
        <w:suppressAutoHyphens w:val="0"/>
        <w:autoSpaceDN w:val="0"/>
        <w:adjustRightInd w:val="0"/>
        <w:ind w:firstLine="540"/>
        <w:jc w:val="both"/>
      </w:pPr>
      <w:r>
        <w:t xml:space="preserve">- </w:t>
      </w:r>
      <w:r w:rsidR="00521453" w:rsidRPr="00B837B1">
        <w:t>через ЕПГУ и РПГУ (в случае обращения заявителя за получением муниципальной услуги посредством ЕПГУ и РПГУ);</w:t>
      </w:r>
    </w:p>
    <w:p w:rsidR="00521453" w:rsidRPr="00B837B1" w:rsidRDefault="00F31B33" w:rsidP="00B837B1">
      <w:pPr>
        <w:suppressAutoHyphens w:val="0"/>
        <w:autoSpaceDN w:val="0"/>
        <w:adjustRightInd w:val="0"/>
        <w:ind w:firstLine="540"/>
        <w:jc w:val="both"/>
      </w:pPr>
      <w:r>
        <w:t xml:space="preserve">- </w:t>
      </w:r>
      <w:r w:rsidR="00521453" w:rsidRPr="00B837B1">
        <w:t xml:space="preserve">в многофункциональном центре; </w:t>
      </w:r>
    </w:p>
    <w:p w:rsidR="00521453" w:rsidRPr="00B837B1" w:rsidRDefault="00F31B33" w:rsidP="00B837B1">
      <w:pPr>
        <w:suppressAutoHyphens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521453" w:rsidRPr="00B837B1">
        <w:rPr>
          <w:lang w:eastAsia="ru-RU"/>
        </w:rPr>
        <w:t>посредством почтового отправления.</w:t>
      </w:r>
    </w:p>
    <w:p w:rsidR="00521453" w:rsidRPr="00B837B1" w:rsidRDefault="00521453" w:rsidP="00B837B1">
      <w:pPr>
        <w:suppressAutoHyphens w:val="0"/>
        <w:autoSpaceDN w:val="0"/>
        <w:adjustRightInd w:val="0"/>
        <w:ind w:firstLine="540"/>
        <w:jc w:val="both"/>
        <w:rPr>
          <w:lang w:eastAsia="ru-RU"/>
        </w:rPr>
      </w:pPr>
      <w:r w:rsidRPr="00B837B1">
        <w:rPr>
          <w:lang w:eastAsia="ru-RU"/>
        </w:rPr>
        <w:t>В случае если заявитель не указал в заявлении способ получения результата предоставления муниципальной услуги, результат предоставления муниципальной услуги направляется заявителю заказным почтовым отправлением с уведомлением о получении по адресу, указанному в заявлении.</w:t>
      </w:r>
    </w:p>
    <w:p w:rsidR="00521453" w:rsidRPr="00B837B1" w:rsidRDefault="00521453" w:rsidP="00B837B1">
      <w:pPr>
        <w:suppressAutoHyphens w:val="0"/>
        <w:autoSpaceDN w:val="0"/>
        <w:adjustRightInd w:val="0"/>
        <w:ind w:firstLine="540"/>
        <w:jc w:val="both"/>
        <w:rPr>
          <w:lang w:eastAsia="ru-RU"/>
        </w:rPr>
      </w:pPr>
      <w:r w:rsidRPr="00B837B1">
        <w:rPr>
          <w:lang w:eastAsia="ru-RU"/>
        </w:rPr>
        <w:t>2.8. Срок хранения не востребованных заявителем документов составляет 5 рабочих дней. По истечении указанного срока документы направляются заявителю заказным почтовым отправлением с уведомлением о вручении на почтовый адрес, указанный в заявлении.</w:t>
      </w:r>
    </w:p>
    <w:p w:rsidR="00521453" w:rsidRPr="00B837B1" w:rsidRDefault="00521453" w:rsidP="00B837B1">
      <w:pPr>
        <w:ind w:firstLine="708"/>
        <w:jc w:val="both"/>
      </w:pPr>
    </w:p>
    <w:p w:rsidR="00521453" w:rsidRPr="00F31B33" w:rsidRDefault="005B3438" w:rsidP="00B837B1">
      <w:pPr>
        <w:pStyle w:val="3"/>
        <w:ind w:left="0" w:firstLine="0"/>
        <w:rPr>
          <w:b/>
          <w:sz w:val="24"/>
          <w:szCs w:val="24"/>
        </w:rPr>
      </w:pPr>
      <w:bookmarkStart w:id="11" w:name="_Toc300216360"/>
      <w:r w:rsidRPr="00B837B1">
        <w:rPr>
          <w:b/>
          <w:sz w:val="24"/>
          <w:szCs w:val="24"/>
        </w:rPr>
        <w:t>Срок предоставления муниципальной услуги</w:t>
      </w:r>
      <w:bookmarkEnd w:id="11"/>
    </w:p>
    <w:p w:rsidR="00F662F2" w:rsidRPr="00B837B1" w:rsidRDefault="00521453" w:rsidP="00B837B1">
      <w:pPr>
        <w:shd w:val="clear" w:color="auto" w:fill="FFFFFF"/>
        <w:ind w:firstLine="567"/>
        <w:jc w:val="both"/>
      </w:pPr>
      <w:r w:rsidRPr="00B837B1">
        <w:t>2.9</w:t>
      </w:r>
      <w:r w:rsidR="00FF2C9F" w:rsidRPr="00B837B1">
        <w:t xml:space="preserve">. </w:t>
      </w:r>
      <w:r w:rsidRPr="00B837B1">
        <w:rPr>
          <w:bCs/>
        </w:rPr>
        <w:t>Срок предоставления муниципальной услуги</w:t>
      </w:r>
      <w:r w:rsidRPr="00B837B1">
        <w:t xml:space="preserve"> </w:t>
      </w:r>
      <w:r w:rsidR="005B3438" w:rsidRPr="00B837B1">
        <w:t xml:space="preserve">составляет </w:t>
      </w:r>
      <w:r w:rsidR="00093230" w:rsidRPr="00B837B1">
        <w:t>15</w:t>
      </w:r>
      <w:r w:rsidR="00AB5D1B" w:rsidRPr="00B837B1">
        <w:t xml:space="preserve"> календарных</w:t>
      </w:r>
      <w:r w:rsidR="00F662F2" w:rsidRPr="00B837B1">
        <w:t xml:space="preserve"> </w:t>
      </w:r>
      <w:r w:rsidR="005B3438" w:rsidRPr="00B837B1">
        <w:t>дней</w:t>
      </w:r>
      <w:r w:rsidR="00F662F2" w:rsidRPr="00B837B1">
        <w:t xml:space="preserve"> со дня подачи заявл</w:t>
      </w:r>
      <w:r w:rsidR="00DD3477" w:rsidRPr="00B837B1">
        <w:t xml:space="preserve">ения о предоставлении услуги с </w:t>
      </w:r>
      <w:r w:rsidR="00F662F2" w:rsidRPr="00B837B1">
        <w:t xml:space="preserve">приложением документов, предусмотренных пунктом 2.14. </w:t>
      </w:r>
      <w:r w:rsidR="00F662F2" w:rsidRPr="00B837B1">
        <w:rPr>
          <w:bCs/>
        </w:rPr>
        <w:t xml:space="preserve">настоящего </w:t>
      </w:r>
      <w:r w:rsidR="00F662F2" w:rsidRPr="00B837B1">
        <w:t>Административного регламента.</w:t>
      </w:r>
    </w:p>
    <w:p w:rsidR="005B3438" w:rsidRPr="00B837B1" w:rsidRDefault="00F662F2" w:rsidP="00B837B1">
      <w:pPr>
        <w:ind w:firstLine="540"/>
        <w:jc w:val="both"/>
      </w:pPr>
      <w:r w:rsidRPr="00B837B1">
        <w:t>2.9.1</w:t>
      </w:r>
      <w:r w:rsidR="00FF2C9F" w:rsidRPr="00B837B1">
        <w:t xml:space="preserve">. </w:t>
      </w:r>
      <w:r w:rsidRPr="00B837B1">
        <w:t>Сроки прохождения административных процедур при предоставлении муниципальной услуги составляют:</w:t>
      </w:r>
    </w:p>
    <w:p w:rsidR="007A3975" w:rsidRPr="00B837B1" w:rsidRDefault="007A3975" w:rsidP="00B837B1">
      <w:pPr>
        <w:autoSpaceDE w:val="0"/>
        <w:autoSpaceDN w:val="0"/>
        <w:adjustRightInd w:val="0"/>
        <w:ind w:firstLine="539"/>
        <w:jc w:val="both"/>
      </w:pPr>
      <w:r w:rsidRPr="00B837B1">
        <w:t>1) прием, первичная обработка, регистрация заявления и п</w:t>
      </w:r>
      <w:r w:rsidR="00F31B33">
        <w:t xml:space="preserve">рилагаемых к нему документов, </w:t>
      </w:r>
      <w:r w:rsidRPr="00B837B1">
        <w:t xml:space="preserve">направление их должностному лицу для определения исполнителя муниципальной услуги – </w:t>
      </w:r>
      <w:r w:rsidR="005115E6" w:rsidRPr="00B837B1">
        <w:t>2</w:t>
      </w:r>
      <w:r w:rsidRPr="00B837B1">
        <w:t xml:space="preserve"> </w:t>
      </w:r>
      <w:r w:rsidR="00B81FC3" w:rsidRPr="00B837B1">
        <w:t>календарных</w:t>
      </w:r>
      <w:r w:rsidRPr="00B837B1">
        <w:t xml:space="preserve"> дня;</w:t>
      </w:r>
    </w:p>
    <w:p w:rsidR="007A3975" w:rsidRPr="00B837B1" w:rsidRDefault="007A3975" w:rsidP="00B837B1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B837B1"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  <w:r w:rsidR="00F31B33">
        <w:t>,</w:t>
      </w:r>
      <w:r w:rsidRPr="00B837B1">
        <w:t xml:space="preserve"> – </w:t>
      </w:r>
      <w:r w:rsidR="00EF2311" w:rsidRPr="00B837B1">
        <w:t>4</w:t>
      </w:r>
      <w:r w:rsidRPr="00B837B1">
        <w:t xml:space="preserve"> </w:t>
      </w:r>
      <w:r w:rsidR="00B81FC3" w:rsidRPr="00B837B1">
        <w:t>календарных</w:t>
      </w:r>
      <w:r w:rsidRPr="00B837B1">
        <w:t xml:space="preserve"> дн</w:t>
      </w:r>
      <w:r w:rsidR="00EF2311" w:rsidRPr="00B837B1">
        <w:t>я</w:t>
      </w:r>
      <w:r w:rsidRPr="00B837B1">
        <w:t>;</w:t>
      </w:r>
    </w:p>
    <w:p w:rsidR="007A3975" w:rsidRPr="00B837B1" w:rsidRDefault="007A3975" w:rsidP="00B837B1">
      <w:pPr>
        <w:autoSpaceDE w:val="0"/>
        <w:autoSpaceDN w:val="0"/>
        <w:adjustRightInd w:val="0"/>
        <w:ind w:firstLine="540"/>
        <w:jc w:val="both"/>
      </w:pPr>
      <w:r w:rsidRPr="00B837B1">
        <w:t xml:space="preserve">3) </w:t>
      </w:r>
      <w:r w:rsidR="00EF2311" w:rsidRPr="00B837B1">
        <w:t xml:space="preserve">принятие решения о выдаче копий архивных документов либо об отказе в их предоставлении </w:t>
      </w:r>
      <w:r w:rsidRPr="00B837B1">
        <w:t xml:space="preserve">– </w:t>
      </w:r>
      <w:r w:rsidR="00EF2311" w:rsidRPr="00B837B1">
        <w:t>6</w:t>
      </w:r>
      <w:r w:rsidR="000036EC" w:rsidRPr="00B837B1">
        <w:t xml:space="preserve"> </w:t>
      </w:r>
      <w:r w:rsidR="00192203" w:rsidRPr="00B837B1">
        <w:t>календарных</w:t>
      </w:r>
      <w:r w:rsidR="009C5A48" w:rsidRPr="00B837B1">
        <w:t xml:space="preserve"> дн</w:t>
      </w:r>
      <w:r w:rsidR="005115E6" w:rsidRPr="00B837B1">
        <w:t>ей</w:t>
      </w:r>
      <w:r w:rsidRPr="00B837B1">
        <w:t>;</w:t>
      </w:r>
    </w:p>
    <w:p w:rsidR="00F31B33" w:rsidRDefault="007A3975" w:rsidP="00F31B33">
      <w:pPr>
        <w:autoSpaceDE w:val="0"/>
        <w:autoSpaceDN w:val="0"/>
        <w:adjustRightInd w:val="0"/>
        <w:ind w:firstLine="540"/>
        <w:jc w:val="both"/>
      </w:pPr>
      <w:r w:rsidRPr="00B837B1">
        <w:t>4) уведомление заявителя о принятом решении и выдача (отправление) ему соответствующих документов –</w:t>
      </w:r>
      <w:r w:rsidR="000036EC" w:rsidRPr="00B837B1">
        <w:t xml:space="preserve"> </w:t>
      </w:r>
      <w:r w:rsidR="009C5A48" w:rsidRPr="00B837B1">
        <w:t>3</w:t>
      </w:r>
      <w:r w:rsidRPr="00B837B1">
        <w:t xml:space="preserve"> </w:t>
      </w:r>
      <w:r w:rsidR="00B81FC3" w:rsidRPr="00B837B1">
        <w:t>календарных</w:t>
      </w:r>
      <w:r w:rsidRPr="00B837B1">
        <w:t xml:space="preserve"> дн</w:t>
      </w:r>
      <w:r w:rsidR="009C5A48" w:rsidRPr="00B837B1">
        <w:t>я</w:t>
      </w:r>
      <w:r w:rsidRPr="00B837B1">
        <w:t>.</w:t>
      </w:r>
    </w:p>
    <w:p w:rsidR="00F31B33" w:rsidRDefault="00F662F2" w:rsidP="00F31B33">
      <w:pPr>
        <w:autoSpaceDE w:val="0"/>
        <w:autoSpaceDN w:val="0"/>
        <w:adjustRightInd w:val="0"/>
        <w:ind w:firstLine="540"/>
        <w:jc w:val="both"/>
      </w:pPr>
      <w:r w:rsidRPr="00B837B1">
        <w:t>2.10. Информация по предоставлению муниципальной услуги по электронной почте предоставляется в режиме вопросов-ответов</w:t>
      </w:r>
      <w:r w:rsidR="00873153" w:rsidRPr="00B837B1">
        <w:t xml:space="preserve"> в течение</w:t>
      </w:r>
      <w:r w:rsidRPr="00B837B1">
        <w:t xml:space="preserve"> </w:t>
      </w:r>
      <w:r w:rsidR="000036EC" w:rsidRPr="00B837B1">
        <w:t>3</w:t>
      </w:r>
      <w:r w:rsidRPr="00B837B1">
        <w:t xml:space="preserve"> рабочих дней со дня получения запроса от заявителя.</w:t>
      </w:r>
    </w:p>
    <w:p w:rsidR="00F662F2" w:rsidRPr="00B837B1" w:rsidRDefault="00F662F2" w:rsidP="00F31B33">
      <w:pPr>
        <w:autoSpaceDE w:val="0"/>
        <w:autoSpaceDN w:val="0"/>
        <w:adjustRightInd w:val="0"/>
        <w:ind w:firstLine="540"/>
        <w:jc w:val="both"/>
      </w:pPr>
      <w:r w:rsidRPr="00B837B1">
        <w:t xml:space="preserve">Срок предоставления муниципальной услуги в многофункциональном центре исчисляется с даты приема заявления и документов, необходимых для предоставления муниципальной услуги, которые указаны в пункте 2.14. настоящего Административного регламента, многофункциональным центром. </w:t>
      </w:r>
    </w:p>
    <w:p w:rsidR="00F662F2" w:rsidRPr="00B837B1" w:rsidRDefault="00F662F2" w:rsidP="00B837B1">
      <w:pPr>
        <w:shd w:val="clear" w:color="auto" w:fill="FFFFFF"/>
        <w:ind w:firstLine="567"/>
        <w:jc w:val="both"/>
        <w:rPr>
          <w:lang w:eastAsia="hi-IN" w:bidi="hi-IN"/>
        </w:rPr>
      </w:pPr>
      <w:r w:rsidRPr="00B837B1">
        <w:rPr>
          <w:lang w:eastAsia="hi-IN" w:bidi="hi-IN"/>
        </w:rPr>
        <w:t>2.11. Приостановление предоставления муниципальной услуги не предусмотрено.</w:t>
      </w:r>
    </w:p>
    <w:p w:rsidR="00F662F2" w:rsidRPr="00B837B1" w:rsidRDefault="00F662F2" w:rsidP="00B837B1">
      <w:pPr>
        <w:jc w:val="both"/>
      </w:pPr>
    </w:p>
    <w:p w:rsidR="00F662F2" w:rsidRPr="00B837B1" w:rsidRDefault="00F662F2" w:rsidP="004275AD">
      <w:pPr>
        <w:jc w:val="center"/>
        <w:rPr>
          <w:b/>
        </w:rPr>
      </w:pPr>
      <w:r w:rsidRPr="00B837B1">
        <w:rPr>
          <w:b/>
        </w:rPr>
        <w:t>Нормативные правовые акты, регулирующие предоставление муниципальной услуги</w:t>
      </w:r>
    </w:p>
    <w:p w:rsidR="00F662F2" w:rsidRPr="00B837B1" w:rsidRDefault="00F662F2" w:rsidP="004275AD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2.12</w:t>
      </w:r>
      <w:r w:rsidR="00FF2C9F" w:rsidRPr="00B837B1">
        <w:rPr>
          <w:rFonts w:ascii="Times New Roman" w:hAnsi="Times New Roman" w:cs="Times New Roman"/>
          <w:sz w:val="24"/>
          <w:szCs w:val="24"/>
        </w:rPr>
        <w:t xml:space="preserve">. </w:t>
      </w:r>
      <w:r w:rsidRPr="00B837B1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8F5971" w:rsidRPr="00B837B1" w:rsidRDefault="008F5971" w:rsidP="004275AD">
      <w:pPr>
        <w:widowControl w:val="0"/>
        <w:suppressAutoHyphens w:val="0"/>
        <w:autoSpaceDE w:val="0"/>
        <w:autoSpaceDN w:val="0"/>
        <w:adjustRightInd w:val="0"/>
        <w:ind w:right="-2" w:firstLine="567"/>
        <w:jc w:val="both"/>
        <w:rPr>
          <w:lang w:eastAsia="ru-RU"/>
        </w:rPr>
      </w:pPr>
      <w:r w:rsidRPr="00B837B1">
        <w:rPr>
          <w:lang w:eastAsia="ru-RU"/>
        </w:rPr>
        <w:t>- Граждански</w:t>
      </w:r>
      <w:r w:rsidR="004275AD">
        <w:rPr>
          <w:lang w:eastAsia="ru-RU"/>
        </w:rPr>
        <w:t>й</w:t>
      </w:r>
      <w:r w:rsidRPr="00B837B1">
        <w:rPr>
          <w:lang w:eastAsia="ru-RU"/>
        </w:rPr>
        <w:t xml:space="preserve"> кодекс Российской</w:t>
      </w:r>
      <w:r w:rsidR="00E754A7" w:rsidRPr="00B837B1">
        <w:rPr>
          <w:lang w:eastAsia="ru-RU"/>
        </w:rPr>
        <w:t xml:space="preserve"> Федерации;</w:t>
      </w:r>
    </w:p>
    <w:p w:rsidR="005B3438" w:rsidRPr="00B837B1" w:rsidRDefault="008F5971" w:rsidP="004275AD">
      <w:pPr>
        <w:shd w:val="clear" w:color="auto" w:fill="FFFFFF"/>
        <w:tabs>
          <w:tab w:val="num" w:pos="851"/>
        </w:tabs>
        <w:suppressAutoHyphens w:val="0"/>
        <w:autoSpaceDE w:val="0"/>
        <w:autoSpaceDN w:val="0"/>
        <w:adjustRightInd w:val="0"/>
        <w:ind w:firstLine="567"/>
        <w:jc w:val="both"/>
      </w:pPr>
      <w:r w:rsidRPr="00B837B1">
        <w:t xml:space="preserve">- </w:t>
      </w:r>
      <w:r w:rsidR="005B3438" w:rsidRPr="00B837B1">
        <w:t>Земельны</w:t>
      </w:r>
      <w:r w:rsidR="004275AD">
        <w:t>й</w:t>
      </w:r>
      <w:r w:rsidR="00F662F2" w:rsidRPr="00B837B1">
        <w:t xml:space="preserve"> кодекс</w:t>
      </w:r>
      <w:r w:rsidR="005B3438" w:rsidRPr="00B837B1">
        <w:t xml:space="preserve"> Российской Федерации;</w:t>
      </w:r>
    </w:p>
    <w:p w:rsidR="00E754A7" w:rsidRPr="00B837B1" w:rsidRDefault="004275AD" w:rsidP="004275AD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- Федеральный закон</w:t>
      </w:r>
      <w:r w:rsidR="00E754A7" w:rsidRPr="00B837B1">
        <w:rPr>
          <w:lang w:eastAsia="ru-RU"/>
        </w:rPr>
        <w:t xml:space="preserve"> от 22</w:t>
      </w:r>
      <w:r>
        <w:rPr>
          <w:lang w:eastAsia="ru-RU"/>
        </w:rPr>
        <w:t>.10.</w:t>
      </w:r>
      <w:r w:rsidR="00E754A7" w:rsidRPr="00B837B1">
        <w:rPr>
          <w:lang w:eastAsia="ru-RU"/>
        </w:rPr>
        <w:t xml:space="preserve">2004 года № 125-ФЗ «Об архивном деле в Российской Федерации»; </w:t>
      </w:r>
    </w:p>
    <w:p w:rsidR="00E754A7" w:rsidRPr="00B837B1" w:rsidRDefault="004275AD" w:rsidP="004275AD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- Федеральный закон</w:t>
      </w:r>
      <w:r w:rsidR="00E754A7" w:rsidRPr="00B837B1">
        <w:rPr>
          <w:lang w:eastAsia="ru-RU"/>
        </w:rPr>
        <w:t xml:space="preserve"> от 27</w:t>
      </w:r>
      <w:r>
        <w:rPr>
          <w:lang w:eastAsia="ru-RU"/>
        </w:rPr>
        <w:t>.07.</w:t>
      </w:r>
      <w:r w:rsidR="00E754A7" w:rsidRPr="00B837B1">
        <w:rPr>
          <w:lang w:eastAsia="ru-RU"/>
        </w:rPr>
        <w:t xml:space="preserve">2006 года № 149-ФЗ «Об информации, информационных технологиях и о защите информации»; </w:t>
      </w:r>
    </w:p>
    <w:p w:rsidR="00E754A7" w:rsidRPr="00B837B1" w:rsidRDefault="004275AD" w:rsidP="004275AD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>- Федеральный закон</w:t>
      </w:r>
      <w:r w:rsidR="00E754A7" w:rsidRPr="00B837B1">
        <w:rPr>
          <w:lang w:eastAsia="ru-RU"/>
        </w:rPr>
        <w:t xml:space="preserve"> от 02</w:t>
      </w:r>
      <w:r>
        <w:rPr>
          <w:lang w:eastAsia="ru-RU"/>
        </w:rPr>
        <w:t>.05.</w:t>
      </w:r>
      <w:r w:rsidR="00E754A7" w:rsidRPr="00B837B1">
        <w:rPr>
          <w:lang w:eastAsia="ru-RU"/>
        </w:rPr>
        <w:t>2006 года № 59-ФЗ «О порядке рассмотрения обращений граждан Российской Федерации»;</w:t>
      </w:r>
    </w:p>
    <w:p w:rsidR="007377C6" w:rsidRPr="00B837B1" w:rsidRDefault="004275AD" w:rsidP="004275AD">
      <w:pPr>
        <w:suppressAutoHyphens w:val="0"/>
        <w:ind w:right="-2" w:firstLine="567"/>
        <w:jc w:val="both"/>
        <w:rPr>
          <w:lang w:eastAsia="ru-RU"/>
        </w:rPr>
      </w:pPr>
      <w:r>
        <w:rPr>
          <w:lang w:eastAsia="ru-RU"/>
        </w:rPr>
        <w:t>- Федеральный закон</w:t>
      </w:r>
      <w:r w:rsidR="007377C6" w:rsidRPr="00B837B1">
        <w:rPr>
          <w:lang w:eastAsia="ru-RU"/>
        </w:rPr>
        <w:t xml:space="preserve"> от 27</w:t>
      </w:r>
      <w:r>
        <w:rPr>
          <w:lang w:eastAsia="ru-RU"/>
        </w:rPr>
        <w:t>.07.</w:t>
      </w:r>
      <w:r w:rsidR="007377C6" w:rsidRPr="00B837B1">
        <w:rPr>
          <w:lang w:eastAsia="ru-RU"/>
        </w:rPr>
        <w:t>2006 года № 152-ФЗ «О персональных данных»;</w:t>
      </w:r>
    </w:p>
    <w:p w:rsidR="007377C6" w:rsidRPr="00B837B1" w:rsidRDefault="004275AD" w:rsidP="004275AD">
      <w:pPr>
        <w:suppressAutoHyphens w:val="0"/>
        <w:ind w:right="-2" w:firstLine="567"/>
        <w:jc w:val="both"/>
        <w:rPr>
          <w:rFonts w:eastAsia="Arial"/>
          <w:spacing w:val="1"/>
        </w:rPr>
      </w:pPr>
      <w:r>
        <w:rPr>
          <w:rFonts w:eastAsia="Arial"/>
          <w:spacing w:val="1"/>
        </w:rPr>
        <w:t>- Федеральный закон</w:t>
      </w:r>
      <w:r w:rsidR="007377C6" w:rsidRPr="00B837B1">
        <w:rPr>
          <w:rFonts w:eastAsia="Arial"/>
          <w:spacing w:val="1"/>
        </w:rPr>
        <w:t xml:space="preserve"> от 27</w:t>
      </w:r>
      <w:r>
        <w:rPr>
          <w:rFonts w:eastAsia="Arial"/>
          <w:spacing w:val="1"/>
        </w:rPr>
        <w:t>.07.</w:t>
      </w:r>
      <w:r w:rsidR="007377C6" w:rsidRPr="00B837B1">
        <w:rPr>
          <w:rFonts w:eastAsia="Arial"/>
          <w:spacing w:val="1"/>
        </w:rPr>
        <w:t>2010 года № 210-ФЗ «Об организации предоставления государственных и муниципальных услуг»;</w:t>
      </w:r>
    </w:p>
    <w:p w:rsidR="009B3711" w:rsidRPr="00B837B1" w:rsidRDefault="004275AD" w:rsidP="004275AD">
      <w:pPr>
        <w:widowControl w:val="0"/>
        <w:suppressAutoHyphens w:val="0"/>
        <w:autoSpaceDE w:val="0"/>
        <w:autoSpaceDN w:val="0"/>
        <w:adjustRightInd w:val="0"/>
        <w:ind w:right="-2" w:firstLine="567"/>
        <w:jc w:val="both"/>
        <w:rPr>
          <w:lang w:eastAsia="ru-RU"/>
        </w:rPr>
      </w:pPr>
      <w:r>
        <w:rPr>
          <w:lang w:eastAsia="ru-RU"/>
        </w:rPr>
        <w:t>- Федеральный закон от 25.10.</w:t>
      </w:r>
      <w:r w:rsidR="009B3711" w:rsidRPr="00B837B1">
        <w:rPr>
          <w:lang w:eastAsia="ru-RU"/>
        </w:rPr>
        <w:t>2001</w:t>
      </w:r>
      <w:r w:rsidR="00E754A7" w:rsidRPr="00B837B1">
        <w:rPr>
          <w:lang w:eastAsia="ru-RU"/>
        </w:rPr>
        <w:t xml:space="preserve"> года</w:t>
      </w:r>
      <w:r w:rsidR="009B3711" w:rsidRPr="00B837B1">
        <w:rPr>
          <w:lang w:eastAsia="ru-RU"/>
        </w:rPr>
        <w:t xml:space="preserve"> № 137-ФЗ «О введении в действие Земельног</w:t>
      </w:r>
      <w:r w:rsidR="00F15821" w:rsidRPr="00B837B1">
        <w:rPr>
          <w:lang w:eastAsia="ru-RU"/>
        </w:rPr>
        <w:t>о кодекса Российской Федерации»</w:t>
      </w:r>
      <w:r w:rsidR="009B3711" w:rsidRPr="00B837B1">
        <w:rPr>
          <w:lang w:eastAsia="ru-RU"/>
        </w:rPr>
        <w:t>;</w:t>
      </w:r>
    </w:p>
    <w:p w:rsidR="00E754A7" w:rsidRPr="00B837B1" w:rsidRDefault="004275AD" w:rsidP="004275AD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>- Закон</w:t>
      </w:r>
      <w:r w:rsidR="00E754A7" w:rsidRPr="00B837B1">
        <w:rPr>
          <w:lang w:eastAsia="ru-RU"/>
        </w:rPr>
        <w:t xml:space="preserve"> Удмуртской Республики от 14</w:t>
      </w:r>
      <w:r>
        <w:rPr>
          <w:lang w:eastAsia="ru-RU"/>
        </w:rPr>
        <w:t>.12.</w:t>
      </w:r>
      <w:r w:rsidR="00E754A7" w:rsidRPr="00B837B1">
        <w:rPr>
          <w:lang w:eastAsia="ru-RU"/>
        </w:rPr>
        <w:t>2006 года № 59-РЗ «Об информатизации в Удмуртской Республике»;</w:t>
      </w:r>
    </w:p>
    <w:p w:rsidR="007377C6" w:rsidRPr="00B837B1" w:rsidRDefault="007377C6" w:rsidP="004275AD">
      <w:pPr>
        <w:suppressAutoHyphens w:val="0"/>
        <w:autoSpaceDE w:val="0"/>
        <w:autoSpaceDN w:val="0"/>
        <w:adjustRightInd w:val="0"/>
        <w:ind w:right="-2" w:firstLine="567"/>
        <w:jc w:val="both"/>
        <w:rPr>
          <w:lang w:eastAsia="ru-RU"/>
        </w:rPr>
      </w:pPr>
      <w:r w:rsidRPr="00B837B1">
        <w:rPr>
          <w:lang w:eastAsia="ru-RU"/>
        </w:rPr>
        <w:t xml:space="preserve">- </w:t>
      </w:r>
      <w:hyperlink r:id="rId11" w:history="1">
        <w:r w:rsidRPr="00B837B1">
          <w:rPr>
            <w:lang w:eastAsia="ru-RU"/>
          </w:rPr>
          <w:t>Устав</w:t>
        </w:r>
      </w:hyperlink>
      <w:r w:rsidRPr="00B837B1">
        <w:rPr>
          <w:lang w:eastAsia="ru-RU"/>
        </w:rPr>
        <w:t xml:space="preserve"> муниципального образования </w:t>
      </w:r>
      <w:r w:rsidR="004275AD" w:rsidRPr="00B837B1">
        <w:t>«</w:t>
      </w:r>
      <w:r w:rsidR="004275AD">
        <w:t xml:space="preserve">Муниципальный округ </w:t>
      </w:r>
      <w:r w:rsidR="004275AD" w:rsidRPr="00B837B1">
        <w:t>Якшур-Бодьинский район</w:t>
      </w:r>
      <w:r w:rsidR="004275AD">
        <w:t xml:space="preserve"> Удмуртской Республики</w:t>
      </w:r>
      <w:r w:rsidR="004275AD" w:rsidRPr="00B837B1">
        <w:t>»</w:t>
      </w:r>
      <w:r w:rsidRPr="00B837B1">
        <w:rPr>
          <w:lang w:eastAsia="ru-RU"/>
        </w:rPr>
        <w:t>;</w:t>
      </w:r>
    </w:p>
    <w:p w:rsidR="007377C6" w:rsidRPr="00B837B1" w:rsidRDefault="004275AD" w:rsidP="004275AD">
      <w:pPr>
        <w:suppressAutoHyphens w:val="0"/>
        <w:autoSpaceDE w:val="0"/>
        <w:autoSpaceDN w:val="0"/>
        <w:adjustRightInd w:val="0"/>
        <w:ind w:right="-2" w:firstLine="567"/>
        <w:jc w:val="both"/>
        <w:rPr>
          <w:lang w:eastAsia="ru-RU"/>
        </w:rPr>
      </w:pPr>
      <w:r>
        <w:rPr>
          <w:lang w:eastAsia="ru-RU"/>
        </w:rPr>
        <w:t>- настоящий Административный регламент</w:t>
      </w:r>
      <w:r w:rsidR="007377C6" w:rsidRPr="00B837B1">
        <w:rPr>
          <w:lang w:eastAsia="ru-RU"/>
        </w:rPr>
        <w:t>.</w:t>
      </w:r>
    </w:p>
    <w:p w:rsidR="00F662F2" w:rsidRPr="00B837B1" w:rsidRDefault="00F662F2" w:rsidP="004275AD">
      <w:pPr>
        <w:ind w:firstLine="567"/>
        <w:jc w:val="both"/>
        <w:rPr>
          <w:lang w:eastAsia="ru-RU"/>
        </w:rPr>
      </w:pPr>
      <w:r w:rsidRPr="00B837B1">
        <w:rPr>
          <w:rFonts w:eastAsia="Arial"/>
        </w:rPr>
        <w:t xml:space="preserve">2.13. Перечень нормативных правовых актов, регулирующих предоставление муниципальной услуги, размещен </w:t>
      </w:r>
      <w:r w:rsidRPr="00B837B1">
        <w:t xml:space="preserve">в информационно-телекоммуникационной сети «Интернет» на официальном сайте муниципального образования </w:t>
      </w:r>
      <w:r w:rsidR="004275AD" w:rsidRPr="00B837B1">
        <w:t>«</w:t>
      </w:r>
      <w:r w:rsidR="004275AD">
        <w:t xml:space="preserve">Муниципальный округ </w:t>
      </w:r>
      <w:r w:rsidR="004275AD" w:rsidRPr="00B837B1">
        <w:t>Якшур-Бодьинский район</w:t>
      </w:r>
      <w:r w:rsidR="004275AD">
        <w:t xml:space="preserve"> Удмуртской Республики</w:t>
      </w:r>
      <w:r w:rsidR="004275AD" w:rsidRPr="00B837B1">
        <w:t>»</w:t>
      </w:r>
      <w:r w:rsidRPr="00B837B1">
        <w:t>, на ЕПГУ и РПГУ</w:t>
      </w:r>
      <w:r w:rsidRPr="00B837B1">
        <w:rPr>
          <w:lang w:eastAsia="ru-RU"/>
        </w:rPr>
        <w:t>.</w:t>
      </w:r>
    </w:p>
    <w:p w:rsidR="00F662F2" w:rsidRPr="00B837B1" w:rsidRDefault="00F662F2" w:rsidP="00B837B1">
      <w:pPr>
        <w:rPr>
          <w:lang w:eastAsia="hi-IN" w:bidi="hi-IN"/>
        </w:rPr>
      </w:pPr>
    </w:p>
    <w:p w:rsidR="005B3438" w:rsidRPr="004275AD" w:rsidRDefault="00F662F2" w:rsidP="004275AD">
      <w:pPr>
        <w:jc w:val="center"/>
        <w:rPr>
          <w:b/>
          <w:bCs/>
          <w:lang w:eastAsia="ru-RU"/>
        </w:rPr>
      </w:pPr>
      <w:r w:rsidRPr="00B837B1">
        <w:rPr>
          <w:b/>
          <w:bCs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5B3438" w:rsidRPr="00B837B1" w:rsidRDefault="00F662F2" w:rsidP="00B837B1">
      <w:pPr>
        <w:pStyle w:val="af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2.14</w:t>
      </w:r>
      <w:r w:rsidR="005B3438" w:rsidRPr="00B837B1">
        <w:rPr>
          <w:rFonts w:ascii="Times New Roman" w:hAnsi="Times New Roman" w:cs="Times New Roman"/>
          <w:sz w:val="24"/>
          <w:szCs w:val="24"/>
        </w:rPr>
        <w:t xml:space="preserve">. </w:t>
      </w:r>
      <w:r w:rsidR="00DC7498" w:rsidRPr="00B837B1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заявитель предоставляет в Администрацию района заявление о выдаче копий архивных документов, подтверждающих право на владение землей в отношении земельных участков, предоставленных из земель находящихся в неразграниченной государственной собственности или из муниципальной собственности (</w:t>
      </w:r>
      <w:r w:rsidR="003D14C9" w:rsidRPr="00B837B1">
        <w:rPr>
          <w:rFonts w:ascii="Times New Roman" w:hAnsi="Times New Roman" w:cs="Times New Roman"/>
          <w:sz w:val="24"/>
          <w:szCs w:val="24"/>
        </w:rPr>
        <w:t xml:space="preserve">рекомендуемая форма указана в </w:t>
      </w:r>
      <w:r w:rsidR="005B3438" w:rsidRPr="00B837B1">
        <w:rPr>
          <w:rFonts w:ascii="Times New Roman" w:hAnsi="Times New Roman" w:cs="Times New Roman"/>
          <w:sz w:val="24"/>
          <w:szCs w:val="24"/>
        </w:rPr>
        <w:t>приложени</w:t>
      </w:r>
      <w:r w:rsidR="003D14C9" w:rsidRPr="00B837B1">
        <w:rPr>
          <w:rFonts w:ascii="Times New Roman" w:hAnsi="Times New Roman" w:cs="Times New Roman"/>
          <w:sz w:val="24"/>
          <w:szCs w:val="24"/>
        </w:rPr>
        <w:t>и</w:t>
      </w:r>
      <w:r w:rsidR="005B3438" w:rsidRPr="00B837B1">
        <w:rPr>
          <w:rFonts w:ascii="Times New Roman" w:hAnsi="Times New Roman" w:cs="Times New Roman"/>
          <w:sz w:val="24"/>
          <w:szCs w:val="24"/>
        </w:rPr>
        <w:t xml:space="preserve"> </w:t>
      </w:r>
      <w:r w:rsidR="002C0736" w:rsidRPr="00B837B1">
        <w:rPr>
          <w:rFonts w:ascii="Times New Roman" w:hAnsi="Times New Roman" w:cs="Times New Roman"/>
          <w:sz w:val="24"/>
          <w:szCs w:val="24"/>
        </w:rPr>
        <w:t>№</w:t>
      </w:r>
      <w:r w:rsidR="003D14C9" w:rsidRPr="00B837B1">
        <w:rPr>
          <w:rFonts w:ascii="Times New Roman" w:hAnsi="Times New Roman" w:cs="Times New Roman"/>
          <w:sz w:val="24"/>
          <w:szCs w:val="24"/>
        </w:rPr>
        <w:t xml:space="preserve"> </w:t>
      </w:r>
      <w:r w:rsidR="002C0736" w:rsidRPr="00B837B1">
        <w:rPr>
          <w:rFonts w:ascii="Times New Roman" w:hAnsi="Times New Roman" w:cs="Times New Roman"/>
          <w:sz w:val="24"/>
          <w:szCs w:val="24"/>
        </w:rPr>
        <w:t>1</w:t>
      </w:r>
      <w:r w:rsidR="005B3438" w:rsidRPr="00B837B1">
        <w:rPr>
          <w:rFonts w:ascii="Times New Roman" w:hAnsi="Times New Roman" w:cs="Times New Roman"/>
          <w:sz w:val="24"/>
          <w:szCs w:val="24"/>
        </w:rPr>
        <w:t xml:space="preserve"> к настоящем</w:t>
      </w:r>
      <w:r w:rsidRPr="00B837B1">
        <w:rPr>
          <w:rFonts w:ascii="Times New Roman" w:hAnsi="Times New Roman" w:cs="Times New Roman"/>
          <w:sz w:val="24"/>
          <w:szCs w:val="24"/>
        </w:rPr>
        <w:t>у Административному регламенту).</w:t>
      </w:r>
    </w:p>
    <w:p w:rsidR="00460039" w:rsidRPr="00B837B1" w:rsidRDefault="00460039" w:rsidP="00B837B1">
      <w:pPr>
        <w:shd w:val="clear" w:color="auto" w:fill="FFFFFF"/>
        <w:tabs>
          <w:tab w:val="left" w:pos="-1920"/>
          <w:tab w:val="left" w:pos="840"/>
        </w:tabs>
        <w:ind w:firstLine="371"/>
        <w:jc w:val="both"/>
      </w:pPr>
      <w:r w:rsidRPr="00B837B1">
        <w:t xml:space="preserve">   К указанному заявлению прилагаются:</w:t>
      </w:r>
    </w:p>
    <w:p w:rsidR="00460039" w:rsidRPr="00B837B1" w:rsidRDefault="00460039" w:rsidP="00B837B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B837B1">
        <w:rPr>
          <w:lang w:eastAsia="ru-RU"/>
        </w:rPr>
        <w:t xml:space="preserve">- </w:t>
      </w:r>
      <w:r w:rsidR="00A1657C" w:rsidRPr="00B837B1">
        <w:rPr>
          <w:lang w:eastAsia="ru-RU"/>
        </w:rPr>
        <w:t>копия документа, удостоверяющего личность заявителя</w:t>
      </w:r>
      <w:r w:rsidRPr="00B837B1">
        <w:rPr>
          <w:lang w:eastAsia="ru-RU"/>
        </w:rPr>
        <w:t>;</w:t>
      </w:r>
    </w:p>
    <w:p w:rsidR="00DC7498" w:rsidRPr="00B837B1" w:rsidRDefault="00460039" w:rsidP="00B837B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B837B1">
        <w:rPr>
          <w:lang w:eastAsia="ru-RU"/>
        </w:rPr>
        <w:t>- документ, подтверждающий полномочия представителя юр</w:t>
      </w:r>
      <w:r w:rsidR="00DC7498" w:rsidRPr="00B837B1">
        <w:rPr>
          <w:lang w:eastAsia="ru-RU"/>
        </w:rPr>
        <w:t>идического или физического лица.</w:t>
      </w:r>
    </w:p>
    <w:p w:rsidR="00460039" w:rsidRPr="00B837B1" w:rsidRDefault="00460039" w:rsidP="00B837B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B837B1">
        <w:rPr>
          <w:lang w:eastAsia="ru-RU"/>
        </w:rPr>
        <w:t>2.14.1. В случае подачи заявления, предусмотренного пунктом 2.14</w:t>
      </w:r>
      <w:r w:rsidR="00C06286">
        <w:rPr>
          <w:lang w:eastAsia="ru-RU"/>
        </w:rPr>
        <w:t>. настоящего Административного регламента</w:t>
      </w:r>
      <w:r w:rsidRPr="00B837B1">
        <w:rPr>
          <w:lang w:eastAsia="ru-RU"/>
        </w:rPr>
        <w:t>, представителем физического лица к такому заявлению прилагаются копии документа, удостоверяющего личность</w:t>
      </w:r>
      <w:r w:rsidR="00C06286">
        <w:rPr>
          <w:lang w:eastAsia="ru-RU"/>
        </w:rPr>
        <w:t>,</w:t>
      </w:r>
      <w:r w:rsidRPr="00B837B1">
        <w:rPr>
          <w:lang w:eastAsia="ru-RU"/>
        </w:rPr>
        <w:t xml:space="preserve"> и документа, подтверждающего полномочия представителя физического лица.</w:t>
      </w:r>
    </w:p>
    <w:p w:rsidR="00AC2885" w:rsidRPr="00B837B1" w:rsidRDefault="00AC2885" w:rsidP="00B837B1">
      <w:pPr>
        <w:ind w:firstLine="540"/>
        <w:jc w:val="both"/>
      </w:pPr>
      <w:r w:rsidRPr="00B837B1">
        <w:t>2.14.</w:t>
      </w:r>
      <w:r w:rsidR="00460039" w:rsidRPr="00B837B1">
        <w:t>2</w:t>
      </w:r>
      <w:r w:rsidRPr="00B837B1">
        <w:t>. Оригиналы и копии документов предоставляются в 1 экземпляре.</w:t>
      </w:r>
    </w:p>
    <w:p w:rsidR="00B33419" w:rsidRPr="00B837B1" w:rsidRDefault="00AC2885" w:rsidP="00B837B1">
      <w:pPr>
        <w:pStyle w:val="af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2.14.</w:t>
      </w:r>
      <w:r w:rsidR="00460039" w:rsidRPr="00B837B1">
        <w:rPr>
          <w:rFonts w:ascii="Times New Roman" w:hAnsi="Times New Roman" w:cs="Times New Roman"/>
          <w:sz w:val="24"/>
          <w:szCs w:val="24"/>
        </w:rPr>
        <w:t>3</w:t>
      </w:r>
      <w:r w:rsidRPr="00B837B1">
        <w:rPr>
          <w:rFonts w:ascii="Times New Roman" w:hAnsi="Times New Roman" w:cs="Times New Roman"/>
          <w:sz w:val="24"/>
          <w:szCs w:val="24"/>
        </w:rPr>
        <w:t>. Заявление оформляется ручным (чернилами или пастой синего или черного цвета) или машинописным способом.</w:t>
      </w:r>
    </w:p>
    <w:p w:rsidR="00651D4D" w:rsidRPr="00B837B1" w:rsidRDefault="00651D4D" w:rsidP="00B837B1">
      <w:pPr>
        <w:tabs>
          <w:tab w:val="num" w:pos="0"/>
        </w:tabs>
        <w:ind w:firstLine="567"/>
        <w:jc w:val="both"/>
        <w:outlineLvl w:val="0"/>
        <w:rPr>
          <w:lang w:eastAsia="ru-RU"/>
        </w:rPr>
      </w:pPr>
      <w:r w:rsidRPr="00B837B1">
        <w:t xml:space="preserve">2.15. </w:t>
      </w:r>
      <w:r w:rsidRPr="00B837B1">
        <w:rPr>
          <w:lang w:eastAsia="ru-RU"/>
        </w:rPr>
        <w:t>В соответствии с Федеральным законом от 27</w:t>
      </w:r>
      <w:r w:rsidR="00C06286">
        <w:rPr>
          <w:lang w:eastAsia="ru-RU"/>
        </w:rPr>
        <w:t>.07.</w:t>
      </w:r>
      <w:r w:rsidRPr="00B837B1">
        <w:rPr>
          <w:lang w:eastAsia="ru-RU"/>
        </w:rPr>
        <w:t>2010 года № 210-ФЗ «Об организации предоставления государственных и муниципальных услуг» (далее – Федеральный закон № 210-ФЗ) предусмотрена подача заявления с приложением документов, указанных в пункте 2.14. настоящего Административного регламента, путем направления их в адрес Администрации района посредством факсимильной связи, или с использованием ЕПГУ (РПГУ), для их рассмотрения в соответствии с настоящим</w:t>
      </w:r>
      <w:r w:rsidR="00993EC8" w:rsidRPr="00B837B1">
        <w:rPr>
          <w:lang w:eastAsia="ru-RU"/>
        </w:rPr>
        <w:t xml:space="preserve"> Административным</w:t>
      </w:r>
      <w:r w:rsidRPr="00B837B1">
        <w:rPr>
          <w:lang w:eastAsia="ru-RU"/>
        </w:rPr>
        <w:t xml:space="preserve"> </w:t>
      </w:r>
      <w:r w:rsidR="00993EC8" w:rsidRPr="00B837B1">
        <w:rPr>
          <w:lang w:eastAsia="ru-RU"/>
        </w:rPr>
        <w:t>р</w:t>
      </w:r>
      <w:r w:rsidRPr="00B837B1">
        <w:rPr>
          <w:lang w:eastAsia="ru-RU"/>
        </w:rPr>
        <w:t>егламентом.</w:t>
      </w:r>
    </w:p>
    <w:p w:rsidR="00651D4D" w:rsidRPr="00B837B1" w:rsidRDefault="00651D4D" w:rsidP="00B837B1">
      <w:pPr>
        <w:tabs>
          <w:tab w:val="left" w:pos="-1920"/>
        </w:tabs>
        <w:ind w:firstLine="360"/>
        <w:jc w:val="both"/>
      </w:pPr>
      <w:r w:rsidRPr="00B837B1">
        <w:tab/>
        <w:t>2.16. Запрещается требовать от заявителя:</w:t>
      </w:r>
    </w:p>
    <w:p w:rsidR="00651D4D" w:rsidRPr="00B837B1" w:rsidRDefault="00C06286" w:rsidP="00B837B1">
      <w:pPr>
        <w:autoSpaceDE w:val="0"/>
        <w:ind w:firstLine="708"/>
        <w:jc w:val="both"/>
      </w:pPr>
      <w:r>
        <w:t xml:space="preserve">- </w:t>
      </w:r>
      <w:r w:rsidR="00651D4D" w:rsidRPr="00B837B1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06286" w:rsidRDefault="00C06286" w:rsidP="00C06286">
      <w:pPr>
        <w:autoSpaceDE w:val="0"/>
        <w:ind w:firstLine="708"/>
        <w:jc w:val="both"/>
      </w:pPr>
      <w:r>
        <w:t xml:space="preserve">- </w:t>
      </w:r>
      <w:r w:rsidR="00651D4D" w:rsidRPr="00B837B1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</w:t>
      </w:r>
      <w:r w:rsidR="00651D4D" w:rsidRPr="00B837B1">
        <w:lastRenderedPageBreak/>
        <w:t>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</w:t>
      </w:r>
      <w:r>
        <w:t>лугу по собственной инициативе;</w:t>
      </w:r>
    </w:p>
    <w:p w:rsidR="00C06286" w:rsidRDefault="00C06286" w:rsidP="00C06286">
      <w:pPr>
        <w:autoSpaceDE w:val="0"/>
        <w:ind w:firstLine="708"/>
        <w:jc w:val="both"/>
      </w:pPr>
      <w:r>
        <w:t xml:space="preserve">- </w:t>
      </w:r>
      <w:r w:rsidR="00651D4D" w:rsidRPr="00B837B1">
        <w:rPr>
          <w:rFonts w:eastAsia="Calibri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06286" w:rsidRDefault="00C06286" w:rsidP="00C06286">
      <w:pPr>
        <w:autoSpaceDE w:val="0"/>
        <w:ind w:firstLine="708"/>
        <w:jc w:val="both"/>
      </w:pPr>
      <w:r>
        <w:t xml:space="preserve">- </w:t>
      </w:r>
      <w:r w:rsidR="00651D4D" w:rsidRPr="00B837B1">
        <w:rPr>
          <w:rFonts w:eastAsia="Calibri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06286" w:rsidRDefault="00C06286" w:rsidP="00C06286">
      <w:pPr>
        <w:autoSpaceDE w:val="0"/>
        <w:ind w:firstLine="708"/>
        <w:jc w:val="both"/>
      </w:pPr>
      <w:r>
        <w:t xml:space="preserve">- </w:t>
      </w:r>
      <w:r w:rsidR="00651D4D" w:rsidRPr="00B837B1">
        <w:rPr>
          <w:rFonts w:eastAsia="Calibri"/>
          <w:lang w:eastAsia="en-US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06286" w:rsidRDefault="00C06286" w:rsidP="00C06286">
      <w:pPr>
        <w:autoSpaceDE w:val="0"/>
        <w:ind w:firstLine="708"/>
        <w:jc w:val="both"/>
      </w:pPr>
      <w:r>
        <w:t xml:space="preserve">- </w:t>
      </w:r>
      <w:r w:rsidR="00651D4D" w:rsidRPr="00B837B1">
        <w:rPr>
          <w:rFonts w:eastAsia="Calibri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51D4D" w:rsidRPr="00C06286" w:rsidRDefault="00C06286" w:rsidP="00C06286">
      <w:pPr>
        <w:autoSpaceDE w:val="0"/>
        <w:ind w:firstLine="708"/>
        <w:jc w:val="both"/>
      </w:pPr>
      <w:r>
        <w:t xml:space="preserve">- </w:t>
      </w:r>
      <w:r w:rsidR="00651D4D" w:rsidRPr="00B837B1">
        <w:rPr>
          <w:rFonts w:eastAsia="Calibri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района,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услуг, работника организации, предусмотренной </w:t>
      </w:r>
      <w:hyperlink r:id="rId12" w:history="1">
        <w:r w:rsidR="00651D4D" w:rsidRPr="00B837B1">
          <w:rPr>
            <w:rFonts w:eastAsia="Calibri"/>
            <w:lang w:eastAsia="en-US"/>
          </w:rPr>
          <w:t>частью 1.1. статьи 16</w:t>
        </w:r>
      </w:hyperlink>
      <w:r w:rsidR="00651D4D" w:rsidRPr="00B837B1">
        <w:rPr>
          <w:rFonts w:eastAsia="Calibri"/>
          <w:lang w:eastAsia="en-US"/>
        </w:rPr>
        <w:t xml:space="preserve"> Федерального закона </w:t>
      </w:r>
      <w:r w:rsidR="00651D4D" w:rsidRPr="00B837B1">
        <w:rPr>
          <w:lang w:eastAsia="ru-RU"/>
        </w:rPr>
        <w:t>№ 210-ФЗ</w:t>
      </w:r>
      <w:r w:rsidR="00651D4D" w:rsidRPr="00B837B1">
        <w:rPr>
          <w:rFonts w:eastAsia="Calibri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</w:t>
      </w:r>
      <w:r w:rsidR="00B33419" w:rsidRPr="00B837B1">
        <w:rPr>
          <w:rFonts w:eastAsia="Calibri"/>
          <w:lang w:eastAsia="en-US"/>
        </w:rPr>
        <w:t xml:space="preserve">ания «Якшур-Бодьинский район», </w:t>
      </w:r>
      <w:r w:rsidR="00651D4D" w:rsidRPr="00B837B1">
        <w:rPr>
          <w:rFonts w:eastAsia="Calibri"/>
          <w:lang w:eastAsia="en-US"/>
        </w:rPr>
        <w:t>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51D4D" w:rsidRPr="00B837B1" w:rsidRDefault="00651D4D" w:rsidP="00B837B1">
      <w:pPr>
        <w:autoSpaceDE w:val="0"/>
        <w:jc w:val="both"/>
      </w:pPr>
    </w:p>
    <w:p w:rsidR="00651D4D" w:rsidRPr="00C06286" w:rsidRDefault="00651D4D" w:rsidP="00C06286">
      <w:pPr>
        <w:autoSpaceDE w:val="0"/>
        <w:jc w:val="center"/>
        <w:rPr>
          <w:b/>
        </w:rPr>
      </w:pPr>
      <w:r w:rsidRPr="00B837B1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06286" w:rsidRDefault="00651D4D" w:rsidP="00C0628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837B1">
        <w:t>2.17.</w:t>
      </w:r>
      <w:r w:rsidR="002F07FB" w:rsidRPr="00B837B1">
        <w:t xml:space="preserve"> </w:t>
      </w:r>
      <w:r w:rsidRPr="00B837B1">
        <w:rPr>
          <w:bCs/>
        </w:rPr>
        <w:t>Заявитель получает отказ в приёме документов в следующих случаях:</w:t>
      </w:r>
    </w:p>
    <w:p w:rsidR="00C06286" w:rsidRDefault="00651D4D" w:rsidP="00C0628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837B1">
        <w:t>1) заявление подписано лицом, не имеющим полномочий на подписание данного заявления;</w:t>
      </w:r>
    </w:p>
    <w:p w:rsidR="00C06286" w:rsidRDefault="00651D4D" w:rsidP="00C0628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hi-IN" w:bidi="hi-IN"/>
        </w:rPr>
        <w:t xml:space="preserve">2) </w:t>
      </w:r>
      <w:r w:rsidRPr="00B837B1">
        <w:rPr>
          <w:lang w:eastAsia="ru-RU"/>
        </w:rPr>
        <w:t>текст заявления не поддается прочтению, а также наличие фактических ошибок в указанных заявителем персональных данных;</w:t>
      </w:r>
    </w:p>
    <w:p w:rsidR="00651D4D" w:rsidRPr="00C06286" w:rsidRDefault="00651D4D" w:rsidP="00C0628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837B1">
        <w:t>3) к заявлению не приложены документы, соответствующие требованиям пункта 2.14. настоящего Административного регламента.</w:t>
      </w:r>
    </w:p>
    <w:p w:rsidR="00651D4D" w:rsidRPr="00B837B1" w:rsidRDefault="00651D4D" w:rsidP="00C0628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2.18. Администрация района обязана незамедлительно проинформировать заявителя о принятом решении с указанием оснований принятия данного решения.</w:t>
      </w:r>
    </w:p>
    <w:p w:rsidR="00651D4D" w:rsidRPr="00B837B1" w:rsidRDefault="00993EC8" w:rsidP="00C0628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В случае подачи заявления через</w:t>
      </w:r>
      <w:r w:rsidR="00651D4D" w:rsidRPr="00B837B1">
        <w:rPr>
          <w:rFonts w:ascii="Times New Roman" w:hAnsi="Times New Roman" w:cs="Times New Roman"/>
          <w:sz w:val="24"/>
          <w:szCs w:val="24"/>
        </w:rPr>
        <w:t xml:space="preserve"> </w:t>
      </w:r>
      <w:r w:rsidR="00651D4D" w:rsidRPr="00B837B1">
        <w:rPr>
          <w:rFonts w:ascii="Times New Roman" w:hAnsi="Times New Roman" w:cs="Times New Roman"/>
          <w:sz w:val="24"/>
          <w:szCs w:val="24"/>
          <w:lang w:eastAsia="ru-RU"/>
        </w:rPr>
        <w:t xml:space="preserve">ЕПГУ (РПГУ), </w:t>
      </w:r>
      <w:r w:rsidR="00651D4D" w:rsidRPr="00B837B1">
        <w:rPr>
          <w:rFonts w:ascii="Times New Roman" w:hAnsi="Times New Roman" w:cs="Times New Roman"/>
          <w:sz w:val="24"/>
          <w:szCs w:val="24"/>
        </w:rPr>
        <w:t xml:space="preserve">информирование заявителя о принятом решении происходит через личный кабинет заявителя на </w:t>
      </w:r>
      <w:r w:rsidR="00651D4D" w:rsidRPr="00B837B1">
        <w:rPr>
          <w:rFonts w:ascii="Times New Roman" w:hAnsi="Times New Roman" w:cs="Times New Roman"/>
          <w:sz w:val="24"/>
          <w:szCs w:val="24"/>
          <w:lang w:eastAsia="ru-RU"/>
        </w:rPr>
        <w:t>ЕПГУ (РПГУ)</w:t>
      </w:r>
      <w:r w:rsidR="00651D4D" w:rsidRPr="00B837B1">
        <w:rPr>
          <w:rFonts w:ascii="Times New Roman" w:hAnsi="Times New Roman" w:cs="Times New Roman"/>
          <w:sz w:val="24"/>
          <w:szCs w:val="24"/>
        </w:rPr>
        <w:t>.</w:t>
      </w:r>
    </w:p>
    <w:p w:rsidR="00651D4D" w:rsidRPr="00B837B1" w:rsidRDefault="00651D4D" w:rsidP="00B837B1">
      <w:pPr>
        <w:autoSpaceDE w:val="0"/>
        <w:autoSpaceDN w:val="0"/>
        <w:adjustRightInd w:val="0"/>
        <w:ind w:firstLine="540"/>
        <w:jc w:val="both"/>
      </w:pPr>
    </w:p>
    <w:p w:rsidR="007F6C70" w:rsidRPr="00C06286" w:rsidRDefault="007F6C70" w:rsidP="00C06286">
      <w:pPr>
        <w:jc w:val="center"/>
        <w:rPr>
          <w:b/>
        </w:rPr>
      </w:pPr>
      <w:r w:rsidRPr="00B837B1">
        <w:tab/>
      </w:r>
      <w:r w:rsidRPr="00B837B1">
        <w:rPr>
          <w:b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7F6C70" w:rsidRPr="00B837B1" w:rsidRDefault="007F6C70" w:rsidP="00B837B1">
      <w:pPr>
        <w:shd w:val="clear" w:color="auto" w:fill="FFFFFF"/>
        <w:ind w:firstLine="567"/>
        <w:jc w:val="both"/>
      </w:pPr>
      <w:r w:rsidRPr="00B837B1">
        <w:t>2.19. Основания для приостановления предоставления муниципальной услуги отсутствуют.</w:t>
      </w:r>
    </w:p>
    <w:p w:rsidR="007F6C70" w:rsidRPr="00B837B1" w:rsidRDefault="007F6C70" w:rsidP="00C06286">
      <w:pPr>
        <w:pStyle w:val="ConsPlusDocList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lastRenderedPageBreak/>
        <w:t xml:space="preserve">2.20. Заявитель получает отказ </w:t>
      </w:r>
      <w:r w:rsidR="00212A79" w:rsidRPr="00B837B1">
        <w:rPr>
          <w:rFonts w:ascii="Times New Roman" w:hAnsi="Times New Roman" w:cs="Times New Roman"/>
          <w:sz w:val="24"/>
          <w:szCs w:val="24"/>
        </w:rPr>
        <w:t xml:space="preserve">в </w:t>
      </w:r>
      <w:r w:rsidR="00460039" w:rsidRPr="00B837B1">
        <w:rPr>
          <w:rFonts w:ascii="Times New Roman" w:hAnsi="Times New Roman" w:cs="Times New Roman"/>
          <w:sz w:val="24"/>
          <w:szCs w:val="24"/>
        </w:rPr>
        <w:t>предоставлении</w:t>
      </w:r>
      <w:r w:rsidR="00212A79" w:rsidRPr="00B837B1">
        <w:rPr>
          <w:rFonts w:ascii="Times New Roman" w:hAnsi="Times New Roman" w:cs="Times New Roman"/>
          <w:sz w:val="24"/>
          <w:szCs w:val="24"/>
        </w:rPr>
        <w:t xml:space="preserve"> </w:t>
      </w:r>
      <w:r w:rsidR="00A1657C" w:rsidRPr="00B837B1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212A79" w:rsidRPr="00B837B1">
        <w:rPr>
          <w:rFonts w:ascii="Times New Roman" w:hAnsi="Times New Roman" w:cs="Times New Roman"/>
          <w:sz w:val="24"/>
          <w:szCs w:val="24"/>
        </w:rPr>
        <w:t xml:space="preserve"> </w:t>
      </w:r>
      <w:r w:rsidRPr="00B837B1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B97267" w:rsidRPr="00B837B1" w:rsidRDefault="00B97267" w:rsidP="00C06286">
      <w:pPr>
        <w:suppressAutoHyphens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- к заявлению не приложены документы, указанные в пункте 2.14</w:t>
      </w:r>
      <w:r w:rsidR="009127BE" w:rsidRPr="00B837B1">
        <w:rPr>
          <w:lang w:eastAsia="ru-RU"/>
        </w:rPr>
        <w:t>.</w:t>
      </w:r>
      <w:r w:rsidRPr="00B837B1">
        <w:rPr>
          <w:lang w:eastAsia="ru-RU"/>
        </w:rPr>
        <w:t xml:space="preserve"> настоящего Административного регламента;</w:t>
      </w:r>
    </w:p>
    <w:p w:rsidR="00B97267" w:rsidRPr="00B837B1" w:rsidRDefault="00B97267" w:rsidP="00C06286">
      <w:pPr>
        <w:suppressAutoHyphens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- приложенные к заявлению документы не соответствует требованиям, установленным действующим законодательством;</w:t>
      </w:r>
    </w:p>
    <w:p w:rsidR="00B97267" w:rsidRPr="00B837B1" w:rsidRDefault="00B97267" w:rsidP="00C06286">
      <w:pPr>
        <w:suppressAutoHyphens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 xml:space="preserve">- с заявлением обратилось лицо, не указанное в пункте </w:t>
      </w:r>
      <w:r w:rsidR="00A1657C" w:rsidRPr="00B837B1">
        <w:rPr>
          <w:lang w:eastAsia="ru-RU"/>
        </w:rPr>
        <w:t>1.2.</w:t>
      </w:r>
      <w:r w:rsidRPr="00B837B1">
        <w:rPr>
          <w:lang w:eastAsia="ru-RU"/>
        </w:rPr>
        <w:t xml:space="preserve"> настоящего Административного регламента (далее – ненадлежащее лицо);</w:t>
      </w:r>
    </w:p>
    <w:p w:rsidR="00B97267" w:rsidRPr="00B837B1" w:rsidRDefault="00B97267" w:rsidP="00C06286">
      <w:pPr>
        <w:suppressAutoHyphens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- заявитель подал заявление об отказе от предоставления муниципальной услуги;</w:t>
      </w:r>
    </w:p>
    <w:p w:rsidR="009127BE" w:rsidRPr="00B837B1" w:rsidRDefault="009127BE" w:rsidP="00C06286">
      <w:pPr>
        <w:suppressAutoHyphens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- земельный участок не находится (не находился) в неразграниченной государственной собственности или муниципальной собственности;</w:t>
      </w:r>
    </w:p>
    <w:p w:rsidR="009127BE" w:rsidRPr="00B837B1" w:rsidRDefault="009127BE" w:rsidP="00C06286">
      <w:pPr>
        <w:suppressAutoHyphens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- отсутствие в Администрации района запрашиваемых архивных документов.</w:t>
      </w:r>
    </w:p>
    <w:p w:rsidR="00B97267" w:rsidRPr="00B837B1" w:rsidRDefault="00B97267" w:rsidP="00C06286">
      <w:pPr>
        <w:suppressAutoHyphens w:val="0"/>
        <w:ind w:right="-2" w:firstLine="567"/>
        <w:jc w:val="both"/>
        <w:rPr>
          <w:lang w:eastAsia="ru-RU"/>
        </w:rPr>
      </w:pPr>
      <w:r w:rsidRPr="00B837B1">
        <w:rPr>
          <w:lang w:eastAsia="ru-RU"/>
        </w:rPr>
        <w:t>Приведенный в настоящем пункте перечень оснований для отказа в предоставлении муниципальной услуги является исчерпывающим.</w:t>
      </w:r>
    </w:p>
    <w:p w:rsidR="007F6C70" w:rsidRPr="00B837B1" w:rsidRDefault="007F6C70" w:rsidP="00B837B1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lang w:eastAsia="ru-RU"/>
        </w:rPr>
      </w:pPr>
    </w:p>
    <w:p w:rsidR="007F6C70" w:rsidRPr="00C06286" w:rsidRDefault="007F6C70" w:rsidP="00C06286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lang w:eastAsia="ru-RU"/>
        </w:rPr>
      </w:pPr>
      <w:r w:rsidRPr="00B837B1">
        <w:rPr>
          <w:b/>
          <w:bCs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F6C70" w:rsidRPr="00B837B1" w:rsidRDefault="007F6C70" w:rsidP="00C0628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2.21. Услуги,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</w:t>
      </w:r>
      <w:r w:rsidR="00C06286">
        <w:rPr>
          <w:lang w:eastAsia="ru-RU"/>
        </w:rPr>
        <w:t>,</w:t>
      </w:r>
      <w:r w:rsidRPr="00B837B1">
        <w:rPr>
          <w:lang w:eastAsia="ru-RU"/>
        </w:rPr>
        <w:t xml:space="preserve"> не предусмотрены.</w:t>
      </w:r>
    </w:p>
    <w:p w:rsidR="005B3438" w:rsidRPr="00B837B1" w:rsidRDefault="005B3438" w:rsidP="00B837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6C70" w:rsidRPr="00B837B1" w:rsidRDefault="007F6C70" w:rsidP="00C06286">
      <w:pPr>
        <w:suppressAutoHyphens w:val="0"/>
        <w:autoSpaceDE w:val="0"/>
        <w:autoSpaceDN w:val="0"/>
        <w:adjustRightInd w:val="0"/>
        <w:jc w:val="center"/>
        <w:rPr>
          <w:b/>
        </w:rPr>
      </w:pPr>
      <w:r w:rsidRPr="00B837B1">
        <w:rPr>
          <w:rFonts w:eastAsia="Calibri"/>
          <w:b/>
          <w:lang w:eastAsia="en-US"/>
        </w:rPr>
        <w:t>Размер государственной пошлины или платы</w:t>
      </w:r>
      <w:r w:rsidRPr="00B837B1">
        <w:rPr>
          <w:b/>
        </w:rPr>
        <w:t>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7F6C70" w:rsidRPr="00B837B1" w:rsidRDefault="007F6C70" w:rsidP="00C06286">
      <w:pPr>
        <w:tabs>
          <w:tab w:val="left" w:pos="-2040"/>
          <w:tab w:val="left" w:pos="-1920"/>
          <w:tab w:val="left" w:pos="-1800"/>
          <w:tab w:val="left" w:pos="840"/>
        </w:tabs>
        <w:ind w:firstLine="567"/>
        <w:jc w:val="both"/>
      </w:pPr>
      <w:r w:rsidRPr="00B837B1">
        <w:t>2.22. Предоставление муниципальной услуги осуществляется на безвозмездной основе.</w:t>
      </w:r>
    </w:p>
    <w:p w:rsidR="005B3438" w:rsidRPr="00B837B1" w:rsidRDefault="005B3438" w:rsidP="00B837B1">
      <w:pPr>
        <w:autoSpaceDE w:val="0"/>
        <w:autoSpaceDN w:val="0"/>
        <w:adjustRightInd w:val="0"/>
        <w:jc w:val="both"/>
      </w:pPr>
    </w:p>
    <w:p w:rsidR="007F6C70" w:rsidRPr="00C06286" w:rsidRDefault="007F6C70" w:rsidP="00C06286">
      <w:pPr>
        <w:suppressAutoHyphens w:val="0"/>
        <w:autoSpaceDE w:val="0"/>
        <w:autoSpaceDN w:val="0"/>
        <w:adjustRightInd w:val="0"/>
        <w:jc w:val="center"/>
        <w:outlineLvl w:val="0"/>
        <w:rPr>
          <w:b/>
          <w:bCs/>
          <w:lang w:eastAsia="ru-RU"/>
        </w:rPr>
      </w:pPr>
      <w:r w:rsidRPr="00B837B1">
        <w:rPr>
          <w:b/>
          <w:bCs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F6C70" w:rsidRPr="00B837B1" w:rsidRDefault="007F6C70" w:rsidP="00C0628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2.23.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5B3438" w:rsidRPr="00B837B1" w:rsidRDefault="005B3438" w:rsidP="00B837B1">
      <w:pPr>
        <w:autoSpaceDE w:val="0"/>
        <w:autoSpaceDN w:val="0"/>
        <w:adjustRightInd w:val="0"/>
        <w:ind w:firstLine="540"/>
        <w:jc w:val="both"/>
      </w:pPr>
    </w:p>
    <w:p w:rsidR="007F6C70" w:rsidRPr="00C06286" w:rsidRDefault="007F6C70" w:rsidP="00C06286">
      <w:pPr>
        <w:pStyle w:val="ab"/>
        <w:tabs>
          <w:tab w:val="left" w:pos="-2040"/>
          <w:tab w:val="left" w:pos="-1800"/>
          <w:tab w:val="left" w:pos="1080"/>
        </w:tabs>
        <w:jc w:val="center"/>
        <w:rPr>
          <w:b/>
          <w:bCs/>
          <w:sz w:val="24"/>
        </w:rPr>
      </w:pPr>
      <w:r w:rsidRPr="00B837B1">
        <w:rPr>
          <w:b/>
          <w:bCs/>
          <w:sz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7F6C70" w:rsidRPr="00B837B1" w:rsidRDefault="007F6C70" w:rsidP="00C06286">
      <w:pPr>
        <w:pStyle w:val="211"/>
        <w:tabs>
          <w:tab w:val="left" w:pos="480"/>
          <w:tab w:val="left" w:pos="960"/>
          <w:tab w:val="left" w:pos="1440"/>
        </w:tabs>
        <w:ind w:firstLine="567"/>
        <w:rPr>
          <w:color w:val="auto"/>
          <w:sz w:val="24"/>
          <w:szCs w:val="24"/>
        </w:rPr>
      </w:pPr>
      <w:r w:rsidRPr="00B837B1">
        <w:rPr>
          <w:color w:val="auto"/>
          <w:sz w:val="24"/>
          <w:szCs w:val="24"/>
        </w:rPr>
        <w:t>2.24</w:t>
      </w:r>
      <w:r w:rsidR="005115E6" w:rsidRPr="00B837B1">
        <w:rPr>
          <w:color w:val="auto"/>
          <w:sz w:val="24"/>
          <w:szCs w:val="24"/>
        </w:rPr>
        <w:t xml:space="preserve">. </w:t>
      </w:r>
      <w:r w:rsidR="00DD3477" w:rsidRPr="00B837B1">
        <w:rPr>
          <w:color w:val="auto"/>
          <w:sz w:val="24"/>
          <w:szCs w:val="24"/>
        </w:rPr>
        <w:t xml:space="preserve">Время ожидания </w:t>
      </w:r>
      <w:r w:rsidRPr="00B837B1">
        <w:rPr>
          <w:color w:val="auto"/>
          <w:sz w:val="24"/>
          <w:szCs w:val="24"/>
        </w:rPr>
        <w:t>в очереди заявителем при подаче запроса (заявления)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5B3438" w:rsidRPr="00B837B1" w:rsidRDefault="005B3438" w:rsidP="00B837B1">
      <w:pPr>
        <w:autoSpaceDE w:val="0"/>
        <w:autoSpaceDN w:val="0"/>
        <w:adjustRightInd w:val="0"/>
        <w:ind w:firstLine="540"/>
        <w:jc w:val="both"/>
      </w:pPr>
    </w:p>
    <w:p w:rsidR="007F6C70" w:rsidRPr="00B837B1" w:rsidRDefault="007F6C70" w:rsidP="00C06286">
      <w:pPr>
        <w:pStyle w:val="211"/>
        <w:tabs>
          <w:tab w:val="left" w:pos="480"/>
          <w:tab w:val="left" w:pos="960"/>
          <w:tab w:val="left" w:pos="1440"/>
        </w:tabs>
        <w:ind w:hanging="14"/>
        <w:jc w:val="center"/>
        <w:rPr>
          <w:b/>
          <w:color w:val="auto"/>
          <w:sz w:val="24"/>
          <w:szCs w:val="24"/>
        </w:rPr>
      </w:pPr>
      <w:r w:rsidRPr="00B837B1">
        <w:rPr>
          <w:b/>
          <w:color w:val="auto"/>
          <w:sz w:val="24"/>
          <w:szCs w:val="24"/>
        </w:rPr>
        <w:t>Срок регистрации запроса заявителя о пред</w:t>
      </w:r>
      <w:r w:rsidR="00C06286">
        <w:rPr>
          <w:b/>
          <w:color w:val="auto"/>
          <w:sz w:val="24"/>
          <w:szCs w:val="24"/>
        </w:rPr>
        <w:t>оставлении муниципальной услуги</w:t>
      </w:r>
    </w:p>
    <w:p w:rsidR="00C06286" w:rsidRDefault="007F6C70" w:rsidP="00C06286">
      <w:pPr>
        <w:ind w:firstLine="567"/>
        <w:jc w:val="both"/>
      </w:pPr>
      <w:r w:rsidRPr="00B837B1">
        <w:t xml:space="preserve">2.25. </w:t>
      </w:r>
      <w:r w:rsidR="007C4132" w:rsidRPr="00B837B1">
        <w:t xml:space="preserve">Срок регистрации запроса (заявления) заявителя о предоставлении муниципальной услуги не должен превышать </w:t>
      </w:r>
      <w:r w:rsidR="000140A1" w:rsidRPr="00B837B1">
        <w:rPr>
          <w:lang w:eastAsia="ru-RU"/>
        </w:rPr>
        <w:t>2</w:t>
      </w:r>
      <w:r w:rsidR="00CB5576" w:rsidRPr="00B837B1">
        <w:rPr>
          <w:lang w:eastAsia="ru-RU"/>
        </w:rPr>
        <w:t xml:space="preserve"> календарных</w:t>
      </w:r>
      <w:r w:rsidRPr="00B837B1">
        <w:rPr>
          <w:lang w:eastAsia="ru-RU"/>
        </w:rPr>
        <w:t xml:space="preserve"> дн</w:t>
      </w:r>
      <w:r w:rsidR="000140A1" w:rsidRPr="00B837B1">
        <w:rPr>
          <w:lang w:eastAsia="ru-RU"/>
        </w:rPr>
        <w:t>ей</w:t>
      </w:r>
      <w:r w:rsidRPr="00B837B1">
        <w:rPr>
          <w:lang w:eastAsia="ru-RU"/>
        </w:rPr>
        <w:t xml:space="preserve"> с даты его поступления.</w:t>
      </w:r>
    </w:p>
    <w:p w:rsidR="007F6C70" w:rsidRPr="00B837B1" w:rsidRDefault="00EA7D7E" w:rsidP="00C06286">
      <w:pPr>
        <w:ind w:firstLine="567"/>
        <w:jc w:val="both"/>
      </w:pPr>
      <w:hyperlink r:id="rId13" w:history="1">
        <w:r w:rsidR="000140A1" w:rsidRPr="00B837B1">
          <w:rPr>
            <w:lang w:eastAsia="ru-RU"/>
          </w:rPr>
          <w:t>Заявление</w:t>
        </w:r>
        <w:r w:rsidR="007F6C70" w:rsidRPr="00B837B1">
          <w:rPr>
            <w:lang w:eastAsia="ru-RU"/>
          </w:rPr>
          <w:t>,</w:t>
        </w:r>
      </w:hyperlink>
      <w:r w:rsidR="007F6C70" w:rsidRPr="00B837B1">
        <w:rPr>
          <w:lang w:eastAsia="ru-RU"/>
        </w:rPr>
        <w:t xml:space="preserve"> поступившее по информационно-телекоммуникационной сети «Интернет» через ЕПГУ и РПГУ или элек</w:t>
      </w:r>
      <w:r w:rsidR="00C06286">
        <w:rPr>
          <w:lang w:eastAsia="ru-RU"/>
        </w:rPr>
        <w:t>тронную почту, также регистрируе</w:t>
      </w:r>
      <w:r w:rsidR="007F6C70" w:rsidRPr="00B837B1">
        <w:rPr>
          <w:lang w:eastAsia="ru-RU"/>
        </w:rPr>
        <w:t xml:space="preserve">тся в </w:t>
      </w:r>
      <w:hyperlink r:id="rId14" w:history="1">
        <w:r w:rsidR="007F6C70" w:rsidRPr="00B837B1">
          <w:rPr>
            <w:lang w:eastAsia="ru-RU"/>
          </w:rPr>
          <w:t>журнале</w:t>
        </w:r>
      </w:hyperlink>
      <w:r w:rsidR="007F6C70" w:rsidRPr="00B837B1">
        <w:rPr>
          <w:lang w:eastAsia="ru-RU"/>
        </w:rPr>
        <w:t xml:space="preserve"> р</w:t>
      </w:r>
      <w:r w:rsidR="000140A1" w:rsidRPr="00B837B1">
        <w:rPr>
          <w:lang w:eastAsia="ru-RU"/>
        </w:rPr>
        <w:t>егистрации заявлений в течение 2</w:t>
      </w:r>
      <w:r w:rsidR="007F6C70" w:rsidRPr="00B837B1">
        <w:rPr>
          <w:lang w:eastAsia="ru-RU"/>
        </w:rPr>
        <w:t xml:space="preserve"> </w:t>
      </w:r>
      <w:r w:rsidR="00CB5576" w:rsidRPr="00B837B1">
        <w:rPr>
          <w:lang w:eastAsia="ru-RU"/>
        </w:rPr>
        <w:t>календарных</w:t>
      </w:r>
      <w:r w:rsidR="007F6C70" w:rsidRPr="00B837B1">
        <w:rPr>
          <w:lang w:eastAsia="ru-RU"/>
        </w:rPr>
        <w:t xml:space="preserve"> дн</w:t>
      </w:r>
      <w:r w:rsidR="000140A1" w:rsidRPr="00B837B1">
        <w:rPr>
          <w:lang w:eastAsia="ru-RU"/>
        </w:rPr>
        <w:t>ей</w:t>
      </w:r>
      <w:r w:rsidR="00C06286">
        <w:rPr>
          <w:lang w:eastAsia="ru-RU"/>
        </w:rPr>
        <w:t xml:space="preserve"> с даты его</w:t>
      </w:r>
      <w:r w:rsidR="007F6C70" w:rsidRPr="00B837B1">
        <w:rPr>
          <w:lang w:eastAsia="ru-RU"/>
        </w:rPr>
        <w:t xml:space="preserve"> поступления.</w:t>
      </w:r>
      <w:r w:rsidR="007F6C70" w:rsidRPr="00B837B1">
        <w:t xml:space="preserve"> В случае </w:t>
      </w:r>
      <w:r w:rsidR="007F6C70" w:rsidRPr="00B837B1">
        <w:lastRenderedPageBreak/>
        <w:t xml:space="preserve">поступления заявления после 17.00 часов, заявление должно быть зарегистрировано в течение следующего рабочего дня. </w:t>
      </w:r>
    </w:p>
    <w:p w:rsidR="007F6C70" w:rsidRPr="00B837B1" w:rsidRDefault="007F6C70" w:rsidP="00B837B1">
      <w:pPr>
        <w:tabs>
          <w:tab w:val="left" w:pos="-1800"/>
          <w:tab w:val="left" w:pos="600"/>
          <w:tab w:val="left" w:pos="960"/>
        </w:tabs>
        <w:jc w:val="both"/>
      </w:pPr>
    </w:p>
    <w:p w:rsidR="007F6C70" w:rsidRPr="00C06286" w:rsidRDefault="007F6C70" w:rsidP="00C06286">
      <w:pPr>
        <w:shd w:val="clear" w:color="auto" w:fill="FFFFFF"/>
        <w:tabs>
          <w:tab w:val="left" w:pos="-1800"/>
          <w:tab w:val="left" w:pos="600"/>
          <w:tab w:val="left" w:pos="960"/>
        </w:tabs>
        <w:jc w:val="center"/>
        <w:rPr>
          <w:bCs/>
        </w:rPr>
      </w:pPr>
      <w:bookmarkStart w:id="12" w:name="_Toc300216370"/>
      <w:r w:rsidRPr="00B837B1">
        <w:rPr>
          <w:b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F6C70" w:rsidRPr="00B837B1" w:rsidRDefault="007F6C70" w:rsidP="00C06286">
      <w:pPr>
        <w:shd w:val="clear" w:color="auto" w:fill="FFFFFF"/>
        <w:ind w:firstLine="567"/>
        <w:jc w:val="both"/>
      </w:pPr>
      <w:r w:rsidRPr="00B837B1">
        <w:rPr>
          <w:bCs/>
        </w:rPr>
        <w:t xml:space="preserve">2.26. Помещения для предоставления муниципальной услуги должны соответствовать </w:t>
      </w:r>
      <w:r w:rsidRPr="00B837B1">
        <w:t>санитарно-эпидемиологическим правилам и нормативам</w:t>
      </w:r>
      <w:r w:rsidR="00C06286">
        <w:t>.</w:t>
      </w:r>
      <w:r w:rsidRPr="00B837B1">
        <w:t xml:space="preserve">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7F6C70" w:rsidRPr="00B837B1" w:rsidRDefault="007F6C70" w:rsidP="00C06286">
      <w:pPr>
        <w:shd w:val="clear" w:color="auto" w:fill="FFFFFF"/>
        <w:ind w:firstLine="567"/>
        <w:jc w:val="both"/>
      </w:pPr>
      <w:r w:rsidRPr="00B837B1">
        <w:t xml:space="preserve"> 2.27. Информационные стенды в местах ожидания предоставления муниципальной услуги должны содержать следующую информацию:</w:t>
      </w:r>
    </w:p>
    <w:p w:rsidR="007F6C70" w:rsidRPr="00B837B1" w:rsidRDefault="007F6C70" w:rsidP="00C06286">
      <w:pPr>
        <w:shd w:val="clear" w:color="auto" w:fill="FFFFFF"/>
        <w:tabs>
          <w:tab w:val="left" w:pos="990"/>
        </w:tabs>
        <w:ind w:firstLine="567"/>
        <w:jc w:val="both"/>
      </w:pPr>
      <w:r w:rsidRPr="00B837B1">
        <w:t>- порядок предоставления муниципальной услуги;</w:t>
      </w:r>
    </w:p>
    <w:p w:rsidR="007F6C70" w:rsidRPr="00B837B1" w:rsidRDefault="007F6C70" w:rsidP="00C06286">
      <w:pPr>
        <w:shd w:val="clear" w:color="auto" w:fill="FFFFFF"/>
        <w:tabs>
          <w:tab w:val="left" w:pos="990"/>
        </w:tabs>
        <w:ind w:firstLine="567"/>
        <w:jc w:val="both"/>
      </w:pPr>
      <w:r w:rsidRPr="00B837B1">
        <w:t>- перечень документов, необходимых для предоставления муниципальной услуги;</w:t>
      </w:r>
    </w:p>
    <w:p w:rsidR="007F6C70" w:rsidRPr="00B837B1" w:rsidRDefault="007F6C70" w:rsidP="00C06286">
      <w:pPr>
        <w:shd w:val="clear" w:color="auto" w:fill="FFFFFF"/>
        <w:tabs>
          <w:tab w:val="left" w:pos="990"/>
        </w:tabs>
        <w:ind w:firstLine="567"/>
        <w:jc w:val="both"/>
      </w:pPr>
      <w:r w:rsidRPr="00B837B1">
        <w:t>- основания для отказа в предоставлении муниципальной услуги;</w:t>
      </w:r>
    </w:p>
    <w:p w:rsidR="007F6C70" w:rsidRPr="00B837B1" w:rsidRDefault="007F6C70" w:rsidP="00C06286">
      <w:pPr>
        <w:shd w:val="clear" w:color="auto" w:fill="FFFFFF"/>
        <w:tabs>
          <w:tab w:val="left" w:pos="990"/>
        </w:tabs>
        <w:ind w:firstLine="567"/>
        <w:jc w:val="both"/>
      </w:pPr>
      <w:r w:rsidRPr="00B837B1">
        <w:t>- образец заполнения заявления для получения муниципальной услуги;</w:t>
      </w:r>
    </w:p>
    <w:p w:rsidR="007F6C70" w:rsidRPr="00B837B1" w:rsidRDefault="007F6C70" w:rsidP="00C06286">
      <w:pPr>
        <w:shd w:val="clear" w:color="auto" w:fill="FFFFFF"/>
        <w:tabs>
          <w:tab w:val="left" w:pos="990"/>
        </w:tabs>
        <w:ind w:firstLine="567"/>
        <w:jc w:val="both"/>
      </w:pPr>
      <w:r w:rsidRPr="00B837B1"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7F6C70" w:rsidRPr="00B837B1" w:rsidRDefault="007F6C70" w:rsidP="00C06286">
      <w:pPr>
        <w:shd w:val="clear" w:color="auto" w:fill="FFFFFF"/>
        <w:ind w:firstLine="567"/>
        <w:jc w:val="both"/>
      </w:pPr>
      <w:r w:rsidRPr="00B837B1">
        <w:t xml:space="preserve">2.28. Места ожидания предоставления муниципальной услуги должны быть оборудованы: </w:t>
      </w:r>
    </w:p>
    <w:p w:rsidR="007F6C70" w:rsidRPr="00B837B1" w:rsidRDefault="00C06286" w:rsidP="00C06286">
      <w:pPr>
        <w:shd w:val="clear" w:color="auto" w:fill="FFFFFF"/>
        <w:ind w:firstLine="567"/>
        <w:jc w:val="both"/>
      </w:pPr>
      <w:r>
        <w:t xml:space="preserve">- </w:t>
      </w:r>
      <w:r w:rsidR="007F6C70" w:rsidRPr="00B837B1">
        <w:t>противопожарной системой и средствами пожаротушения;</w:t>
      </w:r>
    </w:p>
    <w:p w:rsidR="007F6C70" w:rsidRPr="00B837B1" w:rsidRDefault="00C06286" w:rsidP="00C06286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6C70" w:rsidRPr="00B837B1">
        <w:rPr>
          <w:rFonts w:ascii="Times New Roman" w:hAnsi="Times New Roman" w:cs="Times New Roman"/>
          <w:sz w:val="24"/>
          <w:szCs w:val="24"/>
        </w:rPr>
        <w:t>информационными стендами;</w:t>
      </w:r>
    </w:p>
    <w:p w:rsidR="007F6C70" w:rsidRPr="00B837B1" w:rsidRDefault="00C06286" w:rsidP="00C06286">
      <w:pPr>
        <w:shd w:val="clear" w:color="auto" w:fill="FFFFFF"/>
        <w:ind w:firstLine="567"/>
        <w:jc w:val="both"/>
      </w:pPr>
      <w:r>
        <w:t xml:space="preserve">- </w:t>
      </w:r>
      <w:r w:rsidR="007F6C70" w:rsidRPr="00B837B1">
        <w:t>стульями и столами для возможности оформления документов.</w:t>
      </w:r>
    </w:p>
    <w:p w:rsidR="007F6C70" w:rsidRPr="00B837B1" w:rsidRDefault="007F6C70" w:rsidP="00C06286">
      <w:pPr>
        <w:shd w:val="clear" w:color="auto" w:fill="FFFFFF"/>
        <w:ind w:firstLine="567"/>
        <w:jc w:val="both"/>
      </w:pPr>
      <w:r w:rsidRPr="00B837B1"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7F6C70" w:rsidRPr="00B837B1" w:rsidRDefault="007F6C70" w:rsidP="00C06286">
      <w:pPr>
        <w:shd w:val="clear" w:color="auto" w:fill="FFFFFF"/>
        <w:ind w:firstLine="567"/>
        <w:jc w:val="both"/>
      </w:pPr>
      <w:r w:rsidRPr="00B837B1"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7F6C70" w:rsidRPr="00B837B1" w:rsidRDefault="007F6C70" w:rsidP="00C06286">
      <w:pPr>
        <w:shd w:val="clear" w:color="auto" w:fill="FFFFFF"/>
        <w:ind w:firstLine="567"/>
        <w:jc w:val="both"/>
      </w:pPr>
      <w:r w:rsidRPr="00B837B1"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7F6C70" w:rsidRPr="00B837B1" w:rsidRDefault="007F6C70" w:rsidP="00C06286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2.29.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7F6C70" w:rsidRPr="00B837B1" w:rsidRDefault="007F6C70" w:rsidP="00C06286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2.30. Рабочие места Должностных лиц, осуществляющих приём заявлений на 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нормативам.</w:t>
      </w:r>
    </w:p>
    <w:p w:rsidR="007F6C70" w:rsidRPr="00B837B1" w:rsidRDefault="007F6C70" w:rsidP="00C06286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bCs/>
          <w:sz w:val="24"/>
          <w:szCs w:val="24"/>
        </w:rPr>
        <w:t xml:space="preserve">2.31. </w:t>
      </w:r>
      <w:r w:rsidRPr="00B837B1">
        <w:rPr>
          <w:rFonts w:ascii="Times New Roman" w:hAnsi="Times New Roman" w:cs="Times New Roman"/>
          <w:sz w:val="24"/>
          <w:szCs w:val="24"/>
        </w:rPr>
        <w:t>На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7F6C70" w:rsidRPr="00B837B1" w:rsidRDefault="007F6C70" w:rsidP="00C06286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2.32</w:t>
      </w:r>
      <w:r w:rsidR="00C06286">
        <w:rPr>
          <w:rFonts w:ascii="Times New Roman" w:hAnsi="Times New Roman" w:cs="Times New Roman"/>
          <w:sz w:val="24"/>
          <w:szCs w:val="24"/>
        </w:rPr>
        <w:t>. В</w:t>
      </w:r>
      <w:r w:rsidRPr="00B837B1">
        <w:rPr>
          <w:rFonts w:ascii="Times New Roman" w:hAnsi="Times New Roman" w:cs="Times New Roman"/>
          <w:sz w:val="24"/>
          <w:szCs w:val="24"/>
        </w:rPr>
        <w:t>ход в здание Администрации района оборудован информационной табличкой (вывеской) с полным наименованием, кнопкой вызова для обеспечения доступа в здание маломобильных групп населения.</w:t>
      </w:r>
    </w:p>
    <w:p w:rsidR="007F6C70" w:rsidRPr="00B837B1" w:rsidRDefault="007F6C70" w:rsidP="00C06286">
      <w:pPr>
        <w:shd w:val="clear" w:color="auto" w:fill="FFFFFF"/>
        <w:ind w:firstLine="567"/>
        <w:jc w:val="both"/>
      </w:pPr>
      <w:r w:rsidRPr="00B837B1">
        <w:lastRenderedPageBreak/>
        <w:t>2.33. В целях соблюдения прав инвалидов на беспрепятственный доступ к объектам социальной инфраструктуры Администрация района обеспечивает инвалидам (включая инвалидов, использующих кресла-коляски и собак-проводников):</w:t>
      </w:r>
    </w:p>
    <w:p w:rsidR="007F6C70" w:rsidRPr="00B837B1" w:rsidRDefault="00C06286" w:rsidP="00C06286">
      <w:pPr>
        <w:shd w:val="clear" w:color="auto" w:fill="FFFFFF"/>
        <w:ind w:firstLine="567"/>
        <w:jc w:val="both"/>
      </w:pPr>
      <w:r>
        <w:t xml:space="preserve">- </w:t>
      </w:r>
      <w:r w:rsidR="007F6C70" w:rsidRPr="00B837B1">
        <w:t>осуществление приема заявлений и документов, необходимых для предоставления муниципальной услуги, выдачу документов по окончании предоставления услуги и консультирование заявителей в 8 кабинете, расположенном на первом этаже здания Администрации района;</w:t>
      </w:r>
    </w:p>
    <w:p w:rsidR="007F6C70" w:rsidRPr="00B837B1" w:rsidRDefault="00C06286" w:rsidP="00C06286">
      <w:pPr>
        <w:shd w:val="clear" w:color="auto" w:fill="FFFFFF"/>
        <w:ind w:firstLine="567"/>
        <w:jc w:val="both"/>
      </w:pPr>
      <w:r>
        <w:t xml:space="preserve">- </w:t>
      </w:r>
      <w:r w:rsidR="007F6C70" w:rsidRPr="00B837B1">
        <w:t>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7F6C70" w:rsidRPr="00B837B1" w:rsidRDefault="00C06286" w:rsidP="00C06286">
      <w:pPr>
        <w:shd w:val="clear" w:color="auto" w:fill="FFFFFF"/>
        <w:ind w:firstLine="567"/>
        <w:jc w:val="both"/>
      </w:pPr>
      <w:r>
        <w:t xml:space="preserve">- </w:t>
      </w:r>
      <w:r w:rsidR="007F6C70" w:rsidRPr="00B837B1"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7F6C70" w:rsidRPr="00B837B1" w:rsidRDefault="00C06286" w:rsidP="00C06286">
      <w:pPr>
        <w:shd w:val="clear" w:color="auto" w:fill="FFFFFF"/>
        <w:ind w:firstLine="567"/>
        <w:jc w:val="both"/>
      </w:pPr>
      <w:r>
        <w:t xml:space="preserve">- </w:t>
      </w:r>
      <w:r w:rsidR="007F6C70" w:rsidRPr="00B837B1"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7F6C70" w:rsidRPr="00B837B1" w:rsidRDefault="00C06286" w:rsidP="00C06286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6C70" w:rsidRPr="00B837B1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5B3438" w:rsidRPr="00B837B1" w:rsidRDefault="005B3438" w:rsidP="00B837B1"/>
    <w:p w:rsidR="007F6C70" w:rsidRPr="00C06286" w:rsidRDefault="007F6C70" w:rsidP="00C06286">
      <w:pPr>
        <w:numPr>
          <w:ilvl w:val="0"/>
          <w:numId w:val="1"/>
        </w:numPr>
        <w:ind w:left="0" w:firstLine="0"/>
        <w:jc w:val="center"/>
        <w:rPr>
          <w:b/>
        </w:rPr>
      </w:pPr>
      <w:bookmarkStart w:id="13" w:name="_Toc343671429"/>
      <w:bookmarkStart w:id="14" w:name="_Toc300216371"/>
      <w:bookmarkEnd w:id="12"/>
      <w:r w:rsidRPr="00B837B1">
        <w:rPr>
          <w:b/>
        </w:rPr>
        <w:t>Показатели доступности и качества муниципальной услуги</w:t>
      </w:r>
    </w:p>
    <w:p w:rsidR="007F6C70" w:rsidRPr="00B837B1" w:rsidRDefault="007F6C70" w:rsidP="00C06286">
      <w:pPr>
        <w:ind w:firstLine="567"/>
        <w:jc w:val="both"/>
      </w:pPr>
      <w:r w:rsidRPr="00B837B1">
        <w:t>2.34. Показателями доступности муниципальной услуги считаются:</w:t>
      </w:r>
    </w:p>
    <w:p w:rsidR="007F6C70" w:rsidRPr="00B837B1" w:rsidRDefault="00C06286" w:rsidP="00C06286">
      <w:pPr>
        <w:ind w:firstLine="567"/>
        <w:jc w:val="both"/>
      </w:pPr>
      <w:r>
        <w:t xml:space="preserve">- </w:t>
      </w:r>
      <w:r w:rsidR="007F6C70" w:rsidRPr="00B837B1">
        <w:t>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7F6C70" w:rsidRPr="00B837B1" w:rsidRDefault="00C06286" w:rsidP="00C06286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7F6C70" w:rsidRPr="00B837B1">
        <w:rPr>
          <w:rFonts w:eastAsia="Calibri"/>
        </w:rPr>
        <w:t>возможность получения муниципальной услуги в многофункциональном центре;</w:t>
      </w:r>
    </w:p>
    <w:p w:rsidR="007F6C70" w:rsidRPr="00B837B1" w:rsidRDefault="00C06286" w:rsidP="00C06286">
      <w:pPr>
        <w:ind w:firstLine="567"/>
        <w:jc w:val="both"/>
      </w:pPr>
      <w:r>
        <w:rPr>
          <w:rFonts w:eastAsia="Calibri"/>
        </w:rPr>
        <w:t xml:space="preserve">- </w:t>
      </w:r>
      <w:r w:rsidR="007F6C70" w:rsidRPr="00B837B1">
        <w:rPr>
          <w:rFonts w:eastAsia="Calibri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7F6C70" w:rsidRPr="00B837B1" w:rsidRDefault="007F6C70" w:rsidP="00C06286">
      <w:pPr>
        <w:ind w:firstLine="567"/>
        <w:jc w:val="both"/>
      </w:pPr>
      <w:r w:rsidRPr="00B837B1">
        <w:t>2.35. Показателями качества муниципальной услуги считаются:</w:t>
      </w:r>
    </w:p>
    <w:p w:rsidR="007F6C70" w:rsidRPr="00B837B1" w:rsidRDefault="00C06286" w:rsidP="00C06286">
      <w:pPr>
        <w:ind w:firstLine="567"/>
        <w:jc w:val="both"/>
      </w:pPr>
      <w:r>
        <w:t xml:space="preserve">- </w:t>
      </w:r>
      <w:r w:rsidR="007F6C70" w:rsidRPr="00B837B1">
        <w:t>уменьшение максимального срока ожидания при по</w:t>
      </w:r>
      <w:r w:rsidR="005115E6" w:rsidRPr="00B837B1">
        <w:t>даче заявления о предоставлении</w:t>
      </w:r>
      <w:r w:rsidR="007F6C70" w:rsidRPr="00B837B1">
        <w:t xml:space="preserve"> муниципальной услуги и при получении результата предоставления муниципальной услуги;</w:t>
      </w:r>
    </w:p>
    <w:p w:rsidR="007F6C70" w:rsidRPr="00B837B1" w:rsidRDefault="00C06286" w:rsidP="00C06286">
      <w:pPr>
        <w:ind w:firstLine="567"/>
        <w:jc w:val="both"/>
      </w:pPr>
      <w:r>
        <w:t xml:space="preserve">- </w:t>
      </w:r>
      <w:r w:rsidR="007F6C70" w:rsidRPr="00B837B1">
        <w:t>уменьшение срока регистрации заявления о предоставлении муниципальной услуги;</w:t>
      </w:r>
    </w:p>
    <w:p w:rsidR="007F6C70" w:rsidRPr="00B837B1" w:rsidRDefault="00C06286" w:rsidP="00C06286">
      <w:pPr>
        <w:ind w:firstLine="567"/>
        <w:jc w:val="both"/>
      </w:pPr>
      <w:r>
        <w:t xml:space="preserve">- </w:t>
      </w:r>
      <w:r w:rsidR="007F6C70" w:rsidRPr="00B837B1">
        <w:t>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7F6C70" w:rsidRPr="00B837B1" w:rsidRDefault="007F6C70" w:rsidP="00C06286">
      <w:pPr>
        <w:ind w:firstLine="567"/>
        <w:jc w:val="both"/>
      </w:pPr>
      <w:r w:rsidRPr="00B837B1">
        <w:t>2.36.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услуги. Взаимодействие заявителя с указанными лицами осуществляется два раза – при предоставлении заявления и документов, необходимых для предоставления муниципальной услуги (в случае 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0036EC" w:rsidRPr="00B837B1" w:rsidRDefault="000036EC" w:rsidP="00B837B1">
      <w:pPr>
        <w:ind w:firstLine="708"/>
        <w:jc w:val="both"/>
      </w:pPr>
    </w:p>
    <w:p w:rsidR="009131E8" w:rsidRPr="00C06286" w:rsidRDefault="00BB2AC6" w:rsidP="00C06286">
      <w:pPr>
        <w:jc w:val="center"/>
        <w:rPr>
          <w:b/>
        </w:rPr>
      </w:pPr>
      <w:r w:rsidRPr="00B837B1">
        <w:rPr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BB2AC6" w:rsidRPr="00B837B1" w:rsidRDefault="00BB2AC6" w:rsidP="00B837B1">
      <w:pPr>
        <w:tabs>
          <w:tab w:val="left" w:pos="-1920"/>
          <w:tab w:val="left" w:pos="-1800"/>
          <w:tab w:val="left" w:pos="1080"/>
        </w:tabs>
        <w:ind w:firstLine="567"/>
        <w:jc w:val="both"/>
        <w:rPr>
          <w:lang w:eastAsia="ru-RU"/>
        </w:rPr>
      </w:pPr>
      <w:r w:rsidRPr="00B837B1">
        <w:t xml:space="preserve">2.37.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</w:t>
      </w:r>
      <w:r w:rsidR="00C06286" w:rsidRPr="00B837B1">
        <w:t>«</w:t>
      </w:r>
      <w:r w:rsidR="00C06286">
        <w:t xml:space="preserve">Муниципальный округ </w:t>
      </w:r>
      <w:r w:rsidR="00C06286" w:rsidRPr="00B837B1">
        <w:t>Якшур-Бодьинский район</w:t>
      </w:r>
      <w:r w:rsidR="00C06286">
        <w:t xml:space="preserve"> Удмуртской Республики</w:t>
      </w:r>
      <w:r w:rsidR="00C06286" w:rsidRPr="00B837B1">
        <w:t>»</w:t>
      </w:r>
      <w:r w:rsidRPr="00B837B1">
        <w:t>, на ЕПГУ и РПГУ</w:t>
      </w:r>
      <w:r w:rsidRPr="00B837B1">
        <w:rPr>
          <w:lang w:eastAsia="ru-RU"/>
        </w:rPr>
        <w:t>.</w:t>
      </w:r>
    </w:p>
    <w:p w:rsidR="00BB2AC6" w:rsidRPr="00B837B1" w:rsidRDefault="00BB2AC6" w:rsidP="00B837B1">
      <w:pPr>
        <w:tabs>
          <w:tab w:val="left" w:pos="-1920"/>
          <w:tab w:val="left" w:pos="-1800"/>
          <w:tab w:val="left" w:pos="1080"/>
        </w:tabs>
        <w:ind w:firstLine="567"/>
        <w:jc w:val="both"/>
      </w:pPr>
      <w:r w:rsidRPr="00B837B1">
        <w:t xml:space="preserve">2.38. Обращения в электронной форме по вопросам, связанным с предоставлением муниципальной услуги, направляются на адрес электронной почты Администрации </w:t>
      </w:r>
      <w:r w:rsidRPr="00B837B1">
        <w:lastRenderedPageBreak/>
        <w:t>района</w:t>
      </w:r>
      <w:r w:rsidRPr="00B837B1">
        <w:rPr>
          <w:rStyle w:val="a3"/>
          <w:color w:val="auto"/>
          <w:u w:val="none"/>
        </w:rPr>
        <w:t xml:space="preserve">. </w:t>
      </w:r>
      <w:r w:rsidRPr="00B837B1">
        <w:t xml:space="preserve">В обращении заявитель в обязательном порядке указывает свои фамилию, имя, отчество (последнее - при наличии),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контактный номер телефона. Ответ на обращение,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BB2AC6" w:rsidRPr="00B837B1" w:rsidRDefault="00BB2AC6" w:rsidP="00B837B1">
      <w:pPr>
        <w:tabs>
          <w:tab w:val="left" w:pos="-1920"/>
          <w:tab w:val="left" w:pos="-1800"/>
          <w:tab w:val="left" w:pos="1080"/>
        </w:tabs>
        <w:ind w:firstLine="567"/>
        <w:jc w:val="both"/>
      </w:pPr>
      <w:r w:rsidRPr="00B837B1">
        <w:t>2.39. При предоставлении муниципальной услуги в электронной форме через ЕПГУ и РПГУ (в том числе с использованием инфомата),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</w:p>
    <w:p w:rsidR="00BB2AC6" w:rsidRPr="00B837B1" w:rsidRDefault="00BB2AC6" w:rsidP="00B837B1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2.40. Предоставление муниципальной услуги в многофункциональных центрах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BB2AC6" w:rsidRPr="00B837B1" w:rsidRDefault="00BB2AC6" w:rsidP="00B837B1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2.41.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услуг, предусмотренным в статье 15.1. Федерального закона № 210-ФЗ,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BB2AC6" w:rsidRPr="00B837B1" w:rsidRDefault="00BB2AC6" w:rsidP="00B837B1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2.42. Заявитель вправе обратиться с заявлением о предоставлении муниципальной услуги и документами, необходимыми для предоставления муниципальной услуги, которые указаны в пункте 2.14. настоящего Административного регламента,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 юридического лица).</w:t>
      </w:r>
    </w:p>
    <w:p w:rsidR="00BB2AC6" w:rsidRPr="00B837B1" w:rsidRDefault="00BB2AC6" w:rsidP="00B837B1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2.43. В целях предоставления муниципальной услуги прием заявителей в многофункциональном центре осуществляется по предварительной записи.</w:t>
      </w:r>
    </w:p>
    <w:p w:rsidR="00BB2AC6" w:rsidRPr="00B837B1" w:rsidRDefault="00BB2AC6" w:rsidP="00B837B1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Запись на прием проводится:</w:t>
      </w:r>
    </w:p>
    <w:p w:rsidR="00BB2AC6" w:rsidRPr="00B837B1" w:rsidRDefault="00BB2AC6" w:rsidP="00B837B1">
      <w:pPr>
        <w:pStyle w:val="ConsPlusNormal"/>
        <w:numPr>
          <w:ilvl w:val="0"/>
          <w:numId w:val="3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с использованием терминала электронной очереди при личном обращении заявителя в многофункциональный центр;</w:t>
      </w:r>
    </w:p>
    <w:p w:rsidR="00BB2AC6" w:rsidRPr="00B837B1" w:rsidRDefault="00BB2AC6" w:rsidP="00B837B1">
      <w:pPr>
        <w:pStyle w:val="ConsPlusNormal"/>
        <w:numPr>
          <w:ilvl w:val="0"/>
          <w:numId w:val="3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B837B1">
        <w:rPr>
          <w:rFonts w:ascii="Times New Roman" w:hAnsi="Times New Roman" w:cs="Times New Roman"/>
          <w:sz w:val="24"/>
          <w:szCs w:val="24"/>
        </w:rPr>
        <w:br/>
        <w:t>8-800-302-00-18;</w:t>
      </w:r>
    </w:p>
    <w:p w:rsidR="00BB2AC6" w:rsidRPr="00B837B1" w:rsidRDefault="00BB2AC6" w:rsidP="00B837B1">
      <w:pPr>
        <w:pStyle w:val="ConsPlusNormal"/>
        <w:numPr>
          <w:ilvl w:val="0"/>
          <w:numId w:val="3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BB2AC6" w:rsidRPr="00B837B1" w:rsidRDefault="00C06286" w:rsidP="00B837B1">
      <w:pPr>
        <w:pStyle w:val="af6"/>
        <w:tabs>
          <w:tab w:val="left" w:pos="142"/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BB2AC6" w:rsidRPr="00B837B1">
        <w:rPr>
          <w:rFonts w:ascii="Times New Roman" w:hAnsi="Times New Roman" w:cs="Times New Roman"/>
          <w:lang w:bidi="ru-RU"/>
        </w:rPr>
        <w:t xml:space="preserve">официального сайта многофункционального центра </w:t>
      </w:r>
      <w:r w:rsidR="00BB2AC6" w:rsidRPr="00B837B1">
        <w:rPr>
          <w:rFonts w:ascii="Times New Roman" w:hAnsi="Times New Roman" w:cs="Times New Roman"/>
          <w:lang w:val="en-US"/>
        </w:rPr>
        <w:t>www</w:t>
      </w:r>
      <w:r w:rsidR="00BB2AC6" w:rsidRPr="00B837B1">
        <w:rPr>
          <w:rFonts w:ascii="Times New Roman" w:hAnsi="Times New Roman" w:cs="Times New Roman"/>
        </w:rPr>
        <w:t>.mfcur.ru</w:t>
      </w:r>
      <w:r w:rsidR="00BB2AC6" w:rsidRPr="00B837B1">
        <w:rPr>
          <w:rFonts w:ascii="Times New Roman" w:hAnsi="Times New Roman" w:cs="Times New Roman"/>
          <w:lang w:bidi="ru-RU"/>
        </w:rPr>
        <w:t>;</w:t>
      </w:r>
    </w:p>
    <w:p w:rsidR="00BB2AC6" w:rsidRPr="00B837B1" w:rsidRDefault="00C06286" w:rsidP="00B837B1">
      <w:pPr>
        <w:widowControl w:val="0"/>
        <w:tabs>
          <w:tab w:val="left" w:pos="142"/>
          <w:tab w:val="left" w:pos="567"/>
          <w:tab w:val="left" w:pos="993"/>
        </w:tabs>
        <w:ind w:firstLine="567"/>
        <w:jc w:val="both"/>
        <w:rPr>
          <w:lang w:bidi="ru-RU"/>
        </w:rPr>
      </w:pPr>
      <w:r>
        <w:rPr>
          <w:lang w:bidi="ru-RU"/>
        </w:rPr>
        <w:t xml:space="preserve">- </w:t>
      </w:r>
      <w:r w:rsidR="00BB2AC6" w:rsidRPr="00B837B1">
        <w:rPr>
          <w:lang w:bidi="ru-RU"/>
        </w:rPr>
        <w:t>сервиса «Запись в МФЦ» государственной</w:t>
      </w:r>
      <w:r w:rsidR="00BB2AC6" w:rsidRPr="00B837B1">
        <w:t xml:space="preserve"> информационной системы Удмуртской Республики «Портал государственных и муниципальных услуг (функций)» </w:t>
      </w:r>
      <w:r w:rsidR="00BB2AC6" w:rsidRPr="00B837B1">
        <w:rPr>
          <w:lang w:bidi="ru-RU"/>
        </w:rPr>
        <w:t xml:space="preserve">www.uslugi.udmurt.ru </w:t>
      </w:r>
      <w:r w:rsidR="00BB2AC6" w:rsidRPr="00B837B1">
        <w:t>и услуги.удмуртия.рф.</w:t>
      </w:r>
      <w:r w:rsidR="00BB2AC6" w:rsidRPr="00B837B1">
        <w:rPr>
          <w:lang w:bidi="ru-RU"/>
        </w:rPr>
        <w:t xml:space="preserve"> </w:t>
      </w:r>
    </w:p>
    <w:p w:rsidR="00BB2AC6" w:rsidRPr="00B837B1" w:rsidRDefault="00BB2AC6" w:rsidP="00B837B1">
      <w:pPr>
        <w:tabs>
          <w:tab w:val="left" w:pos="567"/>
        </w:tabs>
        <w:ind w:firstLine="567"/>
        <w:jc w:val="both"/>
      </w:pPr>
      <w:r w:rsidRPr="00B837B1">
        <w:lastRenderedPageBreak/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BB2AC6" w:rsidRPr="00B837B1" w:rsidRDefault="00BB2AC6" w:rsidP="00B837B1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2.44. 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</w:t>
      </w:r>
      <w:r w:rsidR="00C06286">
        <w:rPr>
          <w:rFonts w:ascii="Times New Roman" w:hAnsi="Times New Roman" w:cs="Times New Roman"/>
          <w:sz w:val="24"/>
          <w:szCs w:val="24"/>
        </w:rPr>
        <w:t>сийской Федерации от 12.12.</w:t>
      </w:r>
      <w:r w:rsidRPr="00B837B1">
        <w:rPr>
          <w:rFonts w:ascii="Times New Roman" w:hAnsi="Times New Roman" w:cs="Times New Roman"/>
          <w:sz w:val="24"/>
          <w:szCs w:val="24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B2AC6" w:rsidRPr="00B837B1" w:rsidRDefault="00BB2AC6" w:rsidP="00B837B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 xml:space="preserve">2.45.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5" w:history="1">
        <w:r w:rsidRPr="00B837B1">
          <w:rPr>
            <w:lang w:eastAsia="ru-RU"/>
          </w:rPr>
          <w:t>постановлением</w:t>
        </w:r>
      </w:hyperlink>
      <w:r w:rsidRPr="00B837B1">
        <w:rPr>
          <w:lang w:eastAsia="ru-RU"/>
        </w:rPr>
        <w:t xml:space="preserve"> Правительства </w:t>
      </w:r>
      <w:r w:rsidR="00C06286">
        <w:rPr>
          <w:lang w:eastAsia="ru-RU"/>
        </w:rPr>
        <w:t>Российской Федерации от 25.06.</w:t>
      </w:r>
      <w:r w:rsidRPr="00B837B1">
        <w:rPr>
          <w:lang w:eastAsia="ru-RU"/>
        </w:rPr>
        <w:t>2012 года</w:t>
      </w:r>
      <w:r w:rsidR="005115E6" w:rsidRPr="00B837B1">
        <w:rPr>
          <w:lang w:eastAsia="ru-RU"/>
        </w:rPr>
        <w:t xml:space="preserve"> </w:t>
      </w:r>
      <w:r w:rsidRPr="00B837B1">
        <w:rPr>
          <w:lang w:eastAsia="ru-RU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bookmarkEnd w:id="13"/>
    <w:p w:rsidR="005B3438" w:rsidRPr="00B837B1" w:rsidRDefault="005B3438" w:rsidP="00B837B1">
      <w:pPr>
        <w:pStyle w:val="3"/>
        <w:rPr>
          <w:bCs/>
          <w:sz w:val="24"/>
          <w:szCs w:val="24"/>
        </w:rPr>
      </w:pPr>
    </w:p>
    <w:bookmarkEnd w:id="14"/>
    <w:p w:rsidR="00BB2AC6" w:rsidRPr="00B837B1" w:rsidRDefault="00BB2AC6" w:rsidP="00B837B1">
      <w:pPr>
        <w:jc w:val="center"/>
        <w:rPr>
          <w:rFonts w:eastAsia="Calibri"/>
          <w:b/>
          <w:lang w:eastAsia="en-US"/>
        </w:rPr>
      </w:pPr>
      <w:r w:rsidRPr="00B837B1">
        <w:rPr>
          <w:b/>
        </w:rPr>
        <w:t xml:space="preserve">3. </w:t>
      </w:r>
      <w:r w:rsidRPr="00B837B1">
        <w:rPr>
          <w:rFonts w:eastAsia="Calibri"/>
          <w:b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BB2AC6" w:rsidRPr="00B837B1" w:rsidRDefault="00BB2AC6" w:rsidP="00B837B1">
      <w:pPr>
        <w:jc w:val="center"/>
        <w:rPr>
          <w:b/>
        </w:rPr>
      </w:pPr>
    </w:p>
    <w:p w:rsidR="00BB2AC6" w:rsidRPr="00C06286" w:rsidRDefault="00BB2AC6" w:rsidP="00C06286">
      <w:pPr>
        <w:shd w:val="clear" w:color="auto" w:fill="FFFFFF"/>
        <w:jc w:val="center"/>
      </w:pPr>
      <w:r w:rsidRPr="00B837B1">
        <w:rPr>
          <w:b/>
          <w:bCs/>
        </w:rPr>
        <w:t>3.1. Последовательность административных действий (процедур)</w:t>
      </w:r>
    </w:p>
    <w:p w:rsidR="00BB2AC6" w:rsidRPr="00B837B1" w:rsidRDefault="00BB2AC6" w:rsidP="00B837B1">
      <w:pPr>
        <w:tabs>
          <w:tab w:val="left" w:pos="840"/>
        </w:tabs>
        <w:ind w:firstLine="567"/>
        <w:jc w:val="both"/>
      </w:pPr>
      <w:r w:rsidRPr="00B837B1">
        <w:t>3.1.1. Предоставление муниципальной услуги включает в себя следующие административные процедуры:</w:t>
      </w:r>
    </w:p>
    <w:p w:rsidR="00B24D46" w:rsidRPr="00B837B1" w:rsidRDefault="00B24D46" w:rsidP="00B837B1">
      <w:pPr>
        <w:autoSpaceDE w:val="0"/>
        <w:autoSpaceDN w:val="0"/>
        <w:adjustRightInd w:val="0"/>
        <w:ind w:firstLine="539"/>
        <w:jc w:val="both"/>
      </w:pPr>
      <w:r w:rsidRPr="00B837B1"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B24D46" w:rsidRPr="00B837B1" w:rsidRDefault="00B24D46" w:rsidP="00B837B1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B837B1"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B24D46" w:rsidRPr="00B837B1" w:rsidRDefault="00B24D46" w:rsidP="00B837B1">
      <w:pPr>
        <w:autoSpaceDE w:val="0"/>
        <w:autoSpaceDN w:val="0"/>
        <w:adjustRightInd w:val="0"/>
        <w:ind w:firstLine="540"/>
        <w:jc w:val="both"/>
      </w:pPr>
      <w:r w:rsidRPr="00B837B1">
        <w:t>3) принятие решения о выдаче копий архивных документов либо об отказе в их предоставлении;</w:t>
      </w:r>
    </w:p>
    <w:p w:rsidR="00B24D46" w:rsidRPr="00B837B1" w:rsidRDefault="00B24D46" w:rsidP="00B837B1">
      <w:pPr>
        <w:autoSpaceDE w:val="0"/>
        <w:autoSpaceDN w:val="0"/>
        <w:adjustRightInd w:val="0"/>
        <w:ind w:firstLine="540"/>
        <w:jc w:val="both"/>
      </w:pPr>
      <w:r w:rsidRPr="00B837B1">
        <w:t>4) уведомление заявителя о принятом решении и выдача (отправление) ему соответствующих документов.</w:t>
      </w:r>
    </w:p>
    <w:p w:rsidR="00BB2AC6" w:rsidRPr="00B837B1" w:rsidRDefault="00BB2AC6" w:rsidP="00B837B1">
      <w:pPr>
        <w:tabs>
          <w:tab w:val="left" w:pos="840"/>
        </w:tabs>
        <w:ind w:firstLine="567"/>
        <w:jc w:val="both"/>
      </w:pPr>
      <w:r w:rsidRPr="00B837B1">
        <w:rPr>
          <w:rFonts w:eastAsia="Arial"/>
        </w:rPr>
        <w:t xml:space="preserve">3.1.2. </w:t>
      </w:r>
      <w:r w:rsidRPr="00B837B1">
        <w:t>Перечень административных процедур при предоставлении муниципальной услуги в электронной форме:</w:t>
      </w:r>
    </w:p>
    <w:p w:rsidR="00B24D46" w:rsidRPr="00B837B1" w:rsidRDefault="00B24D46" w:rsidP="00B837B1">
      <w:pPr>
        <w:autoSpaceDE w:val="0"/>
        <w:autoSpaceDN w:val="0"/>
        <w:adjustRightInd w:val="0"/>
        <w:ind w:firstLine="539"/>
        <w:jc w:val="both"/>
      </w:pPr>
      <w:r w:rsidRPr="00B837B1"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B24D46" w:rsidRPr="00B837B1" w:rsidRDefault="00B24D46" w:rsidP="00B837B1">
      <w:pPr>
        <w:autoSpaceDE w:val="0"/>
        <w:autoSpaceDN w:val="0"/>
        <w:adjustRightInd w:val="0"/>
        <w:ind w:firstLine="540"/>
        <w:jc w:val="both"/>
        <w:rPr>
          <w:highlight w:val="yellow"/>
        </w:rPr>
      </w:pPr>
      <w:r w:rsidRPr="00B837B1"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B24D46" w:rsidRPr="00B837B1" w:rsidRDefault="00B24D46" w:rsidP="00B837B1">
      <w:pPr>
        <w:autoSpaceDE w:val="0"/>
        <w:autoSpaceDN w:val="0"/>
        <w:adjustRightInd w:val="0"/>
        <w:ind w:firstLine="540"/>
        <w:jc w:val="both"/>
      </w:pPr>
      <w:r w:rsidRPr="00B837B1">
        <w:t>3) принятие решения о выдаче копий архивных документов либо об отказе в их предоставлении;</w:t>
      </w:r>
    </w:p>
    <w:p w:rsidR="00B24D46" w:rsidRPr="00B837B1" w:rsidRDefault="00B24D46" w:rsidP="00B837B1">
      <w:pPr>
        <w:autoSpaceDE w:val="0"/>
        <w:autoSpaceDN w:val="0"/>
        <w:adjustRightInd w:val="0"/>
        <w:ind w:firstLine="540"/>
        <w:jc w:val="both"/>
      </w:pPr>
      <w:r w:rsidRPr="00B837B1">
        <w:lastRenderedPageBreak/>
        <w:t>4) уведомление заявителя о принятом решении и выдача (отправление) ему соответствующих документов.</w:t>
      </w:r>
    </w:p>
    <w:p w:rsidR="00B24D46" w:rsidRPr="00B837B1" w:rsidRDefault="00B24D46" w:rsidP="00B837B1">
      <w:pPr>
        <w:pStyle w:val="3"/>
        <w:ind w:left="0" w:firstLine="0"/>
        <w:rPr>
          <w:b/>
          <w:sz w:val="24"/>
          <w:szCs w:val="24"/>
        </w:rPr>
      </w:pPr>
      <w:bookmarkStart w:id="15" w:name="_Toc300216372"/>
    </w:p>
    <w:p w:rsidR="001A581D" w:rsidRPr="00C06286" w:rsidRDefault="00BB2AC6" w:rsidP="00B837B1">
      <w:pPr>
        <w:pStyle w:val="3"/>
        <w:ind w:left="0" w:firstLine="0"/>
        <w:rPr>
          <w:b/>
          <w:sz w:val="24"/>
          <w:szCs w:val="24"/>
        </w:rPr>
      </w:pPr>
      <w:r w:rsidRPr="00B837B1">
        <w:rPr>
          <w:b/>
          <w:sz w:val="24"/>
          <w:szCs w:val="24"/>
        </w:rPr>
        <w:t xml:space="preserve">3.2. </w:t>
      </w:r>
      <w:r w:rsidR="005B3438" w:rsidRPr="00B837B1">
        <w:rPr>
          <w:b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bookmarkEnd w:id="15"/>
    </w:p>
    <w:p w:rsidR="00C06286" w:rsidRDefault="00BB2AC6" w:rsidP="00C0628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t>3.2.1</w:t>
      </w:r>
      <w:r w:rsidR="00B97361" w:rsidRPr="00B837B1">
        <w:t xml:space="preserve">. </w:t>
      </w:r>
      <w:r w:rsidRPr="00B837B1">
        <w:t>Основанием для начала административной процедуры является поступление от заявителя в Администрацию района заявления</w:t>
      </w:r>
      <w:r w:rsidR="005115E6" w:rsidRPr="00B837B1">
        <w:t>,</w:t>
      </w:r>
      <w:r w:rsidRPr="00B837B1">
        <w:t xml:space="preserve"> оформленного по форме</w:t>
      </w:r>
      <w:r w:rsidR="005115E6" w:rsidRPr="00B837B1">
        <w:t>,</w:t>
      </w:r>
      <w:r w:rsidRPr="00B837B1">
        <w:t xml:space="preserve"> </w:t>
      </w:r>
      <w:r w:rsidR="00C06286">
        <w:t>согласно приложению</w:t>
      </w:r>
      <w:r w:rsidRPr="00B837B1">
        <w:t xml:space="preserve"> </w:t>
      </w:r>
      <w:r w:rsidRPr="00B837B1">
        <w:rPr>
          <w:shd w:val="clear" w:color="auto" w:fill="FFFFFF"/>
        </w:rPr>
        <w:t xml:space="preserve">№ 1 к настоящему Административному регламенту, </w:t>
      </w:r>
      <w:r w:rsidRPr="00B837B1">
        <w:rPr>
          <w:lang w:eastAsia="ru-RU"/>
        </w:rPr>
        <w:t>и прилагаемых к нему документо</w:t>
      </w:r>
      <w:r w:rsidR="00B97361" w:rsidRPr="00B837B1">
        <w:rPr>
          <w:lang w:eastAsia="ru-RU"/>
        </w:rPr>
        <w:t>в в соответствии с пунктом 2.14</w:t>
      </w:r>
      <w:r w:rsidR="00B24D46" w:rsidRPr="00B837B1">
        <w:rPr>
          <w:lang w:eastAsia="ru-RU"/>
        </w:rPr>
        <w:t>.</w:t>
      </w:r>
      <w:r w:rsidRPr="00B837B1">
        <w:rPr>
          <w:lang w:eastAsia="ru-RU"/>
        </w:rPr>
        <w:t xml:space="preserve"> </w:t>
      </w:r>
      <w:r w:rsidRPr="00B837B1">
        <w:rPr>
          <w:shd w:val="clear" w:color="auto" w:fill="FFFFFF"/>
        </w:rPr>
        <w:t>настоящего Административного регламент</w:t>
      </w:r>
      <w:r w:rsidRPr="00B837B1">
        <w:rPr>
          <w:lang w:eastAsia="ru-RU"/>
        </w:rPr>
        <w:t>а.</w:t>
      </w:r>
    </w:p>
    <w:p w:rsidR="00BB2AC6" w:rsidRPr="00B837B1" w:rsidRDefault="00BB2AC6" w:rsidP="00C0628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t xml:space="preserve">3.2.2. Допускается подача заявления и документов, необходимых для предоставления муниципальной услуги, лично заявителем, по почте, посредством факсимильной связи с последующим предоставлением оригинала заявления и документов, необходимых для предоставления муниципальной услуги, или с использованием </w:t>
      </w:r>
      <w:r w:rsidRPr="00B837B1">
        <w:rPr>
          <w:lang w:eastAsia="ru-RU"/>
        </w:rPr>
        <w:t>ЕПГУ (РПГУ)</w:t>
      </w:r>
      <w:r w:rsidRPr="00B837B1">
        <w:t>.</w:t>
      </w:r>
    </w:p>
    <w:p w:rsidR="00A91211" w:rsidRPr="00B837B1" w:rsidRDefault="00A91211" w:rsidP="00C0628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3.2.3. Должностное лицо, ответственное за прием заявлений, обязан</w:t>
      </w:r>
      <w:r w:rsidR="00C06286">
        <w:rPr>
          <w:rFonts w:ascii="Times New Roman" w:hAnsi="Times New Roman" w:cs="Times New Roman"/>
          <w:sz w:val="24"/>
          <w:szCs w:val="24"/>
        </w:rPr>
        <w:t>о</w:t>
      </w:r>
      <w:r w:rsidRPr="00B837B1">
        <w:rPr>
          <w:rFonts w:ascii="Times New Roman" w:hAnsi="Times New Roman" w:cs="Times New Roman"/>
          <w:sz w:val="24"/>
          <w:szCs w:val="24"/>
        </w:rPr>
        <w:t xml:space="preserve"> проверить заявление и документы, необходимые для предоставления муниципальной услуги, и принять решение о регистрации заявления либо об отказе в </w:t>
      </w:r>
      <w:r w:rsidR="00881CF0" w:rsidRPr="00B837B1">
        <w:rPr>
          <w:rFonts w:ascii="Times New Roman" w:hAnsi="Times New Roman" w:cs="Times New Roman"/>
          <w:sz w:val="24"/>
          <w:szCs w:val="24"/>
        </w:rPr>
        <w:t>его регистрации в течение 1</w:t>
      </w:r>
      <w:r w:rsidRPr="00B837B1">
        <w:rPr>
          <w:rFonts w:ascii="Times New Roman" w:hAnsi="Times New Roman" w:cs="Times New Roman"/>
          <w:sz w:val="24"/>
          <w:szCs w:val="24"/>
        </w:rPr>
        <w:t xml:space="preserve"> </w:t>
      </w:r>
      <w:r w:rsidR="007D39DC" w:rsidRPr="00B837B1">
        <w:rPr>
          <w:rFonts w:ascii="Times New Roman" w:hAnsi="Times New Roman" w:cs="Times New Roman"/>
          <w:sz w:val="24"/>
          <w:szCs w:val="24"/>
        </w:rPr>
        <w:t>календарного</w:t>
      </w:r>
      <w:r w:rsidRPr="00B837B1">
        <w:rPr>
          <w:rFonts w:ascii="Times New Roman" w:hAnsi="Times New Roman" w:cs="Times New Roman"/>
          <w:sz w:val="24"/>
          <w:szCs w:val="24"/>
        </w:rPr>
        <w:t xml:space="preserve"> дня с даты их поступления.</w:t>
      </w:r>
    </w:p>
    <w:p w:rsidR="00A91211" w:rsidRPr="00B837B1" w:rsidRDefault="00A91211" w:rsidP="00C06286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3.2.4</w:t>
      </w:r>
      <w:r w:rsidR="005115E6" w:rsidRPr="00B837B1">
        <w:rPr>
          <w:rFonts w:ascii="Times New Roman" w:hAnsi="Times New Roman" w:cs="Times New Roman"/>
          <w:sz w:val="24"/>
          <w:szCs w:val="24"/>
        </w:rPr>
        <w:t xml:space="preserve">. </w:t>
      </w:r>
      <w:r w:rsidRPr="00B837B1">
        <w:rPr>
          <w:rFonts w:ascii="Times New Roman" w:hAnsi="Times New Roman" w:cs="Times New Roman"/>
          <w:sz w:val="24"/>
          <w:szCs w:val="24"/>
        </w:rPr>
        <w:t>По обращению заявителя Администрация района обязана предоставить ему сведения о дате приема заявления и его регистрационном номере.</w:t>
      </w:r>
    </w:p>
    <w:p w:rsidR="004D5054" w:rsidRDefault="00A91211" w:rsidP="004D5054">
      <w:pPr>
        <w:pStyle w:val="ConsPlusDocLis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3.2.5. Должностное лицо, ответственное за прием заявлений, принимая заявление, проверяет:</w:t>
      </w:r>
    </w:p>
    <w:p w:rsidR="004D5054" w:rsidRDefault="004D5054" w:rsidP="004D5054">
      <w:pPr>
        <w:pStyle w:val="ConsPlusDocLis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1211" w:rsidRPr="00B837B1">
        <w:rPr>
          <w:rFonts w:ascii="Times New Roman" w:hAnsi="Times New Roman" w:cs="Times New Roman"/>
          <w:sz w:val="24"/>
          <w:szCs w:val="24"/>
        </w:rPr>
        <w:t>полномочие заявителя на подписание заявления;</w:t>
      </w:r>
    </w:p>
    <w:p w:rsidR="004D5054" w:rsidRDefault="004D5054" w:rsidP="004D5054">
      <w:pPr>
        <w:pStyle w:val="ConsPlusDocLis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1211" w:rsidRPr="00B837B1">
        <w:rPr>
          <w:rFonts w:ascii="Times New Roman" w:hAnsi="Times New Roman" w:cs="Times New Roman"/>
          <w:sz w:val="24"/>
          <w:szCs w:val="24"/>
        </w:rPr>
        <w:t>наличие в заявлении сведений, указанных в пункте 2.14. настоящего Административного регламента;</w:t>
      </w:r>
    </w:p>
    <w:p w:rsidR="00A91211" w:rsidRPr="00B837B1" w:rsidRDefault="004D5054" w:rsidP="004D5054">
      <w:pPr>
        <w:pStyle w:val="ConsPlusDocLis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91211" w:rsidRPr="00B837B1">
        <w:rPr>
          <w:rFonts w:ascii="Times New Roman" w:hAnsi="Times New Roman" w:cs="Times New Roman"/>
          <w:sz w:val="24"/>
          <w:szCs w:val="24"/>
        </w:rPr>
        <w:t>наличие прилагаемых к заявлению документов, указанных в пункте 2.14. настоящего Административного регламента.</w:t>
      </w:r>
    </w:p>
    <w:p w:rsidR="004D5054" w:rsidRDefault="00A91211" w:rsidP="004D5054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 xml:space="preserve"> 3.2.6. После проверки заявления должностное лицо, ответственное за прием заявлений, в течение </w:t>
      </w:r>
      <w:r w:rsidR="00881CF0" w:rsidRPr="00B837B1">
        <w:rPr>
          <w:rFonts w:ascii="Times New Roman" w:hAnsi="Times New Roman" w:cs="Times New Roman"/>
          <w:sz w:val="24"/>
          <w:szCs w:val="24"/>
        </w:rPr>
        <w:t>1</w:t>
      </w:r>
      <w:r w:rsidRPr="00B837B1">
        <w:rPr>
          <w:rFonts w:ascii="Times New Roman" w:hAnsi="Times New Roman" w:cs="Times New Roman"/>
          <w:sz w:val="24"/>
          <w:szCs w:val="24"/>
        </w:rPr>
        <w:t xml:space="preserve"> </w:t>
      </w:r>
      <w:r w:rsidR="007D39DC" w:rsidRPr="00B837B1">
        <w:rPr>
          <w:rFonts w:ascii="Times New Roman" w:hAnsi="Times New Roman" w:cs="Times New Roman"/>
          <w:sz w:val="24"/>
          <w:szCs w:val="24"/>
        </w:rPr>
        <w:t>календарного</w:t>
      </w:r>
      <w:r w:rsidRPr="00B837B1">
        <w:rPr>
          <w:rFonts w:ascii="Times New Roman" w:hAnsi="Times New Roman" w:cs="Times New Roman"/>
          <w:sz w:val="24"/>
          <w:szCs w:val="24"/>
        </w:rPr>
        <w:t xml:space="preserve"> дня принимает одно из следующих решений:</w:t>
      </w:r>
    </w:p>
    <w:p w:rsidR="004D5054" w:rsidRDefault="00A91211" w:rsidP="004D5054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1) возвращает заявление и уведомляет заявителя о принятом решении;</w:t>
      </w:r>
    </w:p>
    <w:p w:rsidR="004D5054" w:rsidRDefault="00A91211" w:rsidP="004D5054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2) принимает заявление к регистрации и уведомляет заявителя о принятом решении.</w:t>
      </w:r>
    </w:p>
    <w:p w:rsidR="004D5054" w:rsidRDefault="00A91211" w:rsidP="004D5054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 xml:space="preserve">3.2.7. В случае принятия решения о регистрации заявления должностное лицо, ответственное за прием заявлений, регистрирует заявление в журнале регистрации заявлений в течение </w:t>
      </w:r>
      <w:r w:rsidR="00881CF0" w:rsidRPr="00B837B1">
        <w:rPr>
          <w:rFonts w:ascii="Times New Roman" w:hAnsi="Times New Roman" w:cs="Times New Roman"/>
          <w:sz w:val="24"/>
          <w:szCs w:val="24"/>
        </w:rPr>
        <w:t>1</w:t>
      </w:r>
      <w:r w:rsidRPr="00B837B1">
        <w:rPr>
          <w:rFonts w:ascii="Times New Roman" w:hAnsi="Times New Roman" w:cs="Times New Roman"/>
          <w:sz w:val="24"/>
          <w:szCs w:val="24"/>
        </w:rPr>
        <w:t xml:space="preserve"> </w:t>
      </w:r>
      <w:r w:rsidR="007D39DC" w:rsidRPr="00B837B1">
        <w:rPr>
          <w:rFonts w:ascii="Times New Roman" w:hAnsi="Times New Roman" w:cs="Times New Roman"/>
          <w:sz w:val="24"/>
          <w:szCs w:val="24"/>
        </w:rPr>
        <w:t>календарного</w:t>
      </w:r>
      <w:r w:rsidRPr="00B837B1">
        <w:rPr>
          <w:rFonts w:ascii="Times New Roman" w:hAnsi="Times New Roman" w:cs="Times New Roman"/>
          <w:sz w:val="24"/>
          <w:szCs w:val="24"/>
        </w:rPr>
        <w:t xml:space="preserve"> дня с даты его поступления.</w:t>
      </w:r>
    </w:p>
    <w:p w:rsidR="004D5054" w:rsidRDefault="00A91211" w:rsidP="004D5054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7B1">
        <w:rPr>
          <w:rFonts w:ascii="Times New Roman" w:hAnsi="Times New Roman" w:cs="Times New Roman"/>
          <w:sz w:val="24"/>
          <w:szCs w:val="24"/>
          <w:lang w:eastAsia="ru-RU"/>
        </w:rPr>
        <w:t>3.2.8. Результатом административной процедуры является прием и регистрация заявления и прилагаемых к нему документов в журнале регистрации заявления либо отказ в приеме и регистрации заявления и прилагаемых к нему документов с информированием заявителя о принятом решении с указанием оснований принятия данного решения.</w:t>
      </w:r>
    </w:p>
    <w:p w:rsidR="004D5054" w:rsidRDefault="00A91211" w:rsidP="004D5054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7B1">
        <w:rPr>
          <w:rFonts w:ascii="Times New Roman" w:hAnsi="Times New Roman" w:cs="Times New Roman"/>
          <w:sz w:val="24"/>
          <w:szCs w:val="24"/>
          <w:lang w:eastAsia="ru-RU"/>
        </w:rPr>
        <w:t>3.2.9. Способом фиксации административной процедуры является регистрация заявления в журнале регистрации.</w:t>
      </w:r>
    </w:p>
    <w:p w:rsidR="005B3438" w:rsidRPr="00B837B1" w:rsidRDefault="00A91211" w:rsidP="004D5054">
      <w:pPr>
        <w:pStyle w:val="ConsPlusDocLi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  <w:lang w:eastAsia="ru-RU"/>
        </w:rPr>
        <w:t>3.2.10</w:t>
      </w:r>
      <w:r w:rsidR="005B3438" w:rsidRPr="00B837B1">
        <w:rPr>
          <w:rFonts w:ascii="Times New Roman" w:hAnsi="Times New Roman" w:cs="Times New Roman"/>
          <w:sz w:val="24"/>
          <w:szCs w:val="24"/>
        </w:rPr>
        <w:t xml:space="preserve">. В течение </w:t>
      </w:r>
      <w:r w:rsidR="00881CF0" w:rsidRPr="00B837B1">
        <w:rPr>
          <w:rFonts w:ascii="Times New Roman" w:hAnsi="Times New Roman" w:cs="Times New Roman"/>
          <w:sz w:val="24"/>
          <w:szCs w:val="24"/>
        </w:rPr>
        <w:t xml:space="preserve">1 </w:t>
      </w:r>
      <w:r w:rsidR="007D39DC" w:rsidRPr="00B837B1">
        <w:rPr>
          <w:rFonts w:ascii="Times New Roman" w:hAnsi="Times New Roman" w:cs="Times New Roman"/>
          <w:sz w:val="24"/>
          <w:szCs w:val="24"/>
        </w:rPr>
        <w:t>календарного</w:t>
      </w:r>
      <w:r w:rsidR="005B3438" w:rsidRPr="00B837B1">
        <w:rPr>
          <w:rFonts w:ascii="Times New Roman" w:hAnsi="Times New Roman" w:cs="Times New Roman"/>
          <w:sz w:val="24"/>
          <w:szCs w:val="24"/>
        </w:rPr>
        <w:t xml:space="preserve"> дня с момента регистрации заявление передается на рассмотрение </w:t>
      </w:r>
      <w:r w:rsidRPr="00B837B1">
        <w:rPr>
          <w:rFonts w:ascii="Times New Roman" w:hAnsi="Times New Roman" w:cs="Times New Roman"/>
          <w:sz w:val="24"/>
          <w:szCs w:val="24"/>
        </w:rPr>
        <w:t>Г</w:t>
      </w:r>
      <w:r w:rsidR="005B3438" w:rsidRPr="00B837B1">
        <w:rPr>
          <w:rFonts w:ascii="Times New Roman" w:hAnsi="Times New Roman" w:cs="Times New Roman"/>
          <w:sz w:val="24"/>
          <w:szCs w:val="24"/>
        </w:rPr>
        <w:t xml:space="preserve">лаве муниципального образования </w:t>
      </w:r>
      <w:r w:rsidR="004D5054" w:rsidRPr="004D5054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Pr="00B837B1">
        <w:rPr>
          <w:rFonts w:ascii="Times New Roman" w:hAnsi="Times New Roman" w:cs="Times New Roman"/>
          <w:sz w:val="24"/>
          <w:szCs w:val="24"/>
        </w:rPr>
        <w:t xml:space="preserve"> </w:t>
      </w:r>
      <w:r w:rsidR="005B3438" w:rsidRPr="00B837B1">
        <w:rPr>
          <w:rFonts w:ascii="Times New Roman" w:hAnsi="Times New Roman" w:cs="Times New Roman"/>
          <w:sz w:val="24"/>
          <w:szCs w:val="24"/>
        </w:rPr>
        <w:t xml:space="preserve">либо, при его отсутствии, лицу, исполняющему его обязанности. </w:t>
      </w:r>
    </w:p>
    <w:p w:rsidR="005B3438" w:rsidRPr="00B837B1" w:rsidRDefault="00A91211" w:rsidP="00C06286">
      <w:pPr>
        <w:widowControl w:val="0"/>
        <w:ind w:firstLine="567"/>
        <w:jc w:val="both"/>
      </w:pPr>
      <w:r w:rsidRPr="00B837B1">
        <w:t>3.2.11</w:t>
      </w:r>
      <w:r w:rsidR="005B3438" w:rsidRPr="00B837B1">
        <w:t xml:space="preserve">. С резолюцией </w:t>
      </w:r>
      <w:r w:rsidR="00A72DB4" w:rsidRPr="00B837B1">
        <w:t>Г</w:t>
      </w:r>
      <w:r w:rsidR="005B3438" w:rsidRPr="00B837B1">
        <w:t xml:space="preserve">лавы муниципального образования </w:t>
      </w:r>
      <w:r w:rsidR="004D5054" w:rsidRPr="00B837B1">
        <w:t>«</w:t>
      </w:r>
      <w:r w:rsidR="004D5054">
        <w:t xml:space="preserve">Муниципальный округ </w:t>
      </w:r>
      <w:r w:rsidR="004D5054" w:rsidRPr="00B837B1">
        <w:t>Якшур-Бодьинский район</w:t>
      </w:r>
      <w:r w:rsidR="004D5054">
        <w:t xml:space="preserve"> Удмуртской Республики</w:t>
      </w:r>
      <w:r w:rsidR="004D5054" w:rsidRPr="00B837B1">
        <w:t>»</w:t>
      </w:r>
      <w:r w:rsidR="00A72DB4" w:rsidRPr="00B837B1">
        <w:t xml:space="preserve"> </w:t>
      </w:r>
      <w:r w:rsidR="005B3438" w:rsidRPr="00B837B1">
        <w:t xml:space="preserve">либо, при его отсутствии, лица, исполняющего его обязанности, заявление в течение </w:t>
      </w:r>
      <w:r w:rsidR="00881CF0" w:rsidRPr="00B837B1">
        <w:t xml:space="preserve">1 </w:t>
      </w:r>
      <w:r w:rsidR="007D39DC" w:rsidRPr="00B837B1">
        <w:t>календарного</w:t>
      </w:r>
      <w:r w:rsidR="005B3438" w:rsidRPr="00B837B1">
        <w:t xml:space="preserve"> дня передается на исполнение в </w:t>
      </w:r>
      <w:r w:rsidR="004D5054">
        <w:t xml:space="preserve"> О</w:t>
      </w:r>
      <w:r w:rsidR="00A72DB4" w:rsidRPr="00B837B1">
        <w:t>тдел по имуществ</w:t>
      </w:r>
      <w:r w:rsidR="005115E6" w:rsidRPr="00B837B1">
        <w:t>енным отношениям</w:t>
      </w:r>
      <w:r w:rsidR="005B3438" w:rsidRPr="00B837B1">
        <w:t xml:space="preserve">. </w:t>
      </w:r>
    </w:p>
    <w:p w:rsidR="005B3438" w:rsidRPr="00B837B1" w:rsidRDefault="00A91211" w:rsidP="00C0628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3.2.1</w:t>
      </w:r>
      <w:r w:rsidR="0006450E" w:rsidRPr="00B837B1">
        <w:rPr>
          <w:lang w:eastAsia="ru-RU"/>
        </w:rPr>
        <w:t>2</w:t>
      </w:r>
      <w:r w:rsidRPr="00B837B1">
        <w:rPr>
          <w:lang w:eastAsia="ru-RU"/>
        </w:rPr>
        <w:t xml:space="preserve">. Максимальный срок выполнения административной процедуры составляет </w:t>
      </w:r>
      <w:r w:rsidR="000036EC" w:rsidRPr="00B837B1">
        <w:rPr>
          <w:lang w:eastAsia="ru-RU"/>
        </w:rPr>
        <w:t xml:space="preserve">2 </w:t>
      </w:r>
      <w:r w:rsidR="00A1284F" w:rsidRPr="00B837B1">
        <w:rPr>
          <w:lang w:eastAsia="ru-RU"/>
        </w:rPr>
        <w:t>календарных</w:t>
      </w:r>
      <w:r w:rsidR="000036EC" w:rsidRPr="00B837B1">
        <w:rPr>
          <w:lang w:eastAsia="ru-RU"/>
        </w:rPr>
        <w:t xml:space="preserve"> дня</w:t>
      </w:r>
      <w:r w:rsidRPr="00B837B1">
        <w:rPr>
          <w:lang w:eastAsia="ru-RU"/>
        </w:rPr>
        <w:t xml:space="preserve"> со дня поступления заявления в Администрацию района.</w:t>
      </w:r>
    </w:p>
    <w:p w:rsidR="006C790D" w:rsidRPr="00B837B1" w:rsidRDefault="006C790D" w:rsidP="00B837B1">
      <w:pPr>
        <w:autoSpaceDE w:val="0"/>
        <w:autoSpaceDN w:val="0"/>
        <w:adjustRightInd w:val="0"/>
        <w:ind w:firstLine="540"/>
        <w:jc w:val="both"/>
      </w:pPr>
    </w:p>
    <w:p w:rsidR="00595450" w:rsidRPr="004D5054" w:rsidRDefault="006C790D" w:rsidP="00B837B1">
      <w:pPr>
        <w:pStyle w:val="3"/>
        <w:ind w:left="0" w:firstLine="0"/>
        <w:rPr>
          <w:b/>
          <w:sz w:val="24"/>
          <w:szCs w:val="24"/>
        </w:rPr>
      </w:pPr>
      <w:r w:rsidRPr="00B837B1">
        <w:rPr>
          <w:b/>
          <w:sz w:val="24"/>
          <w:szCs w:val="24"/>
        </w:rPr>
        <w:lastRenderedPageBreak/>
        <w:t xml:space="preserve">3.3. </w:t>
      </w:r>
      <w:r w:rsidR="005B3438" w:rsidRPr="00B837B1">
        <w:rPr>
          <w:b/>
          <w:sz w:val="24"/>
          <w:szCs w:val="24"/>
        </w:rPr>
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6C790D" w:rsidRPr="00B837B1" w:rsidRDefault="006C790D" w:rsidP="004D5054">
      <w:pPr>
        <w:pStyle w:val="af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3.3.1</w:t>
      </w:r>
      <w:r w:rsidR="00B97361" w:rsidRPr="00B837B1">
        <w:rPr>
          <w:rFonts w:ascii="Times New Roman" w:hAnsi="Times New Roman" w:cs="Times New Roman"/>
          <w:sz w:val="24"/>
          <w:szCs w:val="24"/>
        </w:rPr>
        <w:t xml:space="preserve">. </w:t>
      </w:r>
      <w:r w:rsidRPr="00B837B1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регистрация заявления в журнале регистрации заявлений должностным лицом, ответственным за прием заявлений, и направления заявления и документов, необходимых для предоставления муницип</w:t>
      </w:r>
      <w:r w:rsidR="00881CF0" w:rsidRPr="00B837B1">
        <w:rPr>
          <w:rFonts w:ascii="Times New Roman" w:hAnsi="Times New Roman" w:cs="Times New Roman"/>
          <w:sz w:val="24"/>
          <w:szCs w:val="24"/>
        </w:rPr>
        <w:t>альной услуги, на рассмотрение Д</w:t>
      </w:r>
      <w:r w:rsidRPr="00B837B1">
        <w:rPr>
          <w:rFonts w:ascii="Times New Roman" w:hAnsi="Times New Roman" w:cs="Times New Roman"/>
          <w:sz w:val="24"/>
          <w:szCs w:val="24"/>
        </w:rPr>
        <w:t>олжностному лицу, ответственному за предоставление муниципальной услуги.</w:t>
      </w:r>
    </w:p>
    <w:p w:rsidR="0078188F" w:rsidRPr="00B837B1" w:rsidRDefault="006C790D" w:rsidP="004D5054">
      <w:pPr>
        <w:pStyle w:val="af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3.3.2</w:t>
      </w:r>
      <w:r w:rsidR="0078188F" w:rsidRPr="00B837B1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предоставление муниципальной услуги, проверяет:</w:t>
      </w:r>
    </w:p>
    <w:p w:rsidR="005B3438" w:rsidRPr="00B837B1" w:rsidRDefault="0078188F" w:rsidP="004D5054">
      <w:pPr>
        <w:pStyle w:val="af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1)</w:t>
      </w:r>
      <w:r w:rsidR="005B3438" w:rsidRPr="00B837B1">
        <w:rPr>
          <w:rFonts w:ascii="Times New Roman" w:hAnsi="Times New Roman" w:cs="Times New Roman"/>
          <w:sz w:val="24"/>
          <w:szCs w:val="24"/>
        </w:rPr>
        <w:t xml:space="preserve"> наличие полного комплекта документов, указанных в пункте </w:t>
      </w:r>
      <w:r w:rsidRPr="00B837B1">
        <w:rPr>
          <w:rFonts w:ascii="Times New Roman" w:hAnsi="Times New Roman" w:cs="Times New Roman"/>
          <w:sz w:val="24"/>
          <w:szCs w:val="24"/>
        </w:rPr>
        <w:t>2.14.</w:t>
      </w:r>
      <w:r w:rsidR="005B3438" w:rsidRPr="00B837B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4D5054" w:rsidRDefault="0078188F" w:rsidP="004D5054">
      <w:pPr>
        <w:ind w:firstLine="567"/>
        <w:jc w:val="both"/>
      </w:pPr>
      <w:r w:rsidRPr="00B837B1">
        <w:t>2</w:t>
      </w:r>
      <w:r w:rsidR="005B3438" w:rsidRPr="00B837B1">
        <w:t>) сведения, содержащиеся в документах, представленных заявителем, на предмет их достоверности и соответств</w:t>
      </w:r>
      <w:r w:rsidRPr="00B837B1">
        <w:t>ия требованиям законодательства.</w:t>
      </w:r>
    </w:p>
    <w:p w:rsidR="00533EDA" w:rsidRPr="00B837B1" w:rsidRDefault="0078188F" w:rsidP="004D5054">
      <w:pPr>
        <w:ind w:firstLine="567"/>
        <w:jc w:val="both"/>
      </w:pPr>
      <w:r w:rsidRPr="00B837B1">
        <w:t>3.3.3. В случае необходимости, Д</w:t>
      </w:r>
      <w:r w:rsidR="005B3438" w:rsidRPr="00B837B1">
        <w:t xml:space="preserve">олжностное лицо </w:t>
      </w:r>
      <w:r w:rsidRPr="00B837B1">
        <w:t>направляет</w:t>
      </w:r>
      <w:r w:rsidR="005B3438" w:rsidRPr="00B837B1">
        <w:t xml:space="preserve"> межведомственные запросы в </w:t>
      </w:r>
      <w:r w:rsidR="004D5054">
        <w:t>филиал Публично-правовой компании «Роскадастр»</w:t>
      </w:r>
      <w:r w:rsidR="004970FB" w:rsidRPr="00B837B1">
        <w:rPr>
          <w:rFonts w:eastAsia="Arial"/>
        </w:rPr>
        <w:t xml:space="preserve"> по Удмуртской Республике</w:t>
      </w:r>
      <w:r w:rsidR="005B3438" w:rsidRPr="00B837B1">
        <w:t xml:space="preserve">, </w:t>
      </w:r>
      <w:r w:rsidR="00A1657C" w:rsidRPr="00B837B1">
        <w:t xml:space="preserve">Федеральную налоговую службу Российской Федерации, </w:t>
      </w:r>
      <w:r w:rsidR="005115E6" w:rsidRPr="00B837B1">
        <w:t>органы местного самоуправления</w:t>
      </w:r>
      <w:r w:rsidR="00533EDA" w:rsidRPr="00B837B1">
        <w:t xml:space="preserve"> для получения информации:</w:t>
      </w:r>
    </w:p>
    <w:p w:rsidR="00533EDA" w:rsidRPr="00B837B1" w:rsidRDefault="004D5054" w:rsidP="004D5054">
      <w:pPr>
        <w:numPr>
          <w:ilvl w:val="0"/>
          <w:numId w:val="9"/>
        </w:numPr>
        <w:tabs>
          <w:tab w:val="left" w:pos="851"/>
        </w:tabs>
        <w:suppressAutoHyphens w:val="0"/>
        <w:ind w:left="0" w:firstLine="567"/>
        <w:jc w:val="both"/>
      </w:pPr>
      <w:r>
        <w:t>о правах на</w:t>
      </w:r>
      <w:r w:rsidR="00533EDA" w:rsidRPr="00B837B1">
        <w:t xml:space="preserve"> земельный участок (в виде выписки из ЕГРН);</w:t>
      </w:r>
    </w:p>
    <w:p w:rsidR="00533EDA" w:rsidRPr="00B837B1" w:rsidRDefault="00533EDA" w:rsidP="004D5054">
      <w:pPr>
        <w:numPr>
          <w:ilvl w:val="0"/>
          <w:numId w:val="9"/>
        </w:numPr>
        <w:tabs>
          <w:tab w:val="left" w:pos="851"/>
        </w:tabs>
        <w:suppressAutoHyphens w:val="0"/>
        <w:ind w:left="0" w:firstLine="567"/>
        <w:jc w:val="both"/>
      </w:pPr>
      <w:r w:rsidRPr="00B837B1">
        <w:t>о заявителе (в виде выписки из ЕГРИП или ЕГРЮЛ), если заявителем является индивидуальный предприниматель либо юридическое лицо.</w:t>
      </w:r>
    </w:p>
    <w:p w:rsidR="005B3438" w:rsidRPr="00B837B1" w:rsidRDefault="005B3438" w:rsidP="004D5054">
      <w:pPr>
        <w:tabs>
          <w:tab w:val="left" w:pos="851"/>
        </w:tabs>
        <w:ind w:firstLine="567"/>
        <w:jc w:val="both"/>
      </w:pPr>
      <w:r w:rsidRPr="00B837B1">
        <w:t>Межведомственные запросы формируются в соответствии с требованиями, установленными Федеральным законом № 210-ФЗ.</w:t>
      </w:r>
    </w:p>
    <w:p w:rsidR="005B3438" w:rsidRPr="00B837B1" w:rsidRDefault="0078188F" w:rsidP="004D5054">
      <w:pPr>
        <w:ind w:firstLine="567"/>
        <w:jc w:val="both"/>
      </w:pPr>
      <w:r w:rsidRPr="00B837B1">
        <w:t xml:space="preserve">3.3.4. </w:t>
      </w:r>
      <w:r w:rsidRPr="00B837B1">
        <w:rPr>
          <w:lang w:eastAsia="ru-RU"/>
        </w:rPr>
        <w:t xml:space="preserve">Максимальный срок выполнения административной процедуры составляет </w:t>
      </w:r>
      <w:r w:rsidR="006B721E" w:rsidRPr="00B837B1">
        <w:t>4</w:t>
      </w:r>
      <w:r w:rsidR="005B3438" w:rsidRPr="00B837B1">
        <w:t xml:space="preserve"> </w:t>
      </w:r>
      <w:r w:rsidR="007D39DC" w:rsidRPr="00B837B1">
        <w:t>календарных</w:t>
      </w:r>
      <w:r w:rsidR="005B3438" w:rsidRPr="00B837B1">
        <w:t xml:space="preserve"> дн</w:t>
      </w:r>
      <w:r w:rsidR="006B721E" w:rsidRPr="00B837B1">
        <w:t>я</w:t>
      </w:r>
      <w:r w:rsidR="00595450" w:rsidRPr="00B837B1">
        <w:t>.</w:t>
      </w:r>
    </w:p>
    <w:p w:rsidR="005B3438" w:rsidRPr="00B837B1" w:rsidRDefault="005B3438" w:rsidP="00B837B1">
      <w:pPr>
        <w:autoSpaceDE w:val="0"/>
        <w:autoSpaceDN w:val="0"/>
        <w:adjustRightInd w:val="0"/>
        <w:ind w:firstLine="540"/>
        <w:jc w:val="both"/>
      </w:pPr>
    </w:p>
    <w:p w:rsidR="00D63011" w:rsidRPr="00B837B1" w:rsidRDefault="001632D7" w:rsidP="00B837B1">
      <w:pPr>
        <w:autoSpaceDE w:val="0"/>
        <w:autoSpaceDN w:val="0"/>
        <w:adjustRightInd w:val="0"/>
        <w:jc w:val="center"/>
        <w:rPr>
          <w:b/>
        </w:rPr>
      </w:pPr>
      <w:r w:rsidRPr="00B837B1">
        <w:rPr>
          <w:b/>
        </w:rPr>
        <w:t xml:space="preserve">3.4. </w:t>
      </w:r>
      <w:r w:rsidR="005B3438" w:rsidRPr="00B837B1">
        <w:rPr>
          <w:b/>
        </w:rPr>
        <w:t xml:space="preserve">Принятие решения </w:t>
      </w:r>
      <w:r w:rsidR="008D3D2C" w:rsidRPr="00B837B1">
        <w:rPr>
          <w:b/>
        </w:rPr>
        <w:t xml:space="preserve">о </w:t>
      </w:r>
      <w:r w:rsidR="00D63011" w:rsidRPr="00B837B1">
        <w:rPr>
          <w:b/>
        </w:rPr>
        <w:t xml:space="preserve">выдаче копий архивных документов </w:t>
      </w:r>
    </w:p>
    <w:p w:rsidR="005B3438" w:rsidRPr="0037681B" w:rsidRDefault="005B3438" w:rsidP="0037681B">
      <w:pPr>
        <w:autoSpaceDE w:val="0"/>
        <w:autoSpaceDN w:val="0"/>
        <w:adjustRightInd w:val="0"/>
        <w:jc w:val="center"/>
        <w:rPr>
          <w:b/>
        </w:rPr>
      </w:pPr>
      <w:r w:rsidRPr="00B837B1">
        <w:rPr>
          <w:b/>
        </w:rPr>
        <w:t xml:space="preserve">либо об отказе </w:t>
      </w:r>
      <w:r w:rsidR="00D63011" w:rsidRPr="00B837B1">
        <w:rPr>
          <w:b/>
        </w:rPr>
        <w:t xml:space="preserve">в их </w:t>
      </w:r>
      <w:r w:rsidR="005115E6" w:rsidRPr="00B837B1">
        <w:rPr>
          <w:b/>
        </w:rPr>
        <w:t>предоставлени</w:t>
      </w:r>
      <w:r w:rsidR="00254C5B" w:rsidRPr="00B837B1">
        <w:rPr>
          <w:b/>
        </w:rPr>
        <w:t>и</w:t>
      </w:r>
      <w:r w:rsidR="005115E6" w:rsidRPr="00B837B1">
        <w:rPr>
          <w:b/>
        </w:rPr>
        <w:t xml:space="preserve"> </w:t>
      </w:r>
    </w:p>
    <w:p w:rsidR="0037681B" w:rsidRDefault="00254C5B" w:rsidP="0037681B">
      <w:pPr>
        <w:autoSpaceDE w:val="0"/>
        <w:autoSpaceDN w:val="0"/>
        <w:adjustRightInd w:val="0"/>
        <w:ind w:firstLine="540"/>
        <w:jc w:val="both"/>
      </w:pPr>
      <w:r w:rsidRPr="00B837B1">
        <w:t>3.4.1. Основанием для начала административной процедуры является наличие полного пакета документов, которые заявитель представил по собственной инициативе, либо которые были получены в процессе межведомственного взаимодействия.</w:t>
      </w:r>
    </w:p>
    <w:p w:rsidR="00254C5B" w:rsidRPr="00B837B1" w:rsidRDefault="00254C5B" w:rsidP="0037681B">
      <w:pPr>
        <w:autoSpaceDE w:val="0"/>
        <w:autoSpaceDN w:val="0"/>
        <w:adjustRightInd w:val="0"/>
        <w:ind w:firstLine="540"/>
        <w:jc w:val="both"/>
      </w:pPr>
      <w:r w:rsidRPr="00B837B1">
        <w:t>3.4.2. При рассмотрении заявления и приложенных к нему документов Должностное лицо проверяет отсутствие фактов, указанных в пункте 2.20</w:t>
      </w:r>
      <w:r w:rsidR="0037681B">
        <w:t>.</w:t>
      </w:r>
      <w:r w:rsidRPr="00B837B1">
        <w:t xml:space="preserve"> настоящего Административного регламента.</w:t>
      </w:r>
    </w:p>
    <w:p w:rsidR="002406B3" w:rsidRPr="00B837B1" w:rsidRDefault="00254C5B" w:rsidP="00B837B1">
      <w:pPr>
        <w:ind w:firstLine="567"/>
        <w:jc w:val="both"/>
        <w:rPr>
          <w:lang w:eastAsia="ru-RU"/>
        </w:rPr>
      </w:pPr>
      <w:r w:rsidRPr="00B837B1">
        <w:t xml:space="preserve">3.4.3. Если при рассмотрении полного пакета документов, в том числе документов, полученных при межведомственном взаимодействии, нет оснований для отказа в предоставлении муниципальной услуги, Должностное лицо </w:t>
      </w:r>
      <w:r w:rsidR="002406B3" w:rsidRPr="00B837B1">
        <w:rPr>
          <w:lang w:eastAsia="ru-RU"/>
        </w:rPr>
        <w:t>в программном комплексе по учёту и распоряжению муниципальным имуществом проверяет какие действия осуществлялись с указанным земельным участком: отчужден ли земельный участок из муниципальной собственности; есть ли информация об обременениях земельного участка и ограничении его использования.</w:t>
      </w:r>
    </w:p>
    <w:p w:rsidR="002406B3" w:rsidRPr="00B837B1" w:rsidRDefault="00664316" w:rsidP="00B837B1">
      <w:pPr>
        <w:suppressAutoHyphens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3.4.4</w:t>
      </w:r>
      <w:r w:rsidR="002406B3" w:rsidRPr="00B837B1">
        <w:rPr>
          <w:lang w:eastAsia="ru-RU"/>
        </w:rPr>
        <w:t xml:space="preserve">. Если указанный в заявлении земельный участок был отчужден </w:t>
      </w:r>
      <w:r w:rsidR="00D63011" w:rsidRPr="00B837B1">
        <w:rPr>
          <w:lang w:eastAsia="ru-RU"/>
        </w:rPr>
        <w:t xml:space="preserve">из неразграниченной государственной собственности или из </w:t>
      </w:r>
      <w:r w:rsidR="002406B3" w:rsidRPr="00B837B1">
        <w:rPr>
          <w:lang w:eastAsia="ru-RU"/>
        </w:rPr>
        <w:t xml:space="preserve">муниципальной собственности </w:t>
      </w:r>
      <w:r w:rsidR="00D63011" w:rsidRPr="00B837B1">
        <w:rPr>
          <w:lang w:eastAsia="ru-RU"/>
        </w:rPr>
        <w:t xml:space="preserve">и </w:t>
      </w:r>
      <w:r w:rsidR="002406B3" w:rsidRPr="00B837B1">
        <w:rPr>
          <w:lang w:eastAsia="ru-RU"/>
        </w:rPr>
        <w:t xml:space="preserve">был заключен договор аренды данного земельного участка, </w:t>
      </w:r>
      <w:r w:rsidR="00D63011" w:rsidRPr="00B837B1">
        <w:rPr>
          <w:lang w:eastAsia="ru-RU"/>
        </w:rPr>
        <w:t>или имеется информация о передаче в постоянное (бессрочное) пользование юридическим лицам или в безвозмездное срочное пользование юридическим и физическим лицам,</w:t>
      </w:r>
      <w:r w:rsidR="00D63011" w:rsidRPr="00B837B1">
        <w:t xml:space="preserve"> </w:t>
      </w:r>
      <w:r w:rsidRPr="00B837B1">
        <w:t>Должностное лицо</w:t>
      </w:r>
      <w:r w:rsidR="002406B3" w:rsidRPr="00B837B1">
        <w:rPr>
          <w:lang w:eastAsia="ru-RU"/>
        </w:rPr>
        <w:t xml:space="preserve"> снимает копию архивного документа с найденной информации по земельному участку</w:t>
      </w:r>
      <w:r w:rsidR="00D63011" w:rsidRPr="00B837B1">
        <w:rPr>
          <w:lang w:eastAsia="ru-RU"/>
        </w:rPr>
        <w:t xml:space="preserve"> и</w:t>
      </w:r>
      <w:r w:rsidR="002406B3" w:rsidRPr="00B837B1">
        <w:rPr>
          <w:lang w:eastAsia="ru-RU"/>
        </w:rPr>
        <w:t xml:space="preserve"> обращается для заверения копии архивного документа в установленном порядке к руководителю аппарата</w:t>
      </w:r>
      <w:r w:rsidRPr="00B837B1">
        <w:rPr>
          <w:lang w:eastAsia="ru-RU"/>
        </w:rPr>
        <w:t xml:space="preserve"> Администрации района</w:t>
      </w:r>
      <w:r w:rsidR="002406B3" w:rsidRPr="00B837B1">
        <w:rPr>
          <w:lang w:eastAsia="ru-RU"/>
        </w:rPr>
        <w:t>.</w:t>
      </w:r>
    </w:p>
    <w:p w:rsidR="002406B3" w:rsidRPr="00B837B1" w:rsidRDefault="00664316" w:rsidP="00B837B1">
      <w:pPr>
        <w:suppressAutoHyphens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3.4.</w:t>
      </w:r>
      <w:r w:rsidR="00D63011" w:rsidRPr="00B837B1">
        <w:rPr>
          <w:lang w:eastAsia="ru-RU"/>
        </w:rPr>
        <w:t>5</w:t>
      </w:r>
      <w:r w:rsidR="002406B3" w:rsidRPr="00B837B1">
        <w:rPr>
          <w:lang w:eastAsia="ru-RU"/>
        </w:rPr>
        <w:t xml:space="preserve">. </w:t>
      </w:r>
      <w:r w:rsidRPr="00B837B1">
        <w:rPr>
          <w:lang w:eastAsia="ru-RU"/>
        </w:rPr>
        <w:t>Р</w:t>
      </w:r>
      <w:r w:rsidR="002406B3" w:rsidRPr="00B837B1">
        <w:rPr>
          <w:lang w:eastAsia="ru-RU"/>
        </w:rPr>
        <w:t xml:space="preserve">уководитель аппарата </w:t>
      </w:r>
      <w:r w:rsidRPr="00B837B1">
        <w:rPr>
          <w:lang w:eastAsia="ru-RU"/>
        </w:rPr>
        <w:t xml:space="preserve">Администрации района </w:t>
      </w:r>
      <w:r w:rsidR="002406B3" w:rsidRPr="00B837B1">
        <w:rPr>
          <w:lang w:eastAsia="ru-RU"/>
        </w:rPr>
        <w:t xml:space="preserve">сверяет представленную копию с оригиналом в деле и заверяет копию архивного документа в установленном порядке: на последнем листе копии архивного документа на свободном месте под текстом оформляет </w:t>
      </w:r>
      <w:r w:rsidR="002406B3" w:rsidRPr="00B837B1">
        <w:rPr>
          <w:lang w:eastAsia="ru-RU"/>
        </w:rPr>
        <w:lastRenderedPageBreak/>
        <w:t xml:space="preserve">реквизит «Отметка о заверении копии», включающий: указание о месте нахождения подлинника документа, слово «Верно» (штамп «Верно»), наименование должности лица, заверившего копию; личную подпись, расшифровку подписи, дату заверения; печать для документов. </w:t>
      </w:r>
    </w:p>
    <w:p w:rsidR="002406B3" w:rsidRPr="00B837B1" w:rsidRDefault="002406B3" w:rsidP="00B837B1">
      <w:pPr>
        <w:suppressAutoHyphens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 xml:space="preserve">Если копия архивного документа состоит из двух и более листов </w:t>
      </w:r>
      <w:r w:rsidR="00664316" w:rsidRPr="00B837B1">
        <w:t xml:space="preserve">Должностное лицо </w:t>
      </w:r>
      <w:r w:rsidRPr="00B837B1">
        <w:rPr>
          <w:lang w:eastAsia="ru-RU"/>
        </w:rPr>
        <w:t xml:space="preserve">прошивает указанную копию, либо каждый лист заверяет в установленном порядке. </w:t>
      </w:r>
    </w:p>
    <w:p w:rsidR="00857F11" w:rsidRDefault="00664316" w:rsidP="00857F11">
      <w:pPr>
        <w:suppressAutoHyphens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3.4.</w:t>
      </w:r>
      <w:r w:rsidR="00D63011" w:rsidRPr="00B837B1">
        <w:rPr>
          <w:lang w:eastAsia="ru-RU"/>
        </w:rPr>
        <w:t>6</w:t>
      </w:r>
      <w:r w:rsidR="002406B3" w:rsidRPr="00B837B1">
        <w:rPr>
          <w:lang w:eastAsia="ru-RU"/>
        </w:rPr>
        <w:t xml:space="preserve">. Заверенную в установленном порядке копию архивного документа </w:t>
      </w:r>
      <w:r w:rsidR="00857F11">
        <w:rPr>
          <w:lang w:eastAsia="ru-RU"/>
        </w:rPr>
        <w:t>р</w:t>
      </w:r>
      <w:r w:rsidRPr="00B837B1">
        <w:rPr>
          <w:lang w:eastAsia="ru-RU"/>
        </w:rPr>
        <w:t xml:space="preserve">уководитель аппарата Администрации района </w:t>
      </w:r>
      <w:r w:rsidR="002406B3" w:rsidRPr="00B837B1">
        <w:rPr>
          <w:lang w:eastAsia="ru-RU"/>
        </w:rPr>
        <w:t>представляет</w:t>
      </w:r>
      <w:r w:rsidRPr="00B837B1">
        <w:t xml:space="preserve"> Должностному лицу</w:t>
      </w:r>
      <w:r w:rsidR="00857F11">
        <w:rPr>
          <w:lang w:eastAsia="ru-RU"/>
        </w:rPr>
        <w:t>.</w:t>
      </w:r>
    </w:p>
    <w:p w:rsidR="00254C5B" w:rsidRPr="00B837B1" w:rsidRDefault="00664316" w:rsidP="00857F11">
      <w:pPr>
        <w:suppressAutoHyphens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3.4.</w:t>
      </w:r>
      <w:r w:rsidR="00A1657C" w:rsidRPr="00B837B1">
        <w:rPr>
          <w:lang w:eastAsia="ru-RU"/>
        </w:rPr>
        <w:t>7</w:t>
      </w:r>
      <w:r w:rsidR="002406B3" w:rsidRPr="00B837B1">
        <w:rPr>
          <w:lang w:eastAsia="ru-RU"/>
        </w:rPr>
        <w:t xml:space="preserve">. </w:t>
      </w:r>
      <w:r w:rsidR="00254C5B" w:rsidRPr="00B837B1">
        <w:t>В случае установлении фактов, указанных в пункте 2.20</w:t>
      </w:r>
      <w:r w:rsidR="00857F11">
        <w:t>.</w:t>
      </w:r>
      <w:r w:rsidR="00254C5B" w:rsidRPr="00B837B1">
        <w:t xml:space="preserve"> настоящего Административного регламента</w:t>
      </w:r>
      <w:r w:rsidR="00857F11">
        <w:t>,</w:t>
      </w:r>
      <w:r w:rsidR="00254C5B" w:rsidRPr="00B837B1">
        <w:t xml:space="preserve"> Должностное лицо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:rsidR="00254C5B" w:rsidRPr="00B837B1" w:rsidRDefault="00254C5B" w:rsidP="00B837B1">
      <w:pPr>
        <w:autoSpaceDE w:val="0"/>
        <w:autoSpaceDN w:val="0"/>
        <w:adjustRightInd w:val="0"/>
        <w:ind w:firstLine="540"/>
        <w:jc w:val="both"/>
      </w:pPr>
      <w:r w:rsidRPr="00B837B1">
        <w:t>3.4.</w:t>
      </w:r>
      <w:r w:rsidR="00A1657C" w:rsidRPr="00B837B1">
        <w:t>8</w:t>
      </w:r>
      <w:r w:rsidRPr="00B837B1">
        <w:t>. Должностное лицо согласовывает проект мотивированного отказа и проект ув</w:t>
      </w:r>
      <w:r w:rsidR="00857F11">
        <w:t>едомления с должностными лицами</w:t>
      </w:r>
      <w:r w:rsidRPr="00B837B1">
        <w:t xml:space="preserve"> в соответствии с инструкцией по делопроизводству в Администрации района.</w:t>
      </w:r>
    </w:p>
    <w:p w:rsidR="00254C5B" w:rsidRPr="00B837B1" w:rsidRDefault="00254C5B" w:rsidP="00B837B1">
      <w:pPr>
        <w:autoSpaceDE w:val="0"/>
        <w:autoSpaceDN w:val="0"/>
        <w:adjustRightInd w:val="0"/>
        <w:ind w:firstLine="540"/>
        <w:jc w:val="both"/>
      </w:pPr>
      <w:r w:rsidRPr="00B837B1">
        <w:t>3.4.</w:t>
      </w:r>
      <w:r w:rsidR="00A1657C" w:rsidRPr="00B837B1">
        <w:t>9</w:t>
      </w:r>
      <w:r w:rsidRPr="00B837B1">
        <w:t>. При наличии замеча</w:t>
      </w:r>
      <w:r w:rsidR="00857F11">
        <w:t>ний</w:t>
      </w:r>
      <w:r w:rsidRPr="00B837B1">
        <w:t xml:space="preserve"> Должностное лицо дорабатывает проект мотивированного отказа и проект уведомления и передает их на подпись Главе муниципального образования </w:t>
      </w:r>
      <w:r w:rsidR="00857F11" w:rsidRPr="00B837B1">
        <w:t>«</w:t>
      </w:r>
      <w:r w:rsidR="00857F11">
        <w:t xml:space="preserve">Муниципальный округ </w:t>
      </w:r>
      <w:r w:rsidR="00857F11" w:rsidRPr="00B837B1">
        <w:t>Якшур-Бодьинский район</w:t>
      </w:r>
      <w:r w:rsidR="00857F11">
        <w:t xml:space="preserve"> Удмуртской Республики</w:t>
      </w:r>
      <w:r w:rsidR="00857F11" w:rsidRPr="00B837B1">
        <w:t>»</w:t>
      </w:r>
      <w:r w:rsidRPr="00B837B1">
        <w:t xml:space="preserve"> либо, при его отсутствии, лицу, исполняющему его обязанности.</w:t>
      </w:r>
    </w:p>
    <w:p w:rsidR="00254C5B" w:rsidRPr="00B837B1" w:rsidRDefault="00254C5B" w:rsidP="00B837B1">
      <w:pPr>
        <w:pStyle w:val="afb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3.4.1</w:t>
      </w:r>
      <w:r w:rsidR="00A1657C" w:rsidRPr="00B837B1">
        <w:rPr>
          <w:rFonts w:ascii="Times New Roman" w:hAnsi="Times New Roman" w:cs="Times New Roman"/>
          <w:sz w:val="24"/>
          <w:szCs w:val="24"/>
        </w:rPr>
        <w:t>0</w:t>
      </w:r>
      <w:r w:rsidRPr="00B837B1">
        <w:rPr>
          <w:rFonts w:ascii="Times New Roman" w:hAnsi="Times New Roman" w:cs="Times New Roman"/>
          <w:sz w:val="24"/>
          <w:szCs w:val="24"/>
        </w:rPr>
        <w:t xml:space="preserve">. Подписанный </w:t>
      </w:r>
      <w:r w:rsidRPr="00857F11">
        <w:rPr>
          <w:rFonts w:ascii="Times New Roman" w:hAnsi="Times New Roman" w:cs="Times New Roman"/>
          <w:sz w:val="24"/>
          <w:szCs w:val="24"/>
        </w:rPr>
        <w:t xml:space="preserve">Главой муниципального образования </w:t>
      </w:r>
      <w:r w:rsidR="00857F11" w:rsidRPr="00857F11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Pr="00857F11">
        <w:rPr>
          <w:rFonts w:ascii="Times New Roman" w:hAnsi="Times New Roman" w:cs="Times New Roman"/>
          <w:sz w:val="24"/>
          <w:szCs w:val="24"/>
        </w:rPr>
        <w:t xml:space="preserve"> либо</w:t>
      </w:r>
      <w:r w:rsidRPr="00B837B1">
        <w:rPr>
          <w:rFonts w:ascii="Times New Roman" w:hAnsi="Times New Roman" w:cs="Times New Roman"/>
          <w:sz w:val="24"/>
          <w:szCs w:val="24"/>
        </w:rPr>
        <w:t>, при его отсутствии, лицом, исполняющим его обязанности, мотивированный отказ и уведомление передаются в порядке делопроизводства для регистрации.</w:t>
      </w:r>
    </w:p>
    <w:p w:rsidR="00254C5B" w:rsidRPr="00B837B1" w:rsidRDefault="00254C5B" w:rsidP="00B837B1">
      <w:pPr>
        <w:autoSpaceDE w:val="0"/>
        <w:autoSpaceDN w:val="0"/>
        <w:adjustRightInd w:val="0"/>
        <w:ind w:firstLine="540"/>
        <w:jc w:val="both"/>
      </w:pPr>
      <w:r w:rsidRPr="00B837B1">
        <w:t>3.4.1</w:t>
      </w:r>
      <w:r w:rsidR="00746DB2" w:rsidRPr="00B837B1">
        <w:t>1</w:t>
      </w:r>
      <w:r w:rsidRPr="00B837B1">
        <w:t>. Максимальный срок выполнения административных действий, указанных в настоящем разделе</w:t>
      </w:r>
      <w:r w:rsidR="00857F11">
        <w:t>,</w:t>
      </w:r>
      <w:r w:rsidRPr="00B837B1">
        <w:t xml:space="preserve"> составляет </w:t>
      </w:r>
      <w:r w:rsidR="00D4181B" w:rsidRPr="00B837B1">
        <w:t>6</w:t>
      </w:r>
      <w:r w:rsidRPr="00B837B1">
        <w:t xml:space="preserve"> календарных дней. </w:t>
      </w:r>
    </w:p>
    <w:p w:rsidR="006C422E" w:rsidRPr="00B837B1" w:rsidRDefault="006C422E" w:rsidP="00B837B1">
      <w:pPr>
        <w:autoSpaceDE w:val="0"/>
        <w:autoSpaceDN w:val="0"/>
        <w:adjustRightInd w:val="0"/>
        <w:ind w:firstLine="540"/>
        <w:jc w:val="both"/>
      </w:pPr>
    </w:p>
    <w:p w:rsidR="00DC74D6" w:rsidRPr="00857F11" w:rsidRDefault="00DC74D6" w:rsidP="00B837B1">
      <w:pPr>
        <w:pStyle w:val="3"/>
        <w:ind w:left="0" w:firstLine="0"/>
        <w:rPr>
          <w:b/>
          <w:sz w:val="24"/>
          <w:szCs w:val="24"/>
        </w:rPr>
      </w:pPr>
      <w:r w:rsidRPr="00B837B1">
        <w:rPr>
          <w:b/>
          <w:sz w:val="24"/>
          <w:szCs w:val="24"/>
        </w:rPr>
        <w:t xml:space="preserve">3.5. </w:t>
      </w:r>
      <w:r w:rsidR="005B3438" w:rsidRPr="00B837B1">
        <w:rPr>
          <w:b/>
          <w:sz w:val="24"/>
          <w:szCs w:val="24"/>
        </w:rPr>
        <w:t>Уведомление заявителя о принятом решении и выдача (отправление) ему соответствующих документов</w:t>
      </w:r>
    </w:p>
    <w:p w:rsidR="005B3438" w:rsidRPr="00B837B1" w:rsidRDefault="00DC74D6" w:rsidP="00857F11">
      <w:pPr>
        <w:ind w:firstLine="567"/>
        <w:jc w:val="both"/>
      </w:pPr>
      <w:r w:rsidRPr="00B837B1">
        <w:t>3.5.1</w:t>
      </w:r>
      <w:r w:rsidR="005B3438" w:rsidRPr="00B837B1">
        <w:t xml:space="preserve">. Основанием для начала административной процедуры является поступление </w:t>
      </w:r>
      <w:r w:rsidR="00C94585" w:rsidRPr="00B837B1">
        <w:t>Д</w:t>
      </w:r>
      <w:r w:rsidR="005B3438" w:rsidRPr="00B837B1">
        <w:t>олжностному лицу одного из документов:</w:t>
      </w:r>
    </w:p>
    <w:p w:rsidR="005B3438" w:rsidRPr="00B837B1" w:rsidRDefault="005B3438" w:rsidP="00857F11">
      <w:pPr>
        <w:ind w:firstLine="567"/>
        <w:jc w:val="both"/>
      </w:pPr>
      <w:r w:rsidRPr="00B837B1">
        <w:t xml:space="preserve">1) подписанное и зарегистрированное </w:t>
      </w:r>
      <w:r w:rsidR="008238C3" w:rsidRPr="00B837B1">
        <w:t>сопроводительное письмо с приложением копии архивных документов</w:t>
      </w:r>
      <w:r w:rsidRPr="00B837B1">
        <w:t>;</w:t>
      </w:r>
    </w:p>
    <w:p w:rsidR="005B3438" w:rsidRPr="00B837B1" w:rsidRDefault="005B3438" w:rsidP="00857F11">
      <w:pPr>
        <w:ind w:firstLine="567"/>
        <w:jc w:val="both"/>
      </w:pPr>
      <w:r w:rsidRPr="00B837B1">
        <w:t xml:space="preserve">2) подписанное и зарегистрированное решение Администрации </w:t>
      </w:r>
      <w:r w:rsidR="00C94585" w:rsidRPr="00B837B1">
        <w:t xml:space="preserve">района </w:t>
      </w:r>
      <w:r w:rsidRPr="00B837B1">
        <w:t>об отказе в</w:t>
      </w:r>
      <w:r w:rsidR="005115E6" w:rsidRPr="00B837B1">
        <w:t xml:space="preserve"> предоставлени</w:t>
      </w:r>
      <w:r w:rsidR="006C422E" w:rsidRPr="00B837B1">
        <w:t>и</w:t>
      </w:r>
      <w:r w:rsidR="008238C3" w:rsidRPr="00B837B1">
        <w:t xml:space="preserve"> копии архивных документов</w:t>
      </w:r>
      <w:r w:rsidRPr="00B837B1">
        <w:t>.</w:t>
      </w:r>
    </w:p>
    <w:p w:rsidR="005B3438" w:rsidRPr="00B837B1" w:rsidRDefault="00C94585" w:rsidP="00857F11">
      <w:pPr>
        <w:ind w:firstLine="567"/>
        <w:jc w:val="both"/>
      </w:pPr>
      <w:r w:rsidRPr="00B837B1">
        <w:t>3.5.2</w:t>
      </w:r>
      <w:r w:rsidR="005B3438" w:rsidRPr="00B837B1">
        <w:t xml:space="preserve">. После получения документов, указанных в пункте </w:t>
      </w:r>
      <w:r w:rsidRPr="00B837B1">
        <w:t>3.5.1.</w:t>
      </w:r>
      <w:r w:rsidR="005B3438" w:rsidRPr="00B837B1">
        <w:t xml:space="preserve"> настоящег</w:t>
      </w:r>
      <w:r w:rsidRPr="00B837B1">
        <w:t>о Административного регламента</w:t>
      </w:r>
      <w:r w:rsidR="00857F11">
        <w:t>,</w:t>
      </w:r>
      <w:r w:rsidRPr="00B837B1">
        <w:t xml:space="preserve"> Д</w:t>
      </w:r>
      <w:r w:rsidR="005B3438" w:rsidRPr="00B837B1">
        <w:t>олжностное лицо</w:t>
      </w:r>
      <w:r w:rsidR="00857F11">
        <w:t xml:space="preserve"> сообщает заявителю по телефону</w:t>
      </w:r>
      <w:r w:rsidR="005B3438" w:rsidRPr="00B837B1">
        <w:t xml:space="preserve">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5B3438" w:rsidRPr="00B837B1" w:rsidRDefault="00C94585" w:rsidP="00857F11">
      <w:pPr>
        <w:ind w:firstLine="567"/>
        <w:jc w:val="both"/>
      </w:pPr>
      <w:r w:rsidRPr="00B837B1">
        <w:t>3.5.3</w:t>
      </w:r>
      <w:r w:rsidR="005B3438" w:rsidRPr="00B837B1">
        <w:t xml:space="preserve">. В случае, если заявитель получает документы в </w:t>
      </w:r>
      <w:r w:rsidR="00857F11">
        <w:t>О</w:t>
      </w:r>
      <w:r w:rsidR="005B3438" w:rsidRPr="00B837B1">
        <w:t>тделе</w:t>
      </w:r>
      <w:r w:rsidR="00A72DB4" w:rsidRPr="00B837B1">
        <w:t xml:space="preserve"> по имуществ</w:t>
      </w:r>
      <w:r w:rsidR="005115E6" w:rsidRPr="00B837B1">
        <w:t>енным отношениям</w:t>
      </w:r>
      <w:r w:rsidR="00857F11">
        <w:t>,</w:t>
      </w:r>
      <w:r w:rsidR="005B3438" w:rsidRPr="00B837B1">
        <w:t xml:space="preserve"> он ставит отметку о получении документов на экземпляре </w:t>
      </w:r>
      <w:r w:rsidR="00A155A7">
        <w:t>письма</w:t>
      </w:r>
      <w:r w:rsidR="0006450E" w:rsidRPr="00B837B1">
        <w:t xml:space="preserve"> либо решения об отказе в предоставлении муниципальной услуги</w:t>
      </w:r>
      <w:r w:rsidR="005115E6" w:rsidRPr="00B837B1">
        <w:t xml:space="preserve">, которое хранится в архиве </w:t>
      </w:r>
      <w:r w:rsidR="005B3438" w:rsidRPr="00B837B1">
        <w:t>Администрации</w:t>
      </w:r>
      <w:r w:rsidRPr="00B837B1">
        <w:t xml:space="preserve"> района</w:t>
      </w:r>
      <w:r w:rsidR="005B3438" w:rsidRPr="00B837B1">
        <w:t xml:space="preserve">. </w:t>
      </w:r>
    </w:p>
    <w:p w:rsidR="005B3438" w:rsidRPr="00B837B1" w:rsidRDefault="00C94585" w:rsidP="00857F11">
      <w:pPr>
        <w:ind w:firstLine="567"/>
        <w:jc w:val="both"/>
      </w:pPr>
      <w:r w:rsidRPr="00B837B1">
        <w:t>3.5.4</w:t>
      </w:r>
      <w:r w:rsidR="005115E6" w:rsidRPr="00B837B1">
        <w:t xml:space="preserve">. </w:t>
      </w:r>
      <w:r w:rsidR="005B3438" w:rsidRPr="00B837B1">
        <w:t>Если заявитель не указал необходимую информацию, или</w:t>
      </w:r>
      <w:r w:rsidR="00DF2270" w:rsidRPr="00B837B1">
        <w:t xml:space="preserve"> </w:t>
      </w:r>
      <w:r w:rsidR="000036EC" w:rsidRPr="00B837B1">
        <w:t>был выбран</w:t>
      </w:r>
      <w:r w:rsidR="00DF2270" w:rsidRPr="00B837B1">
        <w:t xml:space="preserve"> способ получения результата предоставления муниципальной услуги</w:t>
      </w:r>
      <w:r w:rsidR="000036EC" w:rsidRPr="00B837B1">
        <w:t xml:space="preserve"> почтовым отправлением</w:t>
      </w:r>
      <w:r w:rsidR="005B3438" w:rsidRPr="00B837B1">
        <w:t xml:space="preserve">, то </w:t>
      </w:r>
      <w:r w:rsidR="00A72DB4" w:rsidRPr="00B837B1">
        <w:t>Д</w:t>
      </w:r>
      <w:r w:rsidR="005B3438" w:rsidRPr="00B837B1">
        <w:t xml:space="preserve">олжностное лицо готовит письменное уведомление в адрес заявителя с приложением </w:t>
      </w:r>
      <w:r w:rsidR="008238C3" w:rsidRPr="00B837B1">
        <w:t>копии архивных документов</w:t>
      </w:r>
      <w:r w:rsidR="005B3438" w:rsidRPr="00B837B1">
        <w:t xml:space="preserve"> </w:t>
      </w:r>
      <w:r w:rsidR="0006450E" w:rsidRPr="00B837B1">
        <w:t>либо решения об отказе в предоставлении муниципальной услуги</w:t>
      </w:r>
      <w:r w:rsidR="005B3438" w:rsidRPr="00B837B1">
        <w:t>.</w:t>
      </w:r>
    </w:p>
    <w:p w:rsidR="005B3438" w:rsidRPr="00B837B1" w:rsidRDefault="00C94585" w:rsidP="00857F11">
      <w:pPr>
        <w:ind w:firstLine="567"/>
        <w:jc w:val="both"/>
      </w:pPr>
      <w:r w:rsidRPr="00B837B1">
        <w:t>3.5.5</w:t>
      </w:r>
      <w:r w:rsidR="005115E6" w:rsidRPr="00B837B1">
        <w:t xml:space="preserve">. </w:t>
      </w:r>
      <w:r w:rsidR="005B3438" w:rsidRPr="00B837B1">
        <w:t>Подгото</w:t>
      </w:r>
      <w:r w:rsidRPr="00B837B1">
        <w:t>вленное письменное уведомление Д</w:t>
      </w:r>
      <w:r w:rsidR="005B3438" w:rsidRPr="00B837B1">
        <w:t xml:space="preserve">олжностное лицо </w:t>
      </w:r>
      <w:r w:rsidRPr="00B837B1">
        <w:t>передает на подпись Г</w:t>
      </w:r>
      <w:r w:rsidR="005B3438" w:rsidRPr="00B837B1">
        <w:t xml:space="preserve">лаве муниципального образования </w:t>
      </w:r>
      <w:r w:rsidR="00A155A7" w:rsidRPr="00857F11">
        <w:t xml:space="preserve">«Муниципальный округ Якшур-Бодьинский </w:t>
      </w:r>
      <w:r w:rsidR="00A155A7" w:rsidRPr="00857F11">
        <w:lastRenderedPageBreak/>
        <w:t>район Удмуртской Республики»</w:t>
      </w:r>
      <w:r w:rsidRPr="00B837B1">
        <w:t xml:space="preserve"> </w:t>
      </w:r>
      <w:r w:rsidR="005B3438" w:rsidRPr="00B837B1">
        <w:t>либо, при его отсутствии, лицу, исполняющему его обязанности.</w:t>
      </w:r>
    </w:p>
    <w:p w:rsidR="00615BF8" w:rsidRPr="00B837B1" w:rsidRDefault="00C94585" w:rsidP="00857F11">
      <w:pPr>
        <w:shd w:val="clear" w:color="auto" w:fill="FFFFFF"/>
        <w:suppressAutoHyphens w:val="0"/>
        <w:ind w:firstLine="567"/>
        <w:jc w:val="both"/>
      </w:pPr>
      <w:r w:rsidRPr="00B837B1">
        <w:t>3.5.6</w:t>
      </w:r>
      <w:r w:rsidR="005115E6" w:rsidRPr="00B837B1">
        <w:t xml:space="preserve">. </w:t>
      </w:r>
      <w:r w:rsidRPr="00B837B1">
        <w:t>Подписанное Г</w:t>
      </w:r>
      <w:r w:rsidR="005B3438" w:rsidRPr="00B837B1">
        <w:t xml:space="preserve">лавой муниципального образования </w:t>
      </w:r>
      <w:r w:rsidR="00A155A7" w:rsidRPr="00857F11">
        <w:t>«Муниципальный округ Якшур-Бодьинский район Удмуртской Республики»</w:t>
      </w:r>
      <w:r w:rsidRPr="00B837B1">
        <w:t xml:space="preserve"> </w:t>
      </w:r>
      <w:r w:rsidR="005B3438" w:rsidRPr="00B837B1">
        <w:t xml:space="preserve">либо, при его отсутствии, лицом, исполняющее его обязанности, письменное уведомление вместе с </w:t>
      </w:r>
      <w:r w:rsidR="0006450E" w:rsidRPr="00B837B1">
        <w:t>соответствующими приложениями</w:t>
      </w:r>
      <w:r w:rsidR="00A72DB4" w:rsidRPr="00B837B1">
        <w:t xml:space="preserve"> </w:t>
      </w:r>
      <w:r w:rsidR="005B3438" w:rsidRPr="00B837B1">
        <w:t xml:space="preserve">передается в </w:t>
      </w:r>
      <w:r w:rsidR="00A72DB4" w:rsidRPr="00B837B1">
        <w:t>Общий</w:t>
      </w:r>
      <w:r w:rsidR="005B3438" w:rsidRPr="00B837B1">
        <w:t xml:space="preserve"> отдел </w:t>
      </w:r>
      <w:r w:rsidR="00A155A7">
        <w:t xml:space="preserve">Администрации района </w:t>
      </w:r>
      <w:r w:rsidR="005B3438" w:rsidRPr="00B837B1">
        <w:t>для отправки заявителю почтовым отправлением.</w:t>
      </w:r>
    </w:p>
    <w:p w:rsidR="00615BF8" w:rsidRPr="00B837B1" w:rsidRDefault="00615BF8" w:rsidP="00857F11">
      <w:pPr>
        <w:ind w:firstLine="567"/>
        <w:jc w:val="both"/>
      </w:pPr>
      <w:r w:rsidRPr="00B837B1">
        <w:t>3.5.7.</w:t>
      </w:r>
      <w:r w:rsidRPr="00B837B1">
        <w:rPr>
          <w:lang w:eastAsia="ru-RU"/>
        </w:rPr>
        <w:t xml:space="preserve"> </w:t>
      </w:r>
      <w:r w:rsidRPr="00B837B1">
        <w:t>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</w:t>
      </w:r>
      <w:r w:rsidR="00A155A7">
        <w:t>,</w:t>
      </w:r>
      <w:r w:rsidRPr="00B837B1">
        <w:t xml:space="preserve">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5B3438" w:rsidRPr="00B837B1" w:rsidRDefault="00A72DB4" w:rsidP="00857F11">
      <w:pPr>
        <w:ind w:firstLine="567"/>
        <w:jc w:val="both"/>
      </w:pPr>
      <w:r w:rsidRPr="00B837B1">
        <w:t>3.5.</w:t>
      </w:r>
      <w:r w:rsidR="0098188C" w:rsidRPr="00B837B1">
        <w:t>8</w:t>
      </w:r>
      <w:r w:rsidRPr="00B837B1">
        <w:t xml:space="preserve">. </w:t>
      </w:r>
      <w:r w:rsidR="005B3438" w:rsidRPr="00B837B1">
        <w:t>Максимальный срок выполнения административных действий, указанных в настоящем разделе</w:t>
      </w:r>
      <w:r w:rsidR="00A155A7">
        <w:t>,</w:t>
      </w:r>
      <w:r w:rsidR="005B3438" w:rsidRPr="00B837B1">
        <w:t xml:space="preserve"> составляет </w:t>
      </w:r>
      <w:r w:rsidR="00566DEF" w:rsidRPr="00B837B1">
        <w:t>3</w:t>
      </w:r>
      <w:r w:rsidR="005B3438" w:rsidRPr="00B837B1">
        <w:t xml:space="preserve"> </w:t>
      </w:r>
      <w:r w:rsidR="007E0801" w:rsidRPr="00B837B1">
        <w:t>календарных</w:t>
      </w:r>
      <w:r w:rsidR="005B3438" w:rsidRPr="00B837B1">
        <w:t xml:space="preserve"> дня.</w:t>
      </w:r>
    </w:p>
    <w:p w:rsidR="00807357" w:rsidRPr="00B837B1" w:rsidRDefault="00807357" w:rsidP="00B837B1">
      <w:pPr>
        <w:jc w:val="both"/>
      </w:pPr>
    </w:p>
    <w:p w:rsidR="00807357" w:rsidRPr="00B837B1" w:rsidRDefault="00807357" w:rsidP="00B837B1">
      <w:pPr>
        <w:pStyle w:val="af6"/>
        <w:tabs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B837B1">
        <w:rPr>
          <w:rFonts w:ascii="Times New Roman" w:hAnsi="Times New Roman" w:cs="Times New Roman"/>
          <w:b/>
          <w:bCs/>
        </w:rPr>
        <w:t>3.6. Порядок выполнения многофункциональными центрами</w:t>
      </w:r>
    </w:p>
    <w:p w:rsidR="00807357" w:rsidRPr="00B837B1" w:rsidRDefault="00807357" w:rsidP="00B837B1">
      <w:pPr>
        <w:pStyle w:val="af6"/>
        <w:tabs>
          <w:tab w:val="left" w:pos="993"/>
        </w:tabs>
        <w:ind w:left="0" w:firstLine="0"/>
        <w:jc w:val="center"/>
        <w:rPr>
          <w:rFonts w:ascii="Times New Roman" w:hAnsi="Times New Roman" w:cs="Times New Roman"/>
          <w:b/>
          <w:bCs/>
        </w:rPr>
      </w:pPr>
      <w:r w:rsidRPr="00B837B1">
        <w:rPr>
          <w:rFonts w:ascii="Times New Roman" w:hAnsi="Times New Roman" w:cs="Times New Roman"/>
          <w:b/>
          <w:bCs/>
        </w:rPr>
        <w:t>предоставления государственных и муниципальных услуг административных процедур (действий)</w:t>
      </w:r>
    </w:p>
    <w:p w:rsidR="00807357" w:rsidRPr="00B837B1" w:rsidRDefault="00807357" w:rsidP="00B837B1">
      <w:pPr>
        <w:pStyle w:val="af6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Cs/>
        </w:rPr>
      </w:pPr>
    </w:p>
    <w:p w:rsidR="00807357" w:rsidRPr="00B837B1" w:rsidRDefault="00807357" w:rsidP="00A155A7">
      <w:pPr>
        <w:pStyle w:val="ConsPlusNormal"/>
        <w:tabs>
          <w:tab w:val="left" w:pos="0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7B1">
        <w:rPr>
          <w:rFonts w:ascii="Times New Roman" w:hAnsi="Times New Roman" w:cs="Times New Roman"/>
          <w:b/>
          <w:sz w:val="24"/>
          <w:szCs w:val="24"/>
        </w:rPr>
        <w:t>3.6.1.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</w:t>
      </w:r>
      <w:r w:rsidR="0098188C" w:rsidRPr="00B837B1">
        <w:rPr>
          <w:rFonts w:ascii="Times New Roman" w:hAnsi="Times New Roman" w:cs="Times New Roman"/>
          <w:b/>
          <w:sz w:val="24"/>
          <w:szCs w:val="24"/>
        </w:rPr>
        <w:t>рственных и муниципальных услуг</w:t>
      </w:r>
    </w:p>
    <w:p w:rsidR="00807357" w:rsidRPr="00B837B1" w:rsidRDefault="00807357" w:rsidP="00B837B1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 xml:space="preserve">3.6.1.1.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центре, о ходе предоставления муниципальной услуги, в том числе указанной в запросе о предоставлении нескольких государственных и (или) муниципальных услуг, предусмотренном в статье 15.1. Федерального закона </w:t>
      </w:r>
      <w:r w:rsidRPr="00B837B1">
        <w:rPr>
          <w:rFonts w:ascii="Times New Roman" w:hAnsi="Times New Roman" w:cs="Times New Roman"/>
          <w:lang w:eastAsia="ru-RU"/>
        </w:rPr>
        <w:t>№ 210-ФЗ</w:t>
      </w:r>
      <w:r w:rsidRPr="00B837B1">
        <w:rPr>
          <w:rFonts w:ascii="Times New Roman" w:hAnsi="Times New Roman" w:cs="Times New Roman"/>
        </w:rPr>
        <w:t>, о готовности документов, которые являются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муниципальной услуги (далее соответственно – предоставление информации).</w:t>
      </w:r>
    </w:p>
    <w:p w:rsidR="00807357" w:rsidRPr="00B837B1" w:rsidRDefault="00807357" w:rsidP="00B837B1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3.6.1.2. Предоставление информации многофункциональным центром осуществляется:</w:t>
      </w:r>
    </w:p>
    <w:p w:rsidR="00807357" w:rsidRPr="00B837B1" w:rsidRDefault="00A155A7" w:rsidP="00B837B1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7357" w:rsidRPr="00B837B1">
        <w:rPr>
          <w:rFonts w:ascii="Times New Roman" w:hAnsi="Times New Roman" w:cs="Times New Roman"/>
        </w:rPr>
        <w:t>при личном приеме заявителя;</w:t>
      </w:r>
    </w:p>
    <w:p w:rsidR="00807357" w:rsidRPr="00B837B1" w:rsidRDefault="00A155A7" w:rsidP="00B837B1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7357" w:rsidRPr="00B837B1">
        <w:rPr>
          <w:rFonts w:ascii="Times New Roman" w:hAnsi="Times New Roman" w:cs="Times New Roman"/>
        </w:rPr>
        <w:t xml:space="preserve">при письменном обращении; </w:t>
      </w:r>
    </w:p>
    <w:p w:rsidR="00807357" w:rsidRPr="00B837B1" w:rsidRDefault="00A155A7" w:rsidP="00B837B1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7357" w:rsidRPr="00B837B1">
        <w:rPr>
          <w:rFonts w:ascii="Times New Roman" w:hAnsi="Times New Roman" w:cs="Times New Roman"/>
        </w:rPr>
        <w:t>по телефону;</w:t>
      </w:r>
    </w:p>
    <w:p w:rsidR="00807357" w:rsidRPr="00B837B1" w:rsidRDefault="00A155A7" w:rsidP="00B837B1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7357" w:rsidRPr="00B837B1">
        <w:rPr>
          <w:rFonts w:ascii="Times New Roman" w:hAnsi="Times New Roman" w:cs="Times New Roman"/>
        </w:rPr>
        <w:t>по электронной почте;</w:t>
      </w:r>
    </w:p>
    <w:p w:rsidR="00807357" w:rsidRPr="00B837B1" w:rsidRDefault="00A155A7" w:rsidP="00B837B1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07357" w:rsidRPr="00B837B1">
        <w:rPr>
          <w:rFonts w:ascii="Times New Roman" w:hAnsi="Times New Roman" w:cs="Times New Roman"/>
        </w:rPr>
        <w:t>с использованием инфоматов и информационных стендов.</w:t>
      </w:r>
    </w:p>
    <w:p w:rsidR="00807357" w:rsidRPr="00B837B1" w:rsidRDefault="00807357" w:rsidP="00B837B1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3.6.1.3. 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10 календарных дней, следующих за днем получения многофункциональным центром обращения заявителя.</w:t>
      </w:r>
    </w:p>
    <w:p w:rsidR="00807357" w:rsidRPr="00B837B1" w:rsidRDefault="00807357" w:rsidP="00B837B1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3.6.1.4. Результатом административной процедуры является предоставление информации заявителю.</w:t>
      </w:r>
    </w:p>
    <w:p w:rsidR="00807357" w:rsidRPr="00B837B1" w:rsidRDefault="00807357" w:rsidP="00B837B1">
      <w:pPr>
        <w:pStyle w:val="af6"/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</w:rPr>
      </w:pPr>
    </w:p>
    <w:p w:rsidR="00807357" w:rsidRPr="00B837B1" w:rsidRDefault="00807357" w:rsidP="00A155A7">
      <w:pPr>
        <w:pStyle w:val="ConsPlusNormal"/>
        <w:tabs>
          <w:tab w:val="left" w:pos="0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7B1">
        <w:rPr>
          <w:rFonts w:ascii="Times New Roman" w:hAnsi="Times New Roman" w:cs="Times New Roman"/>
          <w:b/>
          <w:sz w:val="24"/>
          <w:szCs w:val="24"/>
        </w:rPr>
        <w:t>3.6.2. Прием запросов заявителей о предоставлении муниципальной услуги и прилагаемых документов, необходимых для предоставления муниципальной услуги</w:t>
      </w:r>
    </w:p>
    <w:p w:rsidR="00807357" w:rsidRPr="00B837B1" w:rsidRDefault="00807357" w:rsidP="00A155A7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lastRenderedPageBreak/>
        <w:t>3.6.2.1. Основанием для начала административной процедуры является:</w:t>
      </w:r>
    </w:p>
    <w:p w:rsidR="00807357" w:rsidRPr="00B837B1" w:rsidRDefault="00A155A7" w:rsidP="00A155A7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357" w:rsidRPr="00B837B1">
        <w:rPr>
          <w:rFonts w:ascii="Times New Roman" w:hAnsi="Times New Roman" w:cs="Times New Roman"/>
          <w:sz w:val="24"/>
          <w:szCs w:val="24"/>
        </w:rPr>
        <w:t>личное обращение заявителя в многофункциональный центр с заявлением и документами, необходимыми для предоставления муниципальной услуги, которые указаны в пункте 2.14. настоящего Адми</w:t>
      </w:r>
      <w:r>
        <w:rPr>
          <w:rFonts w:ascii="Times New Roman" w:hAnsi="Times New Roman" w:cs="Times New Roman"/>
          <w:sz w:val="24"/>
          <w:szCs w:val="24"/>
        </w:rPr>
        <w:t>нистративного регламента, поданн</w:t>
      </w:r>
      <w:r w:rsidR="00807357" w:rsidRPr="00B837B1">
        <w:rPr>
          <w:rFonts w:ascii="Times New Roman" w:hAnsi="Times New Roman" w:cs="Times New Roman"/>
          <w:sz w:val="24"/>
          <w:szCs w:val="24"/>
        </w:rPr>
        <w:t>ыми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7357" w:rsidRPr="00B837B1">
        <w:rPr>
          <w:rFonts w:ascii="Times New Roman" w:hAnsi="Times New Roman" w:cs="Times New Roman"/>
          <w:sz w:val="24"/>
          <w:szCs w:val="24"/>
        </w:rPr>
        <w:t xml:space="preserve"> в том числе посредством комплексного запроса;</w:t>
      </w:r>
    </w:p>
    <w:p w:rsidR="00807357" w:rsidRPr="00B837B1" w:rsidRDefault="00A155A7" w:rsidP="00A155A7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357" w:rsidRPr="00B837B1">
        <w:rPr>
          <w:rFonts w:ascii="Times New Roman" w:hAnsi="Times New Roman" w:cs="Times New Roman"/>
          <w:sz w:val="24"/>
          <w:szCs w:val="24"/>
        </w:rPr>
        <w:t>получение заявления и документов, необходимых для предоставления муниципальной услуги, которые указаны в пункте 2.14. настоящего Административного регламента, по почте в случаях, предусмотренных законодательством;</w:t>
      </w:r>
    </w:p>
    <w:p w:rsidR="00925865" w:rsidRPr="00B837B1" w:rsidRDefault="00A155A7" w:rsidP="00A155A7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7357" w:rsidRPr="00B837B1">
        <w:rPr>
          <w:rFonts w:ascii="Times New Roman" w:hAnsi="Times New Roman" w:cs="Times New Roman"/>
          <w:sz w:val="24"/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(функций)».</w:t>
      </w:r>
      <w:r w:rsidR="00925865" w:rsidRPr="00B837B1">
        <w:rPr>
          <w:rStyle w:val="aff2"/>
          <w:rFonts w:ascii="Times New Roman" w:hAnsi="Times New Roman" w:cs="Times New Roman"/>
          <w:sz w:val="24"/>
          <w:szCs w:val="24"/>
        </w:rPr>
        <w:endnoteReference w:id="1"/>
      </w:r>
    </w:p>
    <w:p w:rsidR="00925865" w:rsidRPr="00B837B1" w:rsidRDefault="00925865" w:rsidP="00A155A7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3.6.2.2. 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пункте 2.14. настоящего Административного регламента, многофункциональным центром.</w:t>
      </w:r>
    </w:p>
    <w:p w:rsidR="00925865" w:rsidRPr="00B837B1" w:rsidRDefault="00925865" w:rsidP="00A155A7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3.6.2.3. При приеме заявления и документов от заявителя работник многофункционального центра:</w:t>
      </w:r>
    </w:p>
    <w:p w:rsidR="00925865" w:rsidRPr="00B837B1" w:rsidRDefault="00A155A7" w:rsidP="00A155A7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B837B1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925865" w:rsidRPr="00B837B1" w:rsidRDefault="00A155A7" w:rsidP="00A155A7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B837B1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925865" w:rsidRPr="00B837B1" w:rsidRDefault="00A155A7" w:rsidP="00A155A7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B837B1">
        <w:rPr>
          <w:rFonts w:ascii="Times New Roman" w:hAnsi="Times New Roman" w:cs="Times New Roman"/>
          <w:sz w:val="24"/>
          <w:szCs w:val="24"/>
        </w:rPr>
        <w:t xml:space="preserve">при необходимости разъясняет порядок предоставления муниципальной услуги и нормы Федерального </w:t>
      </w:r>
      <w:r>
        <w:rPr>
          <w:rFonts w:ascii="Times New Roman" w:hAnsi="Times New Roman" w:cs="Times New Roman"/>
          <w:sz w:val="24"/>
          <w:szCs w:val="24"/>
        </w:rPr>
        <w:t>закона от 27.07.</w:t>
      </w:r>
      <w:r w:rsidR="00925865" w:rsidRPr="00B837B1">
        <w:rPr>
          <w:rFonts w:ascii="Times New Roman" w:hAnsi="Times New Roman" w:cs="Times New Roman"/>
          <w:sz w:val="24"/>
          <w:szCs w:val="24"/>
        </w:rPr>
        <w:t>2006 года № 152-ФЗ «О персональных данных»;</w:t>
      </w:r>
    </w:p>
    <w:p w:rsidR="00925865" w:rsidRPr="00B837B1" w:rsidRDefault="00A155A7" w:rsidP="00A155A7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B837B1">
        <w:rPr>
          <w:rFonts w:ascii="Times New Roman" w:hAnsi="Times New Roman" w:cs="Times New Roman"/>
          <w:sz w:val="24"/>
          <w:szCs w:val="24"/>
        </w:rPr>
        <w:t>проверяет правильность оформления заявления и его соответствие пункту 2.14. настоящего Административного регламента;</w:t>
      </w:r>
    </w:p>
    <w:p w:rsidR="00925865" w:rsidRPr="00B837B1" w:rsidRDefault="00A155A7" w:rsidP="00A155A7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B837B1">
        <w:rPr>
          <w:rFonts w:ascii="Times New Roman" w:hAnsi="Times New Roman" w:cs="Times New Roman"/>
          <w:sz w:val="24"/>
          <w:szCs w:val="24"/>
        </w:rPr>
        <w:t>проверяется наличие оснований для отказа в приеме заявления и документов, указанных в пункте 2.14. настоящего Административного регламента;</w:t>
      </w:r>
    </w:p>
    <w:p w:rsidR="00925865" w:rsidRPr="00B837B1" w:rsidRDefault="00A155A7" w:rsidP="00A155A7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B837B1">
        <w:rPr>
          <w:rFonts w:ascii="Times New Roman" w:hAnsi="Times New Roman" w:cs="Times New Roman"/>
          <w:sz w:val="24"/>
          <w:szCs w:val="24"/>
        </w:rPr>
        <w:t>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заверительную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925865" w:rsidRPr="00B837B1" w:rsidRDefault="00A155A7" w:rsidP="00A155A7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B837B1">
        <w:rPr>
          <w:rFonts w:ascii="Times New Roman" w:hAnsi="Times New Roman" w:cs="Times New Roman"/>
          <w:sz w:val="24"/>
          <w:szCs w:val="24"/>
        </w:rPr>
        <w:t>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925865" w:rsidRPr="00B837B1" w:rsidRDefault="00A155A7" w:rsidP="00A155A7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B837B1">
        <w:rPr>
          <w:rFonts w:ascii="Times New Roman" w:hAnsi="Times New Roman" w:cs="Times New Roman"/>
          <w:sz w:val="24"/>
          <w:szCs w:val="24"/>
        </w:rPr>
        <w:t>сканирует и прикрепляет заявления и документы, необходимые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5865" w:rsidRPr="00B837B1">
        <w:rPr>
          <w:rFonts w:ascii="Times New Roman" w:hAnsi="Times New Roman" w:cs="Times New Roman"/>
          <w:sz w:val="24"/>
          <w:szCs w:val="24"/>
        </w:rPr>
        <w:t xml:space="preserve"> к карточке заявителя в автоматизированной информационной системе многофункционального центра;</w:t>
      </w:r>
    </w:p>
    <w:p w:rsidR="00A155A7" w:rsidRDefault="00A155A7" w:rsidP="00A155A7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B837B1">
        <w:rPr>
          <w:rFonts w:ascii="Times New Roman" w:hAnsi="Times New Roman" w:cs="Times New Roman"/>
          <w:sz w:val="24"/>
          <w:szCs w:val="24"/>
        </w:rPr>
        <w:t>распечатывает и выдает заявителю (представителю) расписку-уведомление о приеме заявления и документов из автоматизированной информационной систе</w:t>
      </w:r>
      <w:r>
        <w:rPr>
          <w:rFonts w:ascii="Times New Roman" w:hAnsi="Times New Roman" w:cs="Times New Roman"/>
          <w:sz w:val="24"/>
          <w:szCs w:val="24"/>
        </w:rPr>
        <w:t>мы многофункционального центра.</w:t>
      </w:r>
    </w:p>
    <w:p w:rsidR="00A155A7" w:rsidRDefault="00925865" w:rsidP="00A155A7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3.6.2.4. В случаях, предусмотренных пунктом 2.17. настоящего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A155A7" w:rsidRDefault="00925865" w:rsidP="00A155A7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3.6.2.5.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пункте 2.39. настоящего Административного регламента, работник многофункционального центра</w:t>
      </w:r>
      <w:r w:rsidRPr="00B837B1">
        <w:rPr>
          <w:rStyle w:val="aff2"/>
          <w:rFonts w:ascii="Times New Roman" w:hAnsi="Times New Roman" w:cs="Times New Roman"/>
          <w:sz w:val="24"/>
          <w:szCs w:val="24"/>
        </w:rPr>
        <w:endnoteReference w:id="2"/>
      </w:r>
      <w:r w:rsidRPr="00B837B1">
        <w:rPr>
          <w:rFonts w:ascii="Times New Roman" w:hAnsi="Times New Roman" w:cs="Times New Roman"/>
          <w:sz w:val="24"/>
          <w:szCs w:val="24"/>
        </w:rPr>
        <w:t>:</w:t>
      </w:r>
    </w:p>
    <w:p w:rsidR="00A155A7" w:rsidRDefault="00A155A7" w:rsidP="00A155A7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25865" w:rsidRPr="00B837B1">
        <w:rPr>
          <w:rFonts w:ascii="Times New Roman" w:hAnsi="Times New Roman" w:cs="Times New Roman"/>
          <w:sz w:val="24"/>
          <w:szCs w:val="24"/>
        </w:rPr>
        <w:t>устанавливает соответствие электронной подписи, которой подписаны представленные заявление и документы, требованиям пункта 2.45. настоящего Административного регламента;</w:t>
      </w:r>
    </w:p>
    <w:p w:rsidR="00A155A7" w:rsidRDefault="00A155A7" w:rsidP="00A155A7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B837B1">
        <w:rPr>
          <w:rFonts w:ascii="Times New Roman" w:hAnsi="Times New Roman" w:cs="Times New Roman"/>
          <w:sz w:val="24"/>
          <w:szCs w:val="24"/>
        </w:rPr>
        <w:t>проверяет правильность оформления заявления;</w:t>
      </w:r>
    </w:p>
    <w:p w:rsidR="00A155A7" w:rsidRDefault="00A155A7" w:rsidP="00A155A7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B837B1">
        <w:rPr>
          <w:rFonts w:ascii="Times New Roman" w:hAnsi="Times New Roman" w:cs="Times New Roman"/>
          <w:sz w:val="24"/>
          <w:szCs w:val="24"/>
        </w:rPr>
        <w:t>проводит проверку дейст</w:t>
      </w:r>
      <w:r>
        <w:rPr>
          <w:rFonts w:ascii="Times New Roman" w:hAnsi="Times New Roman" w:cs="Times New Roman"/>
          <w:sz w:val="24"/>
          <w:szCs w:val="24"/>
        </w:rPr>
        <w:t>вительности электронной подписи</w:t>
      </w:r>
      <w:r w:rsidR="00925865" w:rsidRPr="00B837B1">
        <w:rPr>
          <w:rFonts w:ascii="Times New Roman" w:hAnsi="Times New Roman" w:cs="Times New Roman"/>
          <w:sz w:val="24"/>
          <w:szCs w:val="24"/>
        </w:rPr>
        <w:t xml:space="preserve"> с использованием которой подписаны заявление и документы;</w:t>
      </w:r>
    </w:p>
    <w:p w:rsidR="00A155A7" w:rsidRDefault="00A155A7" w:rsidP="00A155A7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B837B1">
        <w:rPr>
          <w:rFonts w:ascii="Times New Roman" w:hAnsi="Times New Roman" w:cs="Times New Roman"/>
          <w:sz w:val="24"/>
          <w:szCs w:val="24"/>
        </w:rPr>
        <w:t>переводит заявление и документы, необходимые для предоставления муниципальной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925865" w:rsidRPr="00B837B1" w:rsidRDefault="00A155A7" w:rsidP="00A155A7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B837B1">
        <w:rPr>
          <w:rFonts w:ascii="Times New Roman" w:hAnsi="Times New Roman" w:cs="Times New Roman"/>
          <w:sz w:val="24"/>
          <w:szCs w:val="24"/>
        </w:rPr>
        <w:t>регистрирует заявление;</w:t>
      </w:r>
    </w:p>
    <w:p w:rsidR="00925865" w:rsidRPr="00B837B1" w:rsidRDefault="00A155A7" w:rsidP="00A155A7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B837B1">
        <w:rPr>
          <w:rFonts w:ascii="Times New Roman" w:hAnsi="Times New Roman" w:cs="Times New Roman"/>
        </w:rPr>
        <w:t>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A155A7" w:rsidRDefault="00A155A7" w:rsidP="00A155A7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B837B1">
        <w:rPr>
          <w:rFonts w:ascii="Times New Roman" w:hAnsi="Times New Roman" w:cs="Times New Roman"/>
        </w:rPr>
        <w:t>уведомление о приеме и регистрации заявления и документов, необходимых для предоставления муниципальной услуги</w:t>
      </w:r>
      <w:r>
        <w:rPr>
          <w:rFonts w:ascii="Times New Roman" w:hAnsi="Times New Roman" w:cs="Times New Roman"/>
        </w:rPr>
        <w:t>,</w:t>
      </w:r>
      <w:r w:rsidR="00925865" w:rsidRPr="00B837B1">
        <w:rPr>
          <w:rFonts w:ascii="Times New Roman" w:hAnsi="Times New Roman" w:cs="Times New Roman"/>
        </w:rPr>
        <w:t xml:space="preserve"> с указанием уникального </w:t>
      </w:r>
      <w:r>
        <w:rPr>
          <w:rFonts w:ascii="Times New Roman" w:hAnsi="Times New Roman" w:cs="Times New Roman"/>
        </w:rPr>
        <w:t>номера, присвоенного заявлению;</w:t>
      </w:r>
    </w:p>
    <w:p w:rsidR="00A155A7" w:rsidRDefault="00A155A7" w:rsidP="00A155A7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B837B1">
        <w:rPr>
          <w:rFonts w:ascii="Times New Roman" w:hAnsi="Times New Roman" w:cs="Times New Roman"/>
        </w:rPr>
        <w:t>уведомление о мотивированном отказе в приеме документов, необходимых для предоставления муниципальной услуги.</w:t>
      </w:r>
    </w:p>
    <w:p w:rsidR="00A9154C" w:rsidRDefault="00925865" w:rsidP="00A9154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3.6.2.6. Общий максимальный срок приема документов, их первичной проверки, регистрации не может превышать 1 календарный день.</w:t>
      </w:r>
    </w:p>
    <w:p w:rsidR="00925865" w:rsidRPr="00B837B1" w:rsidRDefault="00925865" w:rsidP="00A9154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3.6.2.7.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центра.</w:t>
      </w:r>
    </w:p>
    <w:p w:rsidR="00A9154C" w:rsidRDefault="00A9154C" w:rsidP="00A9154C">
      <w:pPr>
        <w:pStyle w:val="ConsPlusNormal"/>
        <w:tabs>
          <w:tab w:val="left" w:pos="0"/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5865" w:rsidRPr="00B837B1" w:rsidRDefault="00925865" w:rsidP="00A9154C">
      <w:pPr>
        <w:pStyle w:val="ConsPlusNormal"/>
        <w:tabs>
          <w:tab w:val="left" w:pos="0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7B1">
        <w:rPr>
          <w:rFonts w:ascii="Times New Roman" w:hAnsi="Times New Roman" w:cs="Times New Roman"/>
          <w:b/>
          <w:sz w:val="24"/>
          <w:szCs w:val="24"/>
        </w:rPr>
        <w:t>3.6.3.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участвующим в предоставлении муниципальной услуги</w:t>
      </w:r>
      <w:r w:rsidRPr="00B837B1">
        <w:rPr>
          <w:rStyle w:val="aff2"/>
          <w:rFonts w:ascii="Times New Roman" w:hAnsi="Times New Roman" w:cs="Times New Roman"/>
          <w:b/>
          <w:sz w:val="24"/>
          <w:szCs w:val="24"/>
        </w:rPr>
        <w:endnoteReference w:id="3"/>
      </w:r>
    </w:p>
    <w:p w:rsidR="00925865" w:rsidRPr="00B837B1" w:rsidRDefault="00925865" w:rsidP="00A9154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3.6.3.1.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документов, предусмотренных пунктом 2.14. настоящего Административного регламента.</w:t>
      </w:r>
    </w:p>
    <w:p w:rsidR="00925865" w:rsidRPr="00B837B1" w:rsidRDefault="00925865" w:rsidP="00A9154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3.6.3.2. Формирование и направление межведомственных запросов в органы (организации), участвующие в предоставлении муниципальной услуги, не требуют присутствия заявителя (представителя).</w:t>
      </w:r>
    </w:p>
    <w:p w:rsidR="00A9154C" w:rsidRDefault="00925865" w:rsidP="00A9154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3.6.3.3. 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="00A9154C">
        <w:rPr>
          <w:rFonts w:ascii="Times New Roman" w:hAnsi="Times New Roman" w:cs="Times New Roman"/>
        </w:rPr>
        <w:t>,</w:t>
      </w:r>
      <w:r w:rsidRPr="00B837B1">
        <w:rPr>
          <w:rFonts w:ascii="Times New Roman" w:hAnsi="Times New Roman" w:cs="Times New Roman"/>
        </w:rPr>
        <w:t xml:space="preserve"> в:</w:t>
      </w:r>
    </w:p>
    <w:p w:rsidR="00925865" w:rsidRPr="00A9154C" w:rsidRDefault="00925865" w:rsidP="00A9154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eastAsia="Arial" w:hAnsi="Times New Roman" w:cs="Times New Roman"/>
        </w:rPr>
        <w:t xml:space="preserve">- </w:t>
      </w:r>
      <w:r w:rsidR="00A9154C">
        <w:rPr>
          <w:rFonts w:ascii="Times New Roman" w:eastAsia="Arial" w:hAnsi="Times New Roman" w:cs="Times New Roman"/>
        </w:rPr>
        <w:t xml:space="preserve">филиал Публично-правовой компании «Роскадастр» </w:t>
      </w:r>
      <w:r w:rsidRPr="00B837B1">
        <w:rPr>
          <w:rFonts w:ascii="Times New Roman" w:eastAsia="Arial" w:hAnsi="Times New Roman" w:cs="Times New Roman"/>
        </w:rPr>
        <w:t>по Удмуртской Республике;</w:t>
      </w:r>
    </w:p>
    <w:p w:rsidR="00925865" w:rsidRPr="00B837B1" w:rsidRDefault="00925865" w:rsidP="00A9154C">
      <w:pPr>
        <w:tabs>
          <w:tab w:val="left" w:pos="1080"/>
        </w:tabs>
        <w:ind w:firstLine="567"/>
        <w:jc w:val="both"/>
        <w:rPr>
          <w:rFonts w:eastAsia="Arial"/>
          <w:highlight w:val="yellow"/>
        </w:rPr>
      </w:pPr>
      <w:r w:rsidRPr="00B837B1">
        <w:t>- органы местного самоуправления.</w:t>
      </w:r>
    </w:p>
    <w:p w:rsidR="00A9154C" w:rsidRDefault="00925865" w:rsidP="00A9154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3.6.3.4. Межведомственные запросы, предусмотренные пунктом 3.6.3.3. настоящего Административного регламента, с использованием межведомственного информационного взаимодействия формируются в соответствии с требованиями статей 7.1. и 7.2. Федерального закона № 210-ФЗ и применяются только в целях предоставления муниципальной</w:t>
      </w:r>
      <w:r w:rsidR="00A9154C">
        <w:rPr>
          <w:rFonts w:ascii="Times New Roman" w:hAnsi="Times New Roman" w:cs="Times New Roman"/>
        </w:rPr>
        <w:t xml:space="preserve"> услуги.</w:t>
      </w:r>
    </w:p>
    <w:p w:rsidR="00A9154C" w:rsidRDefault="00925865" w:rsidP="00A9154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 xml:space="preserve">3.6.3.5. Документы и сведения, полученные с использованием межведомственного </w:t>
      </w:r>
      <w:r w:rsidRPr="00B837B1">
        <w:rPr>
          <w:rFonts w:ascii="Times New Roman" w:hAnsi="Times New Roman" w:cs="Times New Roman"/>
        </w:rPr>
        <w:lastRenderedPageBreak/>
        <w:t>информационного взаимодействия, работник многофункционального центра приобщает к заявлению и документам, необходимым для предоставления муниципальной услуги, которые указаны в пункте 2.14. настоящего Административного регламента, и передает в Отдел по имущественным отношениям.</w:t>
      </w:r>
    </w:p>
    <w:p w:rsidR="00A9154C" w:rsidRDefault="00925865" w:rsidP="00A9154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3.6.3.6. 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A9154C" w:rsidRDefault="00925865" w:rsidP="00A9154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3.6.3.7. 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925865" w:rsidRPr="00B837B1" w:rsidRDefault="00925865" w:rsidP="00A9154C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3.6.3.8.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сведений.</w:t>
      </w:r>
    </w:p>
    <w:p w:rsidR="00925865" w:rsidRPr="00B837B1" w:rsidRDefault="00925865" w:rsidP="00B837B1">
      <w:pPr>
        <w:pStyle w:val="af6"/>
        <w:tabs>
          <w:tab w:val="left" w:pos="0"/>
          <w:tab w:val="left" w:pos="993"/>
        </w:tabs>
        <w:ind w:left="709" w:firstLine="0"/>
        <w:rPr>
          <w:rFonts w:ascii="Times New Roman" w:hAnsi="Times New Roman" w:cs="Times New Roman"/>
        </w:rPr>
      </w:pPr>
    </w:p>
    <w:p w:rsidR="00925865" w:rsidRPr="00B837B1" w:rsidRDefault="00925865" w:rsidP="0097698A">
      <w:pPr>
        <w:pStyle w:val="af6"/>
        <w:tabs>
          <w:tab w:val="left" w:pos="0"/>
          <w:tab w:val="left" w:pos="993"/>
        </w:tabs>
        <w:ind w:left="0" w:firstLine="0"/>
        <w:jc w:val="center"/>
        <w:rPr>
          <w:rFonts w:ascii="Times New Roman" w:hAnsi="Times New Roman" w:cs="Times New Roman"/>
          <w:b/>
        </w:rPr>
      </w:pPr>
      <w:r w:rsidRPr="00B837B1">
        <w:rPr>
          <w:rFonts w:ascii="Times New Roman" w:hAnsi="Times New Roman" w:cs="Times New Roman"/>
          <w:b/>
        </w:rPr>
        <w:t>3.6.4. Направление сформированного комплекта документов в Отдел по имущественным отношениям</w:t>
      </w:r>
    </w:p>
    <w:p w:rsidR="0097698A" w:rsidRDefault="00925865" w:rsidP="0097698A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3.6.4.1.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2.14. настоящего Административного регламента (далее – комплект документов).</w:t>
      </w:r>
    </w:p>
    <w:p w:rsidR="0097698A" w:rsidRDefault="00925865" w:rsidP="0097698A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3.6.4.2. Работник многофункционального центра направляет заявление и документы, необходимые для предоставления муниципальной услуги, в Отдел по имущественным отношениям:</w:t>
      </w:r>
    </w:p>
    <w:p w:rsidR="0097698A" w:rsidRDefault="0097698A" w:rsidP="0097698A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B837B1">
        <w:rPr>
          <w:rFonts w:ascii="Times New Roman" w:hAnsi="Times New Roman" w:cs="Times New Roman"/>
        </w:rPr>
        <w:t>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Отдел по имущественным отношениям не представляются;</w:t>
      </w:r>
    </w:p>
    <w:p w:rsidR="0097698A" w:rsidRDefault="0097698A" w:rsidP="0097698A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5865" w:rsidRPr="0097698A">
        <w:rPr>
          <w:rFonts w:ascii="Times New Roman" w:hAnsi="Times New Roman" w:cs="Times New Roman"/>
        </w:rPr>
        <w:t xml:space="preserve">в бумажной форме (при необходимости) с сопроводительным реестром. </w:t>
      </w:r>
    </w:p>
    <w:p w:rsidR="0097698A" w:rsidRDefault="00925865" w:rsidP="0097698A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3.6.4.3. Сопроводительный реестр составляется в 2-х экземплярах, которые подписываются работником многофункционального центра с указанием его должности и даты подписания.</w:t>
      </w:r>
    </w:p>
    <w:p w:rsidR="0097698A" w:rsidRDefault="00925865" w:rsidP="0097698A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3.6.4.4. При получении Отделом по имущественным отношениям комплекта документов в бумажной форме Должностное лицо Отдела по имущественным отношениям подписывает 2 экземпляра сопроводительного реестра с указанием его должности и даты и передает 1 экземпляр в многофункциональный центр.</w:t>
      </w:r>
    </w:p>
    <w:p w:rsidR="0097698A" w:rsidRDefault="00925865" w:rsidP="0097698A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 xml:space="preserve">3.6.4.5. Общий максимальный срок направления в Отдел по имущественным отношениям заявления и документов в электронной форме и в бумажной форме не может превышать 2 календарных дней со дня их регистрации. </w:t>
      </w:r>
    </w:p>
    <w:p w:rsidR="00925865" w:rsidRPr="00B837B1" w:rsidRDefault="00925865" w:rsidP="0097698A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 xml:space="preserve">3.6.4.6. Результатом </w:t>
      </w:r>
      <w:r w:rsidR="0097698A">
        <w:rPr>
          <w:rFonts w:ascii="Times New Roman" w:hAnsi="Times New Roman" w:cs="Times New Roman"/>
        </w:rPr>
        <w:t>административной процедуры являю</w:t>
      </w:r>
      <w:r w:rsidRPr="00B837B1">
        <w:rPr>
          <w:rFonts w:ascii="Times New Roman" w:hAnsi="Times New Roman" w:cs="Times New Roman"/>
        </w:rPr>
        <w:t>тся переданные в Отдел по имущественным отношениям заявление и документы и получение подписанного Должностным лицом Отдела по имущественным отношениям 1 экземпляра сопроводительного реестра.</w:t>
      </w:r>
    </w:p>
    <w:p w:rsidR="00925865" w:rsidRPr="00B837B1" w:rsidRDefault="00925865" w:rsidP="00B837B1">
      <w:pPr>
        <w:pStyle w:val="ConsPlusNormal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865" w:rsidRPr="00B837B1" w:rsidRDefault="00925865" w:rsidP="0097698A">
      <w:pPr>
        <w:pStyle w:val="ConsPlusNormal"/>
        <w:tabs>
          <w:tab w:val="left" w:pos="0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7B1">
        <w:rPr>
          <w:rFonts w:ascii="Times New Roman" w:hAnsi="Times New Roman" w:cs="Times New Roman"/>
          <w:b/>
          <w:sz w:val="24"/>
          <w:szCs w:val="24"/>
        </w:rPr>
        <w:t>3.6.5. Выдача заявителю результата предоставления муниципальной услуги, в том числе выдача документов на бумажном носителе, подтверждающем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 местного самоуправления, предоставляющего муниципальную услугу</w:t>
      </w:r>
      <w:r w:rsidRPr="00B837B1">
        <w:rPr>
          <w:rStyle w:val="aff2"/>
          <w:rFonts w:ascii="Times New Roman" w:hAnsi="Times New Roman" w:cs="Times New Roman"/>
          <w:b/>
          <w:sz w:val="24"/>
          <w:szCs w:val="24"/>
        </w:rPr>
        <w:endnoteReference w:id="4"/>
      </w:r>
    </w:p>
    <w:p w:rsidR="00925865" w:rsidRPr="00B837B1" w:rsidRDefault="00925865" w:rsidP="0097698A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 xml:space="preserve">3.6.5.1. Основанием для начала административной процедуры является поступление от Отдела по имущественным отношениям документов, оформленных по результатам </w:t>
      </w:r>
      <w:r w:rsidRPr="00B837B1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услуги, которые указаны в пункте 2.6. настоящего Административного регламента, и обращение заявителя в многофункциональный центр для их получения.</w:t>
      </w:r>
    </w:p>
    <w:p w:rsidR="00925865" w:rsidRPr="00B837B1" w:rsidRDefault="00925865" w:rsidP="0097698A">
      <w:pPr>
        <w:pStyle w:val="ConsPlusNormal"/>
        <w:tabs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3.6.5.2. При выдаче документов, оформленных по результатам предоставления муниципальной услуги, работник многофункционального центра:</w:t>
      </w:r>
    </w:p>
    <w:p w:rsidR="00925865" w:rsidRPr="00B837B1" w:rsidRDefault="0097698A" w:rsidP="0097698A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B837B1">
        <w:rPr>
          <w:rFonts w:ascii="Times New Roman" w:hAnsi="Times New Roman" w:cs="Times New Roman"/>
          <w:sz w:val="24"/>
          <w:szCs w:val="24"/>
        </w:rPr>
        <w:t>устанавливает личность заявителя (либо представителя заявителя) на основании паспорта гражданина Российской Федерации и иных документов, удостоверяющих личность заявителя;</w:t>
      </w:r>
    </w:p>
    <w:p w:rsidR="00925865" w:rsidRPr="00B837B1" w:rsidRDefault="0097698A" w:rsidP="0097698A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B837B1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97698A" w:rsidRDefault="0097698A" w:rsidP="0097698A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B837B1">
        <w:rPr>
          <w:rFonts w:ascii="Times New Roman" w:hAnsi="Times New Roman" w:cs="Times New Roman"/>
          <w:sz w:val="24"/>
          <w:szCs w:val="24"/>
        </w:rPr>
        <w:t>выдает документы под подпись в реестре выдачи документ</w:t>
      </w:r>
      <w:r>
        <w:rPr>
          <w:rFonts w:ascii="Times New Roman" w:hAnsi="Times New Roman" w:cs="Times New Roman"/>
          <w:sz w:val="24"/>
          <w:szCs w:val="24"/>
        </w:rPr>
        <w:t xml:space="preserve">ов с фиксацией даты получения. </w:t>
      </w:r>
    </w:p>
    <w:p w:rsidR="0097698A" w:rsidRDefault="00925865" w:rsidP="0097698A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 xml:space="preserve">3.6.5.3.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центра. </w:t>
      </w:r>
    </w:p>
    <w:p w:rsidR="00925865" w:rsidRPr="00B837B1" w:rsidRDefault="00925865" w:rsidP="0097698A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3.6.5.4. В случае выдачи документов, подтверждающих содержание электронных документов, на бумажном носителе и заверении выписок из информационных систем Отдела по имущественным отношениям 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Отдела по имущественным отношениям,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</w:p>
    <w:p w:rsidR="00925865" w:rsidRPr="00B837B1" w:rsidRDefault="00925865" w:rsidP="0097698A">
      <w:pPr>
        <w:pStyle w:val="ConsPlusNormal"/>
        <w:tabs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37B1">
        <w:rPr>
          <w:rFonts w:ascii="Times New Roman" w:hAnsi="Times New Roman" w:cs="Times New Roman"/>
          <w:sz w:val="24"/>
          <w:szCs w:val="24"/>
        </w:rPr>
        <w:t>3.6.5.5.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925865" w:rsidRPr="00B837B1" w:rsidRDefault="0097698A" w:rsidP="0097698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B837B1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925865" w:rsidRPr="00B837B1" w:rsidRDefault="0097698A" w:rsidP="0097698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B837B1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муниципальной услуги;</w:t>
      </w:r>
    </w:p>
    <w:p w:rsidR="00925865" w:rsidRPr="00B837B1" w:rsidRDefault="0097698A" w:rsidP="0097698A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5865" w:rsidRPr="00B837B1">
        <w:rPr>
          <w:rFonts w:ascii="Times New Roman" w:hAnsi="Times New Roman" w:cs="Times New Roman"/>
          <w:sz w:val="24"/>
          <w:szCs w:val="24"/>
        </w:rPr>
        <w:t>уведомление о мотивированном отказе в предоставлении муниципальной услуги.</w:t>
      </w:r>
    </w:p>
    <w:p w:rsidR="00925865" w:rsidRPr="00B837B1" w:rsidRDefault="00925865" w:rsidP="0097698A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3.6.5.6. Результат предоставления муниципальной услуги подлежит выдаче в срок</w:t>
      </w:r>
      <w:r w:rsidR="0097698A">
        <w:rPr>
          <w:rFonts w:ascii="Times New Roman" w:hAnsi="Times New Roman" w:cs="Times New Roman"/>
        </w:rPr>
        <w:t>,</w:t>
      </w:r>
      <w:r w:rsidRPr="00B837B1">
        <w:rPr>
          <w:rFonts w:ascii="Times New Roman" w:hAnsi="Times New Roman" w:cs="Times New Roman"/>
        </w:rPr>
        <w:t xml:space="preserve"> не превышающий 10 календарных дней с даты, указанной в расписке-уведомлении. По истечении данного срока документы подлежат возврату в Отдел по имущественным отношениям.</w:t>
      </w:r>
    </w:p>
    <w:p w:rsidR="00925865" w:rsidRPr="00B837B1" w:rsidRDefault="00925865" w:rsidP="0097698A">
      <w:pPr>
        <w:pStyle w:val="af6"/>
        <w:tabs>
          <w:tab w:val="left" w:pos="0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3.6.5.7.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925865" w:rsidRPr="00B837B1" w:rsidRDefault="00925865" w:rsidP="00B837B1">
      <w:pPr>
        <w:pStyle w:val="ConsPlusNormal"/>
        <w:ind w:left="14" w:firstLine="69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5865" w:rsidRPr="00B837B1" w:rsidRDefault="00925865" w:rsidP="00B837B1">
      <w:pPr>
        <w:pStyle w:val="ConsPlusNormal"/>
        <w:ind w:left="14" w:hanging="1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37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3.6.6.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государственной информационной системы Удмуртской Республики «Портал государственных и муниципальных услуг (функций)», административных процедур (действий)</w:t>
      </w:r>
    </w:p>
    <w:p w:rsidR="00925865" w:rsidRPr="00B837B1" w:rsidRDefault="00925865" w:rsidP="0097698A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837B1">
        <w:rPr>
          <w:bCs/>
          <w:lang w:eastAsia="ru-RU"/>
        </w:rPr>
        <w:t>3.6.6.1. П</w:t>
      </w:r>
      <w:r w:rsidRPr="00B837B1">
        <w:rPr>
          <w:lang w:eastAsia="ru-RU"/>
        </w:rPr>
        <w:t>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Pr="00B837B1">
        <w:rPr>
          <w:rFonts w:eastAsia="Calibri"/>
          <w:lang w:eastAsia="en-US"/>
        </w:rPr>
        <w:t>.</w:t>
      </w:r>
    </w:p>
    <w:p w:rsidR="00925865" w:rsidRPr="00B837B1" w:rsidRDefault="00925865" w:rsidP="0097698A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B837B1">
        <w:rPr>
          <w:rFonts w:eastAsia="Calibri"/>
          <w:lang w:eastAsia="en-US"/>
        </w:rPr>
        <w:lastRenderedPageBreak/>
        <w:t>3.6.6.2.</w:t>
      </w:r>
      <w:r w:rsidRPr="00B837B1">
        <w:rPr>
          <w:lang w:eastAsia="ru-RU"/>
        </w:rPr>
        <w:t xml:space="preserve"> </w:t>
      </w:r>
      <w:r w:rsidRPr="00B837B1">
        <w:rPr>
          <w:bCs/>
          <w:lang w:eastAsia="ru-RU"/>
        </w:rPr>
        <w:t>Формирование запроса заявителем осуществляется посредством заполнения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925865" w:rsidRPr="00B837B1" w:rsidRDefault="00925865" w:rsidP="0097698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25865" w:rsidRPr="00B837B1" w:rsidRDefault="00925865" w:rsidP="0097698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3.6.6.3.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925865" w:rsidRPr="00B837B1" w:rsidRDefault="00925865" w:rsidP="0097698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3.6.6.4. В</w:t>
      </w:r>
      <w:r w:rsidRPr="00B837B1">
        <w:rPr>
          <w:rFonts w:eastAsia="Calibri"/>
          <w:lang w:eastAsia="en-US"/>
        </w:rPr>
        <w:t xml:space="preserve">заимодействие Администрации района с федеральными органами исполнительной власти, органами государственных внебюджетных фондов, исполнительными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Pr="00B837B1">
        <w:rPr>
          <w:lang w:eastAsia="ru-RU"/>
        </w:rPr>
        <w:t>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</w:p>
    <w:p w:rsidR="00925865" w:rsidRPr="00B837B1" w:rsidRDefault="00925865" w:rsidP="0097698A">
      <w:pPr>
        <w:ind w:firstLine="567"/>
        <w:jc w:val="both"/>
        <w:rPr>
          <w:lang w:eastAsia="ru-RU"/>
        </w:rPr>
      </w:pPr>
      <w:r w:rsidRPr="00B837B1">
        <w:rPr>
          <w:lang w:eastAsia="ru-RU"/>
        </w:rPr>
        <w:t xml:space="preserve">3.6.6.5. По запросу заявителя, поданному, в том числе на адрес электронной почты, копия решения о предоставлении копии архивных документов </w:t>
      </w:r>
      <w:r w:rsidRPr="00B837B1">
        <w:t xml:space="preserve">либо мотивированного отказа </w:t>
      </w:r>
      <w:r w:rsidRPr="00B837B1">
        <w:rPr>
          <w:lang w:eastAsia="ru-RU"/>
        </w:rPr>
        <w:t>в их предоставлении направляется заявителю в отсканированной форме (в форматах TIFF, PDF, JPEG).</w:t>
      </w:r>
    </w:p>
    <w:p w:rsidR="00925865" w:rsidRPr="00B837B1" w:rsidRDefault="00925865" w:rsidP="0097698A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B837B1">
        <w:rPr>
          <w:bCs/>
          <w:lang w:eastAsia="ru-RU"/>
        </w:rPr>
        <w:t>Направление вышеуказанных копий документов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запрос.</w:t>
      </w:r>
    </w:p>
    <w:p w:rsidR="00925865" w:rsidRPr="00B837B1" w:rsidRDefault="00925865" w:rsidP="0097698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3.6.6.6. При направлении заявления и прилагаемых к нему документов в электронной форме, в том числе с использованием ЕПГУ (РПГУ), Должностное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925865" w:rsidRPr="00B837B1" w:rsidRDefault="00925865" w:rsidP="00B837B1">
      <w:pPr>
        <w:suppressAutoHyphens w:val="0"/>
        <w:autoSpaceDE w:val="0"/>
        <w:autoSpaceDN w:val="0"/>
        <w:adjustRightInd w:val="0"/>
        <w:ind w:firstLine="540"/>
        <w:jc w:val="both"/>
        <w:rPr>
          <w:bCs/>
          <w:highlight w:val="yellow"/>
          <w:lang w:eastAsia="ru-RU"/>
        </w:rPr>
      </w:pPr>
    </w:p>
    <w:p w:rsidR="00925865" w:rsidRPr="00B837B1" w:rsidRDefault="00925865" w:rsidP="006828F5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837B1">
        <w:rPr>
          <w:rFonts w:eastAsia="Calibri"/>
          <w:b/>
          <w:lang w:eastAsia="en-US"/>
        </w:rPr>
        <w:t xml:space="preserve">3.6.7. Порядок исправления допущенных опечаток и ошибок в выданных в результате предоставления </w:t>
      </w:r>
      <w:r w:rsidR="006828F5">
        <w:rPr>
          <w:rFonts w:eastAsia="Calibri"/>
          <w:b/>
          <w:lang w:eastAsia="en-US"/>
        </w:rPr>
        <w:t>муниципальной услуги документах</w:t>
      </w:r>
    </w:p>
    <w:p w:rsidR="00925865" w:rsidRPr="00B837B1" w:rsidRDefault="00925865" w:rsidP="00B837B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B837B1">
        <w:rPr>
          <w:lang w:eastAsia="ru-RU"/>
        </w:rPr>
        <w:t xml:space="preserve">3.6.7.1. 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Отдел по </w:t>
      </w:r>
      <w:r w:rsidRPr="00B837B1">
        <w:t xml:space="preserve">имущественным отношениям </w:t>
      </w:r>
      <w:r w:rsidRPr="00B837B1">
        <w:rPr>
          <w:lang w:eastAsia="ru-RU"/>
        </w:rPr>
        <w:t xml:space="preserve">посредством почтовой связи, через ЕПГУ (РПГУ), через многофункциональный центр либо непосредственно при личном обращении в Отдел по </w:t>
      </w:r>
      <w:r w:rsidRPr="00B837B1">
        <w:t xml:space="preserve">имущественным отношениям </w:t>
      </w:r>
      <w:r w:rsidRPr="00B837B1">
        <w:rPr>
          <w:lang w:eastAsia="ru-RU"/>
        </w:rPr>
        <w:t>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925865" w:rsidRPr="00B837B1" w:rsidRDefault="00925865" w:rsidP="00B837B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B837B1">
        <w:rPr>
          <w:lang w:eastAsia="ru-RU"/>
        </w:rPr>
        <w:lastRenderedPageBreak/>
        <w:t>3.6.7.2. Регистрация письма о необходимости исправления допущенных опечаток и (или) ошибок осуществляется в сроки, предусмотренные пунктом 2.9.1. настоящего Административного регламента.</w:t>
      </w:r>
    </w:p>
    <w:p w:rsidR="00925865" w:rsidRPr="00B837B1" w:rsidRDefault="00925865" w:rsidP="00B837B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B837B1">
        <w:rPr>
          <w:lang w:eastAsia="ru-RU"/>
        </w:rPr>
        <w:t xml:space="preserve">3.6.7.3. В течение 7 календарных дней с момента регистрации в </w:t>
      </w:r>
      <w:r w:rsidR="006828F5">
        <w:rPr>
          <w:lang w:eastAsia="ru-RU"/>
        </w:rPr>
        <w:t>Администрации района</w:t>
      </w:r>
      <w:r w:rsidRPr="00B837B1">
        <w:t xml:space="preserve"> </w:t>
      </w:r>
      <w:r w:rsidRPr="00B837B1">
        <w:rPr>
          <w:lang w:eastAsia="ru-RU"/>
        </w:rPr>
        <w:t>письма о необходимости исправления допущенных опечаток и (или) ошибок Отдел по имущественным отношениям</w:t>
      </w:r>
      <w:r w:rsidR="006828F5">
        <w:rPr>
          <w:lang w:eastAsia="ru-RU"/>
        </w:rPr>
        <w:t xml:space="preserve"> готовит</w:t>
      </w:r>
      <w:r w:rsidRPr="00B837B1">
        <w:rPr>
          <w:lang w:eastAsia="ru-RU"/>
        </w:rPr>
        <w:t xml:space="preserve"> и направляет заявителю новые документы, в которые внесены соответствующие исправления.</w:t>
      </w:r>
    </w:p>
    <w:p w:rsidR="00925865" w:rsidRPr="00B837B1" w:rsidRDefault="00925865" w:rsidP="00B837B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B837B1">
        <w:rPr>
          <w:lang w:eastAsia="ru-RU"/>
        </w:rPr>
        <w:t>3.6.7.4.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925865" w:rsidRPr="00B837B1" w:rsidRDefault="00925865" w:rsidP="00B837B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B837B1">
        <w:rPr>
          <w:lang w:eastAsia="ru-RU"/>
        </w:rPr>
        <w:t>3.6.7.5.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925865" w:rsidRPr="00B837B1" w:rsidRDefault="00925865" w:rsidP="00B837B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B837B1">
        <w:rPr>
          <w:lang w:eastAsia="ru-RU"/>
        </w:rPr>
        <w:t>3.6.7.6. 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925865" w:rsidRPr="00B837B1" w:rsidRDefault="00925865" w:rsidP="00B837B1">
      <w:pPr>
        <w:suppressAutoHyphens w:val="0"/>
        <w:autoSpaceDE w:val="0"/>
        <w:autoSpaceDN w:val="0"/>
        <w:adjustRightInd w:val="0"/>
        <w:ind w:firstLine="540"/>
        <w:jc w:val="both"/>
        <w:rPr>
          <w:highlight w:val="yellow"/>
          <w:lang w:eastAsia="ru-RU"/>
        </w:rPr>
      </w:pPr>
    </w:p>
    <w:p w:rsidR="00925865" w:rsidRPr="00B837B1" w:rsidRDefault="00925865" w:rsidP="008E2DA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7B1">
        <w:rPr>
          <w:rFonts w:ascii="Times New Roman" w:hAnsi="Times New Roman" w:cs="Times New Roman"/>
          <w:b/>
          <w:sz w:val="24"/>
          <w:szCs w:val="24"/>
        </w:rPr>
        <w:t>4. Формы контроля за исполнением административного регламента</w:t>
      </w:r>
    </w:p>
    <w:p w:rsidR="00925865" w:rsidRPr="00B837B1" w:rsidRDefault="00925865" w:rsidP="00B837B1">
      <w:pPr>
        <w:autoSpaceDE w:val="0"/>
        <w:ind w:firstLine="709"/>
        <w:jc w:val="both"/>
      </w:pPr>
    </w:p>
    <w:p w:rsidR="00925865" w:rsidRPr="00B837B1" w:rsidRDefault="00925865" w:rsidP="008E2DAC">
      <w:pPr>
        <w:autoSpaceDE w:val="0"/>
        <w:jc w:val="center"/>
        <w:rPr>
          <w:b/>
        </w:rPr>
      </w:pPr>
      <w:r w:rsidRPr="00B837B1">
        <w:rPr>
          <w:b/>
        </w:rPr>
        <w:t xml:space="preserve">Порядок осуществления текущего контроля за соблюдением и исполнением должностными лицами, муниципальными служащими структурного подразделения, предоставляющего муниципальную услугу, положений административного регламента и иных правовых актов, устанавливающих требования к предоставлению муниципальной услуги, а также принятием </w:t>
      </w:r>
      <w:r w:rsidR="008E2DAC">
        <w:rPr>
          <w:b/>
        </w:rPr>
        <w:t>решений ответственными лицами</w:t>
      </w:r>
    </w:p>
    <w:p w:rsidR="00925865" w:rsidRPr="00B837B1" w:rsidRDefault="00925865" w:rsidP="008E2DAC">
      <w:pPr>
        <w:tabs>
          <w:tab w:val="left" w:pos="840"/>
        </w:tabs>
        <w:autoSpaceDE w:val="0"/>
        <w:ind w:firstLine="567"/>
        <w:jc w:val="both"/>
      </w:pPr>
      <w:r w:rsidRPr="00B837B1"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Администрации района, ответственным за организацию работы по предоставлению муниципальной услуги.</w:t>
      </w:r>
    </w:p>
    <w:p w:rsidR="00925865" w:rsidRPr="00B837B1" w:rsidRDefault="00925865" w:rsidP="008E2DAC">
      <w:pPr>
        <w:tabs>
          <w:tab w:val="left" w:pos="840"/>
        </w:tabs>
        <w:autoSpaceDE w:val="0"/>
        <w:ind w:firstLine="567"/>
        <w:jc w:val="both"/>
      </w:pPr>
      <w:r w:rsidRPr="00B837B1">
        <w:t>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925865" w:rsidRPr="00B837B1" w:rsidRDefault="00925865" w:rsidP="00B837B1">
      <w:pPr>
        <w:autoSpaceDE w:val="0"/>
        <w:ind w:firstLine="709"/>
        <w:jc w:val="center"/>
        <w:rPr>
          <w:b/>
        </w:rPr>
      </w:pPr>
    </w:p>
    <w:p w:rsidR="00925865" w:rsidRPr="008E2DAC" w:rsidRDefault="00925865" w:rsidP="008E2DAC">
      <w:pPr>
        <w:autoSpaceDE w:val="0"/>
        <w:jc w:val="center"/>
        <w:rPr>
          <w:b/>
        </w:rPr>
      </w:pPr>
      <w:r w:rsidRPr="00B837B1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</w:t>
      </w:r>
      <w:r w:rsidR="008E2DAC">
        <w:rPr>
          <w:b/>
        </w:rPr>
        <w:t>оставления муниципальной услуги</w:t>
      </w:r>
    </w:p>
    <w:p w:rsidR="00925865" w:rsidRPr="00B837B1" w:rsidRDefault="00925865" w:rsidP="008E2DAC">
      <w:pPr>
        <w:tabs>
          <w:tab w:val="left" w:pos="840"/>
        </w:tabs>
        <w:autoSpaceDE w:val="0"/>
        <w:ind w:firstLine="567"/>
        <w:jc w:val="both"/>
      </w:pPr>
      <w:r w:rsidRPr="00B837B1">
        <w:t>4.2. Плановые проверки полноты и качества предоставления муниципальной услуги осуществляются комиссией, создаваемой распоряжением Администрации района.</w:t>
      </w:r>
    </w:p>
    <w:p w:rsidR="00925865" w:rsidRPr="00B837B1" w:rsidRDefault="00925865" w:rsidP="00B837B1">
      <w:pPr>
        <w:autoSpaceDE w:val="0"/>
        <w:ind w:firstLine="709"/>
        <w:jc w:val="center"/>
        <w:rPr>
          <w:b/>
          <w:highlight w:val="yellow"/>
        </w:rPr>
      </w:pPr>
    </w:p>
    <w:p w:rsidR="00925865" w:rsidRPr="008E2DAC" w:rsidRDefault="00925865" w:rsidP="008E2DAC">
      <w:pPr>
        <w:autoSpaceDE w:val="0"/>
        <w:jc w:val="center"/>
        <w:rPr>
          <w:b/>
          <w:bCs/>
        </w:rPr>
      </w:pPr>
      <w:r w:rsidRPr="00B837B1">
        <w:rPr>
          <w:b/>
          <w:bCs/>
        </w:rPr>
        <w:t>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515CCC" w:rsidRDefault="00925865" w:rsidP="00515CCC">
      <w:pPr>
        <w:tabs>
          <w:tab w:val="left" w:pos="840"/>
        </w:tabs>
        <w:autoSpaceDE w:val="0"/>
        <w:ind w:firstLine="567"/>
        <w:jc w:val="both"/>
      </w:pPr>
      <w:r w:rsidRPr="00B837B1">
        <w:t xml:space="preserve">4.3. Ответственные должностные лица – Глава муниципального образования </w:t>
      </w:r>
      <w:r w:rsidR="008E2DAC" w:rsidRPr="00857F11">
        <w:t>«Муниципальный округ Якшур-Бодьинский район Удмуртской Республики»</w:t>
      </w:r>
      <w:r w:rsidRPr="00B837B1">
        <w:t>, начальник Отдела по имущественным отношениям персонально несут ответственность за соблюдением требований законодательства при предоставлении муниципальной услуги.</w:t>
      </w:r>
    </w:p>
    <w:p w:rsidR="00925865" w:rsidRPr="00B837B1" w:rsidRDefault="00925865" w:rsidP="00515CCC">
      <w:pPr>
        <w:tabs>
          <w:tab w:val="left" w:pos="840"/>
        </w:tabs>
        <w:autoSpaceDE w:val="0"/>
        <w:ind w:firstLine="567"/>
        <w:jc w:val="both"/>
      </w:pPr>
      <w:r w:rsidRPr="00B837B1">
        <w:t>4.4. Должностное лицо Отдела по имущественным отношениям в соответствии со своей должностной инструкцией персонально несет ответственность за соблюдение сроков, порядка предоставления муниципальной услуги и соблюдение требований настоящего Административного регламента.</w:t>
      </w:r>
    </w:p>
    <w:p w:rsidR="00925865" w:rsidRPr="00B837B1" w:rsidRDefault="00925865" w:rsidP="00B837B1">
      <w:pPr>
        <w:tabs>
          <w:tab w:val="left" w:pos="840"/>
        </w:tabs>
        <w:autoSpaceDE w:val="0"/>
        <w:ind w:firstLine="395"/>
        <w:jc w:val="both"/>
      </w:pPr>
    </w:p>
    <w:p w:rsidR="00925865" w:rsidRPr="00515CCC" w:rsidRDefault="00925865" w:rsidP="00515CCC">
      <w:pPr>
        <w:autoSpaceDE w:val="0"/>
        <w:jc w:val="center"/>
        <w:rPr>
          <w:b/>
        </w:rPr>
      </w:pPr>
      <w:r w:rsidRPr="00B837B1">
        <w:rPr>
          <w:b/>
        </w:rPr>
        <w:lastRenderedPageBreak/>
        <w:t>Положения, характеризующие требования к порядку и формам контроля за предоставлением муниципальной услуги, в том числе со стороны гражда</w:t>
      </w:r>
      <w:r w:rsidR="00515CCC">
        <w:rPr>
          <w:b/>
        </w:rPr>
        <w:t>н, их объединений и организаций</w:t>
      </w:r>
    </w:p>
    <w:p w:rsidR="00925865" w:rsidRPr="00B837B1" w:rsidRDefault="00925865" w:rsidP="00515CCC">
      <w:pPr>
        <w:tabs>
          <w:tab w:val="left" w:pos="840"/>
        </w:tabs>
        <w:ind w:firstLine="567"/>
        <w:jc w:val="both"/>
      </w:pPr>
      <w:r w:rsidRPr="00B837B1">
        <w:t>4.5.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услуги, повышение ответственности и исполнительской дисциплины муниципальных служащих, работающих в Администрации района, ответственных за исполнение административных процедур, предусмотренных настоящим Административным регламентом.</w:t>
      </w:r>
    </w:p>
    <w:p w:rsidR="00925865" w:rsidRPr="00B837B1" w:rsidRDefault="00925865" w:rsidP="00515CCC">
      <w:pPr>
        <w:tabs>
          <w:tab w:val="left" w:pos="840"/>
        </w:tabs>
        <w:autoSpaceDE w:val="0"/>
        <w:ind w:firstLine="567"/>
        <w:jc w:val="both"/>
      </w:pPr>
      <w:r w:rsidRPr="00B837B1">
        <w:t>4.6. Система контроля предоставления муниципальной услуги включает в себя:</w:t>
      </w:r>
    </w:p>
    <w:p w:rsidR="00925865" w:rsidRPr="00B837B1" w:rsidRDefault="00515CCC" w:rsidP="00515CCC">
      <w:pPr>
        <w:autoSpaceDE w:val="0"/>
        <w:ind w:firstLine="567"/>
        <w:jc w:val="both"/>
      </w:pPr>
      <w:r>
        <w:t xml:space="preserve">- </w:t>
      </w:r>
      <w:r w:rsidR="00925865" w:rsidRPr="00B837B1">
        <w:t>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925865" w:rsidRPr="00B837B1" w:rsidRDefault="00515CCC" w:rsidP="00515CCC">
      <w:pPr>
        <w:autoSpaceDE w:val="0"/>
        <w:ind w:firstLine="567"/>
        <w:jc w:val="both"/>
      </w:pPr>
      <w:r>
        <w:t xml:space="preserve">- </w:t>
      </w:r>
      <w:r w:rsidR="00925865" w:rsidRPr="00B837B1">
        <w:t>проверку хода и качества предоставления муниципальной услуги;</w:t>
      </w:r>
    </w:p>
    <w:p w:rsidR="00925865" w:rsidRPr="00B837B1" w:rsidRDefault="00515CCC" w:rsidP="00515CCC">
      <w:pPr>
        <w:pStyle w:val="311"/>
        <w:ind w:firstLine="567"/>
        <w:rPr>
          <w:sz w:val="24"/>
        </w:rPr>
      </w:pPr>
      <w:r>
        <w:rPr>
          <w:sz w:val="24"/>
        </w:rPr>
        <w:t xml:space="preserve">- </w:t>
      </w:r>
      <w:r w:rsidR="00925865" w:rsidRPr="00B837B1">
        <w:rPr>
          <w:sz w:val="24"/>
        </w:rPr>
        <w:t>учет и анализ результатов исполнительской дисциплины муниципальных служащих.</w:t>
      </w:r>
    </w:p>
    <w:p w:rsidR="00925865" w:rsidRPr="00B837B1" w:rsidRDefault="00925865" w:rsidP="00515CCC">
      <w:pPr>
        <w:tabs>
          <w:tab w:val="left" w:pos="840"/>
        </w:tabs>
        <w:autoSpaceDE w:val="0"/>
        <w:ind w:firstLine="567"/>
        <w:jc w:val="both"/>
      </w:pPr>
      <w:r w:rsidRPr="00B837B1">
        <w:t>4.7. Контроль за предоставлением муниципальной услуги осуществляется в следующих формах:</w:t>
      </w:r>
    </w:p>
    <w:p w:rsidR="00925865" w:rsidRPr="00B837B1" w:rsidRDefault="00515CCC" w:rsidP="00515CCC">
      <w:pPr>
        <w:autoSpaceDE w:val="0"/>
        <w:ind w:firstLine="567"/>
        <w:jc w:val="both"/>
      </w:pPr>
      <w:r>
        <w:t xml:space="preserve">- </w:t>
      </w:r>
      <w:r w:rsidR="00925865" w:rsidRPr="00B837B1">
        <w:t>текущий контроль;</w:t>
      </w:r>
    </w:p>
    <w:p w:rsidR="00925865" w:rsidRPr="00B837B1" w:rsidRDefault="00515CCC" w:rsidP="00515CCC">
      <w:pPr>
        <w:autoSpaceDE w:val="0"/>
        <w:ind w:firstLine="567"/>
        <w:jc w:val="both"/>
      </w:pPr>
      <w:r>
        <w:t xml:space="preserve">- </w:t>
      </w:r>
      <w:r w:rsidR="00925865" w:rsidRPr="00B837B1">
        <w:t>внутриведомственный контроль;</w:t>
      </w:r>
    </w:p>
    <w:p w:rsidR="00925865" w:rsidRPr="00B837B1" w:rsidRDefault="00515CCC" w:rsidP="00515CCC">
      <w:pPr>
        <w:autoSpaceDE w:val="0"/>
        <w:ind w:firstLine="567"/>
        <w:jc w:val="both"/>
      </w:pPr>
      <w:r>
        <w:t xml:space="preserve">- </w:t>
      </w:r>
      <w:r w:rsidR="00925865" w:rsidRPr="00B837B1">
        <w:t>контроль со стороны граждан, их объединений и организаций.</w:t>
      </w:r>
    </w:p>
    <w:p w:rsidR="00925865" w:rsidRPr="00B837B1" w:rsidRDefault="00925865" w:rsidP="00515CCC">
      <w:pPr>
        <w:tabs>
          <w:tab w:val="left" w:pos="840"/>
        </w:tabs>
        <w:autoSpaceDE w:val="0"/>
        <w:ind w:firstLine="567"/>
        <w:jc w:val="both"/>
      </w:pPr>
      <w:r w:rsidRPr="00B837B1">
        <w:t>4.8.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района.</w:t>
      </w:r>
    </w:p>
    <w:p w:rsidR="00925865" w:rsidRPr="00B837B1" w:rsidRDefault="00925865" w:rsidP="00B837B1">
      <w:pPr>
        <w:ind w:firstLine="709"/>
        <w:jc w:val="center"/>
        <w:rPr>
          <w:b/>
        </w:rPr>
      </w:pPr>
    </w:p>
    <w:p w:rsidR="00925865" w:rsidRPr="00515CCC" w:rsidRDefault="00925865" w:rsidP="00515CCC">
      <w:pPr>
        <w:jc w:val="center"/>
        <w:rPr>
          <w:rFonts w:eastAsia="Calibri"/>
          <w:b/>
          <w:lang w:eastAsia="en-US"/>
        </w:rPr>
      </w:pPr>
      <w:r w:rsidRPr="00B837B1">
        <w:rPr>
          <w:b/>
        </w:rPr>
        <w:t xml:space="preserve">5. </w:t>
      </w:r>
      <w:r w:rsidRPr="00B837B1">
        <w:rPr>
          <w:rFonts w:eastAsia="Calibri"/>
          <w:b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6" w:history="1">
        <w:r w:rsidRPr="00B837B1">
          <w:rPr>
            <w:rFonts w:eastAsia="Calibri"/>
            <w:b/>
            <w:lang w:eastAsia="en-US"/>
          </w:rPr>
          <w:t>части 1.1 статьи 16</w:t>
        </w:r>
      </w:hyperlink>
      <w:r w:rsidRPr="00B837B1">
        <w:rPr>
          <w:rFonts w:eastAsia="Calibri"/>
          <w:b/>
          <w:lang w:eastAsia="en-US"/>
        </w:rPr>
        <w:t xml:space="preserve"> Феде</w:t>
      </w:r>
      <w:r w:rsidR="00515CCC">
        <w:rPr>
          <w:rFonts w:eastAsia="Calibri"/>
          <w:b/>
          <w:lang w:eastAsia="en-US"/>
        </w:rPr>
        <w:t>рального закона от 27.07.</w:t>
      </w:r>
      <w:r w:rsidRPr="00B837B1">
        <w:rPr>
          <w:rFonts w:eastAsia="Calibri"/>
          <w:b/>
          <w:lang w:eastAsia="en-US"/>
        </w:rPr>
        <w:t xml:space="preserve">2010 № 210-ФЗ «Об организации предоставления государственных и муниципальных услуг», а также их должностных лиц, муниципальных </w:t>
      </w:r>
      <w:r w:rsidR="00515CCC">
        <w:rPr>
          <w:rFonts w:eastAsia="Calibri"/>
          <w:b/>
          <w:lang w:eastAsia="en-US"/>
        </w:rPr>
        <w:t>служащих, работников</w:t>
      </w:r>
    </w:p>
    <w:p w:rsidR="00925865" w:rsidRPr="00B837B1" w:rsidRDefault="00925865" w:rsidP="00515CCC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lang w:eastAsia="ru-RU"/>
        </w:rPr>
      </w:pPr>
      <w:r w:rsidRPr="00B837B1">
        <w:rPr>
          <w:bCs/>
        </w:rPr>
        <w:t xml:space="preserve">5.1. </w:t>
      </w:r>
      <w:r w:rsidRPr="00B837B1">
        <w:rPr>
          <w:bCs/>
          <w:lang w:eastAsia="ru-RU"/>
        </w:rPr>
        <w:t>Решения, принятые в ходе предоставления муниципальной услуги</w:t>
      </w:r>
      <w:r w:rsidRPr="00B837B1">
        <w:rPr>
          <w:lang w:bidi="ru-RU"/>
        </w:rPr>
        <w:t xml:space="preserve"> на основании настоящего Административного регламента</w:t>
      </w:r>
      <w:r w:rsidRPr="00B837B1">
        <w:rPr>
          <w:bCs/>
          <w:lang w:eastAsia="ru-RU"/>
        </w:rPr>
        <w:t xml:space="preserve">, действия (бездействие) </w:t>
      </w:r>
      <w:r w:rsidRPr="00B837B1">
        <w:t>органа местного самоуправления, предоставляющего муниципальную услугу</w:t>
      </w:r>
      <w:r w:rsidRPr="00B837B1">
        <w:rPr>
          <w:lang w:bidi="ru-RU"/>
        </w:rPr>
        <w:t xml:space="preserve">, его </w:t>
      </w:r>
      <w:r w:rsidRPr="00B837B1">
        <w:rPr>
          <w:bCs/>
          <w:lang w:eastAsia="ru-RU"/>
        </w:rPr>
        <w:t>должностного лица либо муниципального служащего,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515CCC" w:rsidRPr="00515CCC" w:rsidRDefault="00515CCC" w:rsidP="00515CCC">
      <w:pPr>
        <w:pStyle w:val="af6"/>
        <w:ind w:left="0" w:right="-1" w:firstLine="567"/>
        <w:rPr>
          <w:rFonts w:ascii="Times New Roman" w:hAnsi="Times New Roman" w:cs="Times New Roman"/>
        </w:rPr>
      </w:pPr>
      <w:r w:rsidRPr="00515CCC">
        <w:rPr>
          <w:rFonts w:ascii="Times New Roman" w:hAnsi="Times New Roman" w:cs="Times New Roman"/>
        </w:rPr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1.1. статьи 16 Федерального закона № 210-ФЗ (далее – привлекаемые организации) и их работников осуществляется в порядке, установленном постановлением Правитель</w:t>
      </w:r>
      <w:r w:rsidR="00216220">
        <w:rPr>
          <w:rFonts w:ascii="Times New Roman" w:hAnsi="Times New Roman" w:cs="Times New Roman"/>
        </w:rPr>
        <w:t xml:space="preserve">ства Российской Федерации </w:t>
      </w:r>
      <w:r w:rsidRPr="00515CCC">
        <w:rPr>
          <w:rFonts w:ascii="Times New Roman" w:hAnsi="Times New Roman" w:cs="Times New Roman"/>
        </w:rPr>
        <w:t xml:space="preserve">от 16.08.2012 года </w:t>
      </w:r>
      <w:r w:rsidR="00216220">
        <w:rPr>
          <w:rFonts w:ascii="Times New Roman" w:hAnsi="Times New Roman" w:cs="Times New Roman"/>
        </w:rPr>
        <w:t xml:space="preserve">№ 840 </w:t>
      </w:r>
      <w:r w:rsidRPr="00515CCC">
        <w:rPr>
          <w:rFonts w:ascii="Times New Roman" w:hAnsi="Times New Roman" w:cs="Times New Roman"/>
        </w:rPr>
        <w:t xml:space="preserve"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</w:t>
      </w:r>
      <w:r w:rsidRPr="00515CCC">
        <w:rPr>
          <w:rFonts w:ascii="Times New Roman" w:hAnsi="Times New Roman" w:cs="Times New Roman"/>
        </w:rPr>
        <w:lastRenderedPageBreak/>
        <w:t>муниципальных услуг и их работников».</w:t>
      </w:r>
    </w:p>
    <w:p w:rsidR="00515CCC" w:rsidRPr="00515CCC" w:rsidRDefault="00515CCC" w:rsidP="00515CCC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515CCC">
        <w:rPr>
          <w:rFonts w:ascii="Times New Roman" w:hAnsi="Times New Roman" w:cs="Times New Roman"/>
          <w:color w:val="000000"/>
          <w:lang w:bidi="ru-RU"/>
        </w:rPr>
        <w:t>Подача и рассмотрение жалоб на решения и действия (бездействие)</w:t>
      </w:r>
      <w:r w:rsidRPr="00515CCC">
        <w:rPr>
          <w:rFonts w:ascii="Times New Roman" w:hAnsi="Times New Roman" w:cs="Times New Roman"/>
        </w:rPr>
        <w:t xml:space="preserve"> многофункционального центра, его работников </w:t>
      </w:r>
      <w:r w:rsidRPr="00515CCC">
        <w:rPr>
          <w:rFonts w:ascii="Times New Roman" w:hAnsi="Times New Roman" w:cs="Times New Roman"/>
          <w:color w:val="000000"/>
          <w:lang w:bidi="ru-RU"/>
        </w:rPr>
        <w:t>осуществляется в порядке, установленном постановлением Правитель</w:t>
      </w:r>
      <w:r w:rsidR="00216220">
        <w:rPr>
          <w:rFonts w:ascii="Times New Roman" w:hAnsi="Times New Roman" w:cs="Times New Roman"/>
          <w:color w:val="000000"/>
          <w:lang w:bidi="ru-RU"/>
        </w:rPr>
        <w:t xml:space="preserve">ства Российской Федерации </w:t>
      </w:r>
      <w:r w:rsidRPr="00515CCC">
        <w:rPr>
          <w:rFonts w:ascii="Times New Roman" w:hAnsi="Times New Roman" w:cs="Times New Roman"/>
          <w:color w:val="000000"/>
          <w:lang w:bidi="ru-RU"/>
        </w:rPr>
        <w:t xml:space="preserve">от 16.08.2012 года </w:t>
      </w:r>
      <w:r w:rsidR="00216220">
        <w:rPr>
          <w:rFonts w:ascii="Times New Roman" w:hAnsi="Times New Roman" w:cs="Times New Roman"/>
          <w:color w:val="000000"/>
          <w:lang w:eastAsia="ar-SA" w:bidi="ru-RU"/>
        </w:rPr>
        <w:t xml:space="preserve">№ 840 </w:t>
      </w:r>
      <w:r w:rsidRPr="00515CCC">
        <w:rPr>
          <w:rFonts w:ascii="Times New Roman" w:hAnsi="Times New Roman" w:cs="Times New Roman"/>
          <w:color w:val="000000"/>
          <w:lang w:eastAsia="ar-SA" w:bidi="ru-RU"/>
        </w:rPr>
        <w:t>«</w:t>
      </w:r>
      <w:r w:rsidRPr="00515CCC">
        <w:rPr>
          <w:rFonts w:ascii="Times New Roman" w:hAnsi="Times New Roman" w:cs="Times New Roman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 w:rsidRPr="00515CCC">
        <w:rPr>
          <w:rFonts w:ascii="Times New Roman" w:hAnsi="Times New Roman" w:cs="Times New Roman"/>
          <w:color w:val="000000"/>
          <w:lang w:bidi="ru-RU"/>
        </w:rPr>
        <w:t xml:space="preserve">с учетом особенностей </w:t>
      </w:r>
      <w:r w:rsidRPr="00515CCC">
        <w:rPr>
          <w:rFonts w:ascii="Times New Roman" w:hAnsi="Times New Roman" w:cs="Times New Roman"/>
        </w:rPr>
        <w:t>подачи и рассмотрения жалоб на решения и действия (бездействие) многофункционального центра, его работников, установленных постановлением Правительства Удмуртской Республики от 22.07.2013 года № 325.</w:t>
      </w:r>
    </w:p>
    <w:p w:rsidR="00925865" w:rsidRPr="00B837B1" w:rsidRDefault="00925865" w:rsidP="00515CCC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B837B1">
        <w:rPr>
          <w:rFonts w:ascii="Times New Roman" w:hAnsi="Times New Roman" w:cs="Times New Roman"/>
          <w:lang w:bidi="ru-RU"/>
        </w:rPr>
        <w:t>5.2. Информация о порядке подачи и рассмотрения жалобы предоставляется заявителю:</w:t>
      </w:r>
    </w:p>
    <w:p w:rsidR="00925865" w:rsidRPr="00B837B1" w:rsidRDefault="00925865" w:rsidP="00515CCC">
      <w:pPr>
        <w:pStyle w:val="af6"/>
        <w:numPr>
          <w:ilvl w:val="0"/>
          <w:numId w:val="8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в устной форме по телефону и (или) при личном приеме;</w:t>
      </w:r>
    </w:p>
    <w:p w:rsidR="00925865" w:rsidRPr="00B837B1" w:rsidRDefault="00925865" w:rsidP="00515CCC">
      <w:pPr>
        <w:pStyle w:val="af6"/>
        <w:numPr>
          <w:ilvl w:val="0"/>
          <w:numId w:val="8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5865" w:rsidRPr="00B837B1" w:rsidRDefault="00925865" w:rsidP="00515CCC">
      <w:pPr>
        <w:pStyle w:val="af6"/>
        <w:numPr>
          <w:ilvl w:val="0"/>
          <w:numId w:val="8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</w:rPr>
      </w:pPr>
      <w:r w:rsidRPr="00B837B1">
        <w:rPr>
          <w:rFonts w:ascii="Times New Roman" w:hAnsi="Times New Roman" w:cs="Times New Roman"/>
        </w:rPr>
        <w:t>посредством размещения информации:</w:t>
      </w:r>
    </w:p>
    <w:p w:rsidR="00925865" w:rsidRPr="00B837B1" w:rsidRDefault="00216220" w:rsidP="00515CCC">
      <w:pPr>
        <w:widowControl w:val="0"/>
        <w:tabs>
          <w:tab w:val="left" w:pos="142"/>
          <w:tab w:val="left" w:pos="993"/>
        </w:tabs>
        <w:ind w:firstLine="567"/>
        <w:jc w:val="both"/>
      </w:pPr>
      <w:r>
        <w:t xml:space="preserve">- </w:t>
      </w:r>
      <w:r w:rsidR="00925865" w:rsidRPr="00B837B1">
        <w:t>на информационных стендах в местах предоставления муниципальной услуги;</w:t>
      </w:r>
    </w:p>
    <w:p w:rsidR="00925865" w:rsidRPr="00B837B1" w:rsidRDefault="00216220" w:rsidP="00515CCC">
      <w:pPr>
        <w:widowControl w:val="0"/>
        <w:tabs>
          <w:tab w:val="left" w:pos="142"/>
          <w:tab w:val="left" w:pos="993"/>
        </w:tabs>
        <w:ind w:firstLine="567"/>
        <w:jc w:val="both"/>
      </w:pPr>
      <w:r>
        <w:t xml:space="preserve">- </w:t>
      </w:r>
      <w:r w:rsidR="00925865" w:rsidRPr="00B837B1">
        <w:t>на официальном сайте уполномоченного органа, предоставляющего муниципальной услугу;</w:t>
      </w:r>
    </w:p>
    <w:p w:rsidR="00925865" w:rsidRPr="00B837B1" w:rsidRDefault="00216220" w:rsidP="00515CCC">
      <w:pPr>
        <w:widowControl w:val="0"/>
        <w:tabs>
          <w:tab w:val="left" w:pos="142"/>
          <w:tab w:val="left" w:pos="993"/>
        </w:tabs>
        <w:ind w:firstLine="567"/>
        <w:jc w:val="both"/>
      </w:pPr>
      <w:r>
        <w:t xml:space="preserve">- </w:t>
      </w:r>
      <w:r w:rsidR="00925865" w:rsidRPr="00B837B1">
        <w:t>на официальном сайте многофункционального центра;</w:t>
      </w:r>
    </w:p>
    <w:p w:rsidR="00925865" w:rsidRPr="00B837B1" w:rsidRDefault="00216220" w:rsidP="00515CCC">
      <w:pPr>
        <w:widowControl w:val="0"/>
        <w:tabs>
          <w:tab w:val="left" w:pos="142"/>
          <w:tab w:val="left" w:pos="993"/>
        </w:tabs>
        <w:ind w:firstLine="567"/>
        <w:jc w:val="both"/>
      </w:pPr>
      <w:r>
        <w:t xml:space="preserve">- </w:t>
      </w:r>
      <w:r w:rsidR="00925865" w:rsidRPr="00B837B1"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925865" w:rsidRPr="00B837B1">
        <w:rPr>
          <w:lang w:bidi="ru-RU"/>
        </w:rPr>
        <w:t>www.gosuslugi.ru</w:t>
      </w:r>
      <w:r w:rsidR="00925865" w:rsidRPr="00B837B1">
        <w:t>;</w:t>
      </w:r>
    </w:p>
    <w:p w:rsidR="00925865" w:rsidRPr="00B837B1" w:rsidRDefault="00216220" w:rsidP="00515CCC">
      <w:pPr>
        <w:widowControl w:val="0"/>
        <w:tabs>
          <w:tab w:val="left" w:pos="142"/>
          <w:tab w:val="left" w:pos="993"/>
        </w:tabs>
        <w:ind w:firstLine="567"/>
        <w:jc w:val="both"/>
        <w:rPr>
          <w:lang w:bidi="ru-RU"/>
        </w:rPr>
      </w:pPr>
      <w:r>
        <w:t xml:space="preserve">- </w:t>
      </w:r>
      <w:r w:rsidR="00925865" w:rsidRPr="00B837B1">
        <w:t xml:space="preserve">в государственной информационной системе Удмуртской Республики «Портал государственных и муниципальных услуг (функций)» </w:t>
      </w:r>
      <w:r w:rsidR="00925865" w:rsidRPr="00B837B1">
        <w:rPr>
          <w:lang w:bidi="ru-RU"/>
        </w:rPr>
        <w:t xml:space="preserve">www.uslugi.udmurt.ru </w:t>
      </w:r>
      <w:r w:rsidR="00925865" w:rsidRPr="00B837B1">
        <w:t>и услуги.удмуртия.рф.</w:t>
      </w:r>
    </w:p>
    <w:p w:rsidR="00216220" w:rsidRDefault="00925865" w:rsidP="00216220">
      <w:pPr>
        <w:ind w:firstLine="567"/>
        <w:jc w:val="both"/>
      </w:pPr>
      <w:r w:rsidRPr="00B837B1">
        <w:t>5.3. Заявитель может обратиться с жалобой, в том числе в следующих случаях:</w:t>
      </w:r>
    </w:p>
    <w:p w:rsidR="00216220" w:rsidRDefault="00216220" w:rsidP="00216220">
      <w:pPr>
        <w:ind w:firstLine="567"/>
        <w:jc w:val="both"/>
      </w:pPr>
      <w:r>
        <w:t xml:space="preserve">1) </w:t>
      </w:r>
      <w:r w:rsidR="00925865" w:rsidRPr="00B837B1">
        <w:rPr>
          <w:lang w:bidi="ru-RU"/>
        </w:rPr>
        <w:t>нарушение срока регистрации запроса о предоставлении муниципальной услуги, запроса, указанного в статье 15.1. Федерального закона № 210-ФЗ;</w:t>
      </w:r>
    </w:p>
    <w:p w:rsidR="00216220" w:rsidRDefault="00925865" w:rsidP="00216220">
      <w:pPr>
        <w:ind w:firstLine="567"/>
        <w:jc w:val="both"/>
      </w:pPr>
      <w:r w:rsidRPr="00B837B1">
        <w:t>2) нарушение срока предоставления муниципальной услуги;</w:t>
      </w:r>
      <w:r w:rsidRPr="00B837B1">
        <w:rPr>
          <w:lang w:eastAsia="ru-RU"/>
        </w:rPr>
        <w:t xml:space="preserve"> </w:t>
      </w:r>
    </w:p>
    <w:p w:rsidR="00216220" w:rsidRDefault="00925865" w:rsidP="00216220">
      <w:pPr>
        <w:ind w:firstLine="567"/>
        <w:jc w:val="both"/>
      </w:pPr>
      <w:r w:rsidRPr="00B837B1">
        <w:t xml:space="preserve">3) требование у заявителя документов </w:t>
      </w:r>
      <w:r w:rsidRPr="00B837B1">
        <w:rPr>
          <w:lang w:eastAsia="ru-RU"/>
        </w:rPr>
        <w:t xml:space="preserve">или информации либо осуществления действий, </w:t>
      </w:r>
      <w:r w:rsidRPr="00B837B1">
        <w:t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216220" w:rsidRDefault="00925865" w:rsidP="00216220">
      <w:pPr>
        <w:ind w:firstLine="567"/>
        <w:jc w:val="both"/>
      </w:pPr>
      <w:r w:rsidRPr="00B837B1"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216220" w:rsidRDefault="00925865" w:rsidP="00216220">
      <w:pPr>
        <w:ind w:firstLine="567"/>
        <w:jc w:val="both"/>
      </w:pPr>
      <w:r w:rsidRPr="00B837B1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B837B1">
        <w:rPr>
          <w:lang w:eastAsia="ru-RU"/>
        </w:rPr>
        <w:t>;</w:t>
      </w:r>
    </w:p>
    <w:p w:rsidR="00216220" w:rsidRDefault="00925865" w:rsidP="00216220">
      <w:pPr>
        <w:ind w:firstLine="567"/>
        <w:jc w:val="both"/>
      </w:pPr>
      <w:r w:rsidRPr="00B837B1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925865" w:rsidRPr="00B837B1" w:rsidRDefault="00925865" w:rsidP="00216220">
      <w:pPr>
        <w:ind w:firstLine="567"/>
        <w:jc w:val="both"/>
      </w:pPr>
      <w:r w:rsidRPr="00B837B1">
        <w:lastRenderedPageBreak/>
        <w:t xml:space="preserve">7) отказ органа местного самоуправления, </w:t>
      </w:r>
      <w:r w:rsidRPr="00B837B1">
        <w:rPr>
          <w:lang w:bidi="ru-RU"/>
        </w:rPr>
        <w:t>предоставляющего муниципальную услугу,</w:t>
      </w:r>
      <w:r w:rsidRPr="00B837B1">
        <w:t xml:space="preserve"> его должностного лица,</w:t>
      </w:r>
      <w:r w:rsidRPr="00B837B1">
        <w:rPr>
          <w:bCs/>
          <w:lang w:eastAsia="ru-RU"/>
        </w:rPr>
        <w:t xml:space="preserve"> многофункционального центра, работника многофункционального центра,</w:t>
      </w:r>
      <w:r w:rsidRPr="00B837B1">
        <w:rPr>
          <w:lang w:eastAsia="ru-RU"/>
        </w:rPr>
        <w:t xml:space="preserve"> </w:t>
      </w:r>
      <w:r w:rsidRPr="00B837B1">
        <w:rPr>
          <w:lang w:bidi="ru-RU"/>
        </w:rPr>
        <w:t>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25865" w:rsidRPr="00B837B1" w:rsidRDefault="00925865" w:rsidP="00515CCC">
      <w:pPr>
        <w:ind w:firstLine="567"/>
        <w:jc w:val="both"/>
      </w:pPr>
      <w:r w:rsidRPr="00B837B1">
        <w:t>8) нарушение срока или порядка выдачи документов по результатам предоставления муниципальной услуги;</w:t>
      </w:r>
    </w:p>
    <w:p w:rsidR="00925865" w:rsidRPr="00B837B1" w:rsidRDefault="00925865" w:rsidP="00515CCC">
      <w:pPr>
        <w:ind w:firstLine="567"/>
        <w:jc w:val="both"/>
      </w:pPr>
      <w:r w:rsidRPr="00B837B1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925865" w:rsidRPr="00B837B1" w:rsidRDefault="00925865" w:rsidP="00515CCC">
      <w:pPr>
        <w:suppressAutoHyphens w:val="0"/>
        <w:autoSpaceDE w:val="0"/>
        <w:autoSpaceDN w:val="0"/>
        <w:adjustRightInd w:val="0"/>
        <w:ind w:firstLine="567"/>
        <w:jc w:val="both"/>
      </w:pPr>
      <w:r w:rsidRPr="00B837B1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B837B1">
          <w:t>пунктом 4 части 1 статьи 7</w:t>
        </w:r>
      </w:hyperlink>
      <w:r w:rsidRPr="00B837B1"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 w:rsidRPr="00B837B1">
          <w:t>частью 1.3. статьи 16</w:t>
        </w:r>
      </w:hyperlink>
      <w:r w:rsidRPr="00B837B1">
        <w:t xml:space="preserve"> Федерального закона № 210-ФЗ.</w:t>
      </w:r>
    </w:p>
    <w:p w:rsidR="00925865" w:rsidRPr="00B837B1" w:rsidRDefault="00925865" w:rsidP="00515CC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rFonts w:eastAsia="Calibri"/>
          <w:lang w:eastAsia="en-US"/>
        </w:rPr>
        <w:t xml:space="preserve">5.4. </w:t>
      </w:r>
      <w:r w:rsidRPr="00B837B1">
        <w:rPr>
          <w:lang w:eastAsia="ru-RU"/>
        </w:rPr>
        <w:t>Жалоба подается в письменной форме на бумажном носителе или в электронной форме в:</w:t>
      </w:r>
    </w:p>
    <w:p w:rsidR="00925865" w:rsidRPr="00B837B1" w:rsidRDefault="00216220" w:rsidP="00515CCC">
      <w:pPr>
        <w:widowControl w:val="0"/>
        <w:ind w:firstLine="567"/>
        <w:jc w:val="both"/>
        <w:rPr>
          <w:lang w:bidi="ru-RU"/>
        </w:rPr>
      </w:pPr>
      <w:r>
        <w:t xml:space="preserve">- </w:t>
      </w:r>
      <w:r w:rsidR="00925865" w:rsidRPr="00B837B1">
        <w:t>Администрацию района, предоставляющую муниципальную услугу</w:t>
      </w:r>
      <w:r w:rsidR="00925865" w:rsidRPr="00B837B1">
        <w:rPr>
          <w:lang w:bidi="ru-RU"/>
        </w:rPr>
        <w:t>;</w:t>
      </w:r>
    </w:p>
    <w:p w:rsidR="00925865" w:rsidRPr="00B837B1" w:rsidRDefault="00216220" w:rsidP="00515CCC">
      <w:pPr>
        <w:widowControl w:val="0"/>
        <w:ind w:firstLine="567"/>
        <w:jc w:val="both"/>
        <w:rPr>
          <w:lang w:bidi="ru-RU"/>
        </w:rPr>
      </w:pPr>
      <w:r>
        <w:rPr>
          <w:lang w:bidi="ru-RU"/>
        </w:rPr>
        <w:t xml:space="preserve">- </w:t>
      </w:r>
      <w:r w:rsidR="00925865" w:rsidRPr="00B837B1">
        <w:rPr>
          <w:lang w:bidi="ru-RU"/>
        </w:rPr>
        <w:t>многофункциональный центр, либо в соответствующий орган государственной власти Удмуртской Республики, являющийся учредителем многофункционального центра (далее – учредитель многофункционального центра).</w:t>
      </w:r>
    </w:p>
    <w:p w:rsidR="00925865" w:rsidRPr="00B837B1" w:rsidRDefault="00925865" w:rsidP="00515CCC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B837B1">
        <w:rPr>
          <w:rFonts w:ascii="Times New Roman" w:hAnsi="Times New Roman" w:cs="Times New Roman"/>
          <w:lang w:bidi="ru-RU"/>
        </w:rPr>
        <w:t xml:space="preserve">5.5. Жалоба на решения и действия (бездействие) начальника Отдела по </w:t>
      </w:r>
      <w:r w:rsidRPr="00B837B1">
        <w:rPr>
          <w:rFonts w:ascii="Times New Roman" w:hAnsi="Times New Roman" w:cs="Times New Roman"/>
        </w:rPr>
        <w:t xml:space="preserve">имущественным отношениям </w:t>
      </w:r>
      <w:r w:rsidRPr="00B837B1">
        <w:rPr>
          <w:rFonts w:ascii="Times New Roman" w:hAnsi="Times New Roman" w:cs="Times New Roman"/>
          <w:lang w:bidi="ru-RU"/>
        </w:rPr>
        <w:t>подаётся Главе муниципального образования «</w:t>
      </w:r>
      <w:r w:rsidR="00216220">
        <w:rPr>
          <w:rFonts w:ascii="Times New Roman" w:hAnsi="Times New Roman" w:cs="Times New Roman"/>
          <w:lang w:bidi="ru-RU"/>
        </w:rPr>
        <w:t xml:space="preserve">Муниципальный округ </w:t>
      </w:r>
      <w:r w:rsidRPr="00B837B1">
        <w:rPr>
          <w:rFonts w:ascii="Times New Roman" w:hAnsi="Times New Roman" w:cs="Times New Roman"/>
          <w:lang w:bidi="ru-RU"/>
        </w:rPr>
        <w:t>Якшур-Бодьинский район</w:t>
      </w:r>
      <w:r w:rsidR="00216220">
        <w:rPr>
          <w:rFonts w:ascii="Times New Roman" w:hAnsi="Times New Roman" w:cs="Times New Roman"/>
          <w:lang w:bidi="ru-RU"/>
        </w:rPr>
        <w:t xml:space="preserve"> Удмуртской Республики</w:t>
      </w:r>
      <w:r w:rsidRPr="00B837B1">
        <w:rPr>
          <w:rFonts w:ascii="Times New Roman" w:hAnsi="Times New Roman" w:cs="Times New Roman"/>
          <w:lang w:bidi="ru-RU"/>
        </w:rPr>
        <w:t>».</w:t>
      </w:r>
    </w:p>
    <w:p w:rsidR="00925865" w:rsidRPr="00B837B1" w:rsidRDefault="00925865" w:rsidP="00515CCC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B837B1">
        <w:rPr>
          <w:rFonts w:ascii="Times New Roman" w:hAnsi="Times New Roman" w:cs="Times New Roman"/>
          <w:lang w:bidi="ru-RU"/>
        </w:rPr>
        <w:t>5.6.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925865" w:rsidRPr="00B837B1" w:rsidRDefault="00925865" w:rsidP="00515CCC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B837B1">
        <w:rPr>
          <w:rFonts w:ascii="Times New Roman" w:hAnsi="Times New Roman" w:cs="Times New Roman"/>
          <w:lang w:bidi="ru-RU"/>
        </w:rPr>
        <w:t>5.7. 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925865" w:rsidRPr="00B837B1" w:rsidRDefault="00925865" w:rsidP="00515CCC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B837B1">
        <w:rPr>
          <w:rFonts w:ascii="Times New Roman" w:hAnsi="Times New Roman" w:cs="Times New Roman"/>
        </w:rPr>
        <w:t xml:space="preserve">5.8. </w:t>
      </w:r>
      <w:r w:rsidRPr="00B837B1">
        <w:rPr>
          <w:rFonts w:ascii="Times New Roman" w:hAnsi="Times New Roman" w:cs="Times New Roman"/>
          <w:lang w:bidi="ru-RU"/>
        </w:rPr>
        <w:t>Жалоба на решения и действия (бездействие) Отдела по</w:t>
      </w:r>
      <w:r w:rsidRPr="00B837B1">
        <w:rPr>
          <w:rFonts w:ascii="Times New Roman" w:hAnsi="Times New Roman" w:cs="Times New Roman"/>
        </w:rPr>
        <w:t xml:space="preserve"> имущественным отношениям</w:t>
      </w:r>
      <w:r w:rsidRPr="00B837B1">
        <w:rPr>
          <w:rFonts w:ascii="Times New Roman" w:hAnsi="Times New Roman" w:cs="Times New Roman"/>
          <w:lang w:bidi="ru-RU"/>
        </w:rPr>
        <w:t>, его Должностного лица, муниципального служащего, начальника Отдела по</w:t>
      </w:r>
      <w:r w:rsidRPr="00B837B1">
        <w:rPr>
          <w:rFonts w:ascii="Times New Roman" w:hAnsi="Times New Roman" w:cs="Times New Roman"/>
        </w:rPr>
        <w:t xml:space="preserve"> имущественным отношениям</w:t>
      </w:r>
      <w:r w:rsidRPr="00B837B1">
        <w:rPr>
          <w:rFonts w:ascii="Times New Roman" w:hAnsi="Times New Roman" w:cs="Times New Roman"/>
          <w:lang w:bidi="ru-RU"/>
        </w:rPr>
        <w:t>, предоставляющего муниципальную услугу, может быть принята при личном приёме заявителя, а также может быть направлена:</w:t>
      </w:r>
    </w:p>
    <w:p w:rsidR="00925865" w:rsidRPr="00B837B1" w:rsidRDefault="00925865" w:rsidP="00515CCC">
      <w:pPr>
        <w:pStyle w:val="af6"/>
        <w:numPr>
          <w:ilvl w:val="0"/>
          <w:numId w:val="5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B837B1">
        <w:rPr>
          <w:rFonts w:ascii="Times New Roman" w:hAnsi="Times New Roman" w:cs="Times New Roman"/>
          <w:lang w:bidi="ru-RU"/>
        </w:rPr>
        <w:t>по почте на бумажном носителе;</w:t>
      </w:r>
    </w:p>
    <w:p w:rsidR="00925865" w:rsidRPr="00B837B1" w:rsidRDefault="00925865" w:rsidP="00515CCC">
      <w:pPr>
        <w:pStyle w:val="af6"/>
        <w:numPr>
          <w:ilvl w:val="0"/>
          <w:numId w:val="5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B837B1">
        <w:rPr>
          <w:rFonts w:ascii="Times New Roman" w:hAnsi="Times New Roman" w:cs="Times New Roman"/>
          <w:lang w:bidi="ru-RU"/>
        </w:rPr>
        <w:t xml:space="preserve">через многофункциональный центр; </w:t>
      </w:r>
    </w:p>
    <w:p w:rsidR="00925865" w:rsidRPr="00B837B1" w:rsidRDefault="00925865" w:rsidP="00515CCC">
      <w:pPr>
        <w:pStyle w:val="af6"/>
        <w:numPr>
          <w:ilvl w:val="0"/>
          <w:numId w:val="5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B837B1">
        <w:rPr>
          <w:rFonts w:ascii="Times New Roman" w:hAnsi="Times New Roman" w:cs="Times New Roman"/>
          <w:lang w:bidi="ru-RU"/>
        </w:rPr>
        <w:t xml:space="preserve">в </w:t>
      </w:r>
      <w:r w:rsidRPr="00B837B1">
        <w:rPr>
          <w:rFonts w:ascii="Times New Roman" w:hAnsi="Times New Roman" w:cs="Times New Roman"/>
        </w:rPr>
        <w:t>форме электронного документа</w:t>
      </w:r>
      <w:r w:rsidRPr="00B837B1">
        <w:rPr>
          <w:rFonts w:ascii="Times New Roman" w:hAnsi="Times New Roman" w:cs="Times New Roman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925865" w:rsidRPr="00B837B1" w:rsidRDefault="00216220" w:rsidP="00515CCC">
      <w:pPr>
        <w:pStyle w:val="af6"/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925865" w:rsidRPr="00B837B1">
        <w:rPr>
          <w:rFonts w:ascii="Times New Roman" w:hAnsi="Times New Roman" w:cs="Times New Roman"/>
          <w:lang w:bidi="ru-RU"/>
        </w:rPr>
        <w:t xml:space="preserve">официального сайта муниципального образования </w:t>
      </w:r>
      <w:r w:rsidRPr="00B837B1">
        <w:rPr>
          <w:rFonts w:ascii="Times New Roman" w:hAnsi="Times New Roman" w:cs="Times New Roman"/>
          <w:lang w:bidi="ru-RU"/>
        </w:rPr>
        <w:t>«</w:t>
      </w:r>
      <w:r>
        <w:rPr>
          <w:rFonts w:ascii="Times New Roman" w:hAnsi="Times New Roman" w:cs="Times New Roman"/>
          <w:lang w:bidi="ru-RU"/>
        </w:rPr>
        <w:t xml:space="preserve">Муниципальный округ </w:t>
      </w:r>
      <w:r w:rsidRPr="00B837B1">
        <w:rPr>
          <w:rFonts w:ascii="Times New Roman" w:hAnsi="Times New Roman" w:cs="Times New Roman"/>
          <w:lang w:bidi="ru-RU"/>
        </w:rPr>
        <w:t>Якшур-Бодьинский район</w:t>
      </w:r>
      <w:r>
        <w:rPr>
          <w:rFonts w:ascii="Times New Roman" w:hAnsi="Times New Roman" w:cs="Times New Roman"/>
          <w:lang w:bidi="ru-RU"/>
        </w:rPr>
        <w:t xml:space="preserve"> Удмуртской Республики</w:t>
      </w:r>
      <w:r w:rsidRPr="00B837B1">
        <w:rPr>
          <w:rFonts w:ascii="Times New Roman" w:hAnsi="Times New Roman" w:cs="Times New Roman"/>
          <w:lang w:bidi="ru-RU"/>
        </w:rPr>
        <w:t>»</w:t>
      </w:r>
      <w:r w:rsidR="00925865" w:rsidRPr="00B837B1">
        <w:rPr>
          <w:rFonts w:ascii="Times New Roman" w:hAnsi="Times New Roman" w:cs="Times New Roman"/>
          <w:lang w:bidi="ru-RU"/>
        </w:rPr>
        <w:t xml:space="preserve">; </w:t>
      </w:r>
    </w:p>
    <w:p w:rsidR="00925865" w:rsidRPr="00B837B1" w:rsidRDefault="00216220" w:rsidP="00515CCC">
      <w:pPr>
        <w:pStyle w:val="af6"/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925865" w:rsidRPr="00B837B1">
        <w:rPr>
          <w:rFonts w:ascii="Times New Roman" w:hAnsi="Times New Roman" w:cs="Times New Roman"/>
          <w:lang w:bidi="ru-RU"/>
        </w:rPr>
        <w:t xml:space="preserve">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925865" w:rsidRPr="00B837B1" w:rsidRDefault="00216220" w:rsidP="00515CCC">
      <w:pPr>
        <w:widowControl w:val="0"/>
        <w:tabs>
          <w:tab w:val="left" w:pos="142"/>
          <w:tab w:val="left" w:pos="993"/>
        </w:tabs>
        <w:ind w:firstLine="567"/>
        <w:jc w:val="both"/>
        <w:rPr>
          <w:lang w:bidi="ru-RU"/>
        </w:rPr>
      </w:pPr>
      <w:r>
        <w:rPr>
          <w:lang w:bidi="ru-RU"/>
        </w:rPr>
        <w:t xml:space="preserve">- </w:t>
      </w:r>
      <w:r w:rsidR="00925865" w:rsidRPr="00B837B1">
        <w:rPr>
          <w:lang w:bidi="ru-RU"/>
        </w:rPr>
        <w:t xml:space="preserve">государственной информационной системы Удмуртской Республики «Портал государственных и муниципальных услуг (функций)» www.uslugi.udmurt.ru </w:t>
      </w:r>
      <w:r w:rsidR="00925865" w:rsidRPr="00B837B1">
        <w:t xml:space="preserve">и </w:t>
      </w:r>
      <w:r w:rsidR="00925865" w:rsidRPr="00B837B1">
        <w:lastRenderedPageBreak/>
        <w:t>услуги.удмуртия.рф.</w:t>
      </w:r>
    </w:p>
    <w:p w:rsidR="00925865" w:rsidRPr="00B837B1" w:rsidRDefault="00925865" w:rsidP="00515CCC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B837B1">
        <w:rPr>
          <w:rFonts w:ascii="Times New Roman" w:hAnsi="Times New Roman" w:cs="Times New Roman"/>
        </w:rPr>
        <w:t xml:space="preserve">5.9. </w:t>
      </w:r>
      <w:r w:rsidRPr="00B837B1">
        <w:rPr>
          <w:rFonts w:ascii="Times New Roman" w:hAnsi="Times New Roman" w:cs="Times New Roman"/>
          <w:lang w:bidi="ru-RU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925865" w:rsidRPr="00B837B1" w:rsidRDefault="00925865" w:rsidP="00515CCC">
      <w:pPr>
        <w:pStyle w:val="af6"/>
        <w:numPr>
          <w:ilvl w:val="0"/>
          <w:numId w:val="6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B837B1">
        <w:rPr>
          <w:rFonts w:ascii="Times New Roman" w:hAnsi="Times New Roman" w:cs="Times New Roman"/>
          <w:lang w:bidi="ru-RU"/>
        </w:rPr>
        <w:t>по почте на бумажном носителе;</w:t>
      </w:r>
    </w:p>
    <w:p w:rsidR="00925865" w:rsidRPr="00B837B1" w:rsidRDefault="00925865" w:rsidP="00515CCC">
      <w:pPr>
        <w:pStyle w:val="af6"/>
        <w:numPr>
          <w:ilvl w:val="0"/>
          <w:numId w:val="6"/>
        </w:numPr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B837B1">
        <w:rPr>
          <w:rFonts w:ascii="Times New Roman" w:hAnsi="Times New Roman" w:cs="Times New Roman"/>
          <w:lang w:bidi="ru-RU"/>
        </w:rPr>
        <w:t xml:space="preserve">в </w:t>
      </w:r>
      <w:r w:rsidRPr="00B837B1">
        <w:rPr>
          <w:rFonts w:ascii="Times New Roman" w:hAnsi="Times New Roman" w:cs="Times New Roman"/>
        </w:rPr>
        <w:t>форме электронного документа</w:t>
      </w:r>
      <w:r w:rsidRPr="00B837B1">
        <w:rPr>
          <w:rFonts w:ascii="Times New Roman" w:hAnsi="Times New Roman" w:cs="Times New Roman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925865" w:rsidRPr="00B837B1" w:rsidRDefault="00216220" w:rsidP="00515CCC">
      <w:pPr>
        <w:pStyle w:val="af6"/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925865" w:rsidRPr="00B837B1">
        <w:rPr>
          <w:rFonts w:ascii="Times New Roman" w:hAnsi="Times New Roman" w:cs="Times New Roman"/>
          <w:lang w:bidi="ru-RU"/>
        </w:rPr>
        <w:t>официального адреса электронной почты многофункционального центра;</w:t>
      </w:r>
    </w:p>
    <w:p w:rsidR="00925865" w:rsidRPr="00B837B1" w:rsidRDefault="00216220" w:rsidP="00515CCC">
      <w:pPr>
        <w:pStyle w:val="af6"/>
        <w:tabs>
          <w:tab w:val="left" w:pos="142"/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- </w:t>
      </w:r>
      <w:r w:rsidR="00925865" w:rsidRPr="00B837B1">
        <w:rPr>
          <w:rFonts w:ascii="Times New Roman" w:hAnsi="Times New Roman" w:cs="Times New Roman"/>
          <w:lang w:bidi="ru-RU"/>
        </w:rPr>
        <w:t>официального сайта многофункционального центра;</w:t>
      </w:r>
    </w:p>
    <w:p w:rsidR="00925865" w:rsidRPr="00B837B1" w:rsidRDefault="00216220" w:rsidP="00515CCC">
      <w:pPr>
        <w:widowControl w:val="0"/>
        <w:tabs>
          <w:tab w:val="left" w:pos="142"/>
          <w:tab w:val="left" w:pos="993"/>
        </w:tabs>
        <w:ind w:firstLine="567"/>
        <w:jc w:val="both"/>
      </w:pPr>
      <w:r>
        <w:t xml:space="preserve">- </w:t>
      </w:r>
      <w:r w:rsidR="00925865" w:rsidRPr="00B837B1"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r w:rsidR="00925865" w:rsidRPr="00B837B1">
        <w:rPr>
          <w:lang w:bidi="ru-RU"/>
        </w:rPr>
        <w:t>www.gosuslugi.ru</w:t>
      </w:r>
      <w:r w:rsidR="00925865" w:rsidRPr="00B837B1">
        <w:t>;</w:t>
      </w:r>
    </w:p>
    <w:p w:rsidR="00925865" w:rsidRPr="00B837B1" w:rsidRDefault="00216220" w:rsidP="00515CCC">
      <w:pPr>
        <w:pStyle w:val="af6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</w:rPr>
        <w:t xml:space="preserve">- </w:t>
      </w:r>
      <w:r w:rsidR="00925865" w:rsidRPr="00B837B1">
        <w:rPr>
          <w:rFonts w:ascii="Times New Roman" w:hAnsi="Times New Roman" w:cs="Times New Roman"/>
        </w:rPr>
        <w:t xml:space="preserve">государственной информационной системы Удмуртской Республики «Портал государственных и муниципальных услуг (функций)» </w:t>
      </w:r>
      <w:r w:rsidR="00925865" w:rsidRPr="00B837B1">
        <w:rPr>
          <w:rFonts w:ascii="Times New Roman" w:hAnsi="Times New Roman" w:cs="Times New Roman"/>
          <w:lang w:bidi="ru-RU"/>
        </w:rPr>
        <w:t xml:space="preserve">www.uslugi.udmurt.ru </w:t>
      </w:r>
      <w:r w:rsidR="00925865" w:rsidRPr="00B837B1">
        <w:rPr>
          <w:rFonts w:ascii="Times New Roman" w:hAnsi="Times New Roman" w:cs="Times New Roman"/>
        </w:rPr>
        <w:t>и услуги.удмуртия.рф.</w:t>
      </w:r>
      <w:r w:rsidR="00925865" w:rsidRPr="00B837B1">
        <w:rPr>
          <w:rFonts w:ascii="Times New Roman" w:hAnsi="Times New Roman" w:cs="Times New Roman"/>
          <w:lang w:bidi="ru-RU"/>
        </w:rPr>
        <w:t xml:space="preserve"> </w:t>
      </w:r>
    </w:p>
    <w:p w:rsidR="00925865" w:rsidRPr="00B837B1" w:rsidRDefault="00925865" w:rsidP="00515CCC">
      <w:pPr>
        <w:pStyle w:val="af6"/>
        <w:shd w:val="clear" w:color="auto" w:fill="FFFFFF"/>
        <w:tabs>
          <w:tab w:val="left" w:pos="993"/>
        </w:tabs>
        <w:ind w:left="0" w:firstLine="567"/>
        <w:rPr>
          <w:rFonts w:ascii="Times New Roman" w:hAnsi="Times New Roman" w:cs="Times New Roman"/>
          <w:lang w:bidi="ru-RU"/>
        </w:rPr>
      </w:pPr>
      <w:r w:rsidRPr="00B837B1">
        <w:rPr>
          <w:rFonts w:ascii="Times New Roman" w:hAnsi="Times New Roman" w:cs="Times New Roman"/>
          <w:lang w:bidi="ru-RU"/>
        </w:rPr>
        <w:t>5.10. При поступлении жалобы через многофункциональный центр он обеспечивает её передачу в Администрацию района в порядке и сроки, которые установлены соглашением о взаимодействии между многофункциональным центром и Администрацией района, предоставляющей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 района, предоставляющей муниципальную услугу.</w:t>
      </w:r>
    </w:p>
    <w:p w:rsidR="00925865" w:rsidRPr="00B837B1" w:rsidRDefault="00925865" w:rsidP="00515CCC">
      <w:pPr>
        <w:pStyle w:val="af6"/>
        <w:shd w:val="clear" w:color="auto" w:fill="FFFFFF"/>
        <w:tabs>
          <w:tab w:val="left" w:pos="993"/>
        </w:tabs>
        <w:ind w:left="0" w:firstLine="567"/>
        <w:rPr>
          <w:rFonts w:ascii="Times New Roman" w:hAnsi="Times New Roman" w:cs="Times New Roman"/>
          <w:lang w:eastAsia="ru-RU"/>
        </w:rPr>
      </w:pPr>
      <w:r w:rsidRPr="00B837B1">
        <w:rPr>
          <w:rFonts w:ascii="Times New Roman" w:hAnsi="Times New Roman" w:cs="Times New Roman"/>
          <w:lang w:eastAsia="ru-RU"/>
        </w:rPr>
        <w:t>5.11. Заявитель вправе обратиться с устной жалобой:</w:t>
      </w:r>
    </w:p>
    <w:p w:rsidR="00925865" w:rsidRPr="00B837B1" w:rsidRDefault="00216220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25865" w:rsidRPr="00B837B1">
        <w:rPr>
          <w:lang w:eastAsia="ru-RU"/>
        </w:rPr>
        <w:t>в приемную Администрации района;</w:t>
      </w:r>
    </w:p>
    <w:p w:rsidR="00925865" w:rsidRPr="00B837B1" w:rsidRDefault="00216220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25865" w:rsidRPr="00B837B1">
        <w:rPr>
          <w:lang w:eastAsia="ru-RU"/>
        </w:rPr>
        <w:t xml:space="preserve">в случае, если жалоба подается на решение </w:t>
      </w:r>
      <w:r w:rsidR="00925865" w:rsidRPr="00B837B1">
        <w:rPr>
          <w:bCs/>
          <w:lang w:eastAsia="ru-RU"/>
        </w:rPr>
        <w:t>многофункционального центра</w:t>
      </w:r>
      <w:r w:rsidR="00925865" w:rsidRPr="00B837B1">
        <w:rPr>
          <w:lang w:eastAsia="ru-RU"/>
        </w:rPr>
        <w:t xml:space="preserve">, действие (бездействие) руководителя </w:t>
      </w:r>
      <w:r w:rsidR="00925865" w:rsidRPr="00B837B1">
        <w:rPr>
          <w:bCs/>
          <w:lang w:eastAsia="ru-RU"/>
        </w:rPr>
        <w:t>многофункционального центра</w:t>
      </w:r>
      <w:r w:rsidR="00925865" w:rsidRPr="00B837B1">
        <w:rPr>
          <w:lang w:eastAsia="ru-RU"/>
        </w:rPr>
        <w:t xml:space="preserve"> в приемную Уполномоченного МФЦ.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Специалист, принимающий жалобу, со слов заявителя оформляет ее в письменной форме на бумажном носителе.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5.12.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5.13.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25865" w:rsidRPr="00B837B1" w:rsidRDefault="00925865" w:rsidP="00515CCC">
      <w:pPr>
        <w:widowControl w:val="0"/>
        <w:numPr>
          <w:ilvl w:val="0"/>
          <w:numId w:val="7"/>
        </w:numPr>
        <w:shd w:val="clear" w:color="auto" w:fill="FFFFFF"/>
        <w:tabs>
          <w:tab w:val="left" w:pos="1052"/>
        </w:tabs>
        <w:suppressAutoHyphens w:val="0"/>
        <w:ind w:firstLine="567"/>
        <w:jc w:val="both"/>
        <w:rPr>
          <w:lang w:bidi="ru-RU"/>
        </w:rPr>
      </w:pPr>
      <w:r w:rsidRPr="00B837B1">
        <w:rPr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925865" w:rsidRPr="00B837B1" w:rsidRDefault="00925865" w:rsidP="00515CCC">
      <w:pPr>
        <w:widowControl w:val="0"/>
        <w:numPr>
          <w:ilvl w:val="0"/>
          <w:numId w:val="7"/>
        </w:numPr>
        <w:shd w:val="clear" w:color="auto" w:fill="FFFFFF"/>
        <w:tabs>
          <w:tab w:val="left" w:pos="1057"/>
        </w:tabs>
        <w:suppressAutoHyphens w:val="0"/>
        <w:ind w:firstLine="567"/>
        <w:jc w:val="both"/>
        <w:rPr>
          <w:lang w:bidi="ru-RU"/>
        </w:rPr>
      </w:pPr>
      <w:r w:rsidRPr="00B837B1">
        <w:rPr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925865" w:rsidRPr="00B837B1" w:rsidRDefault="00925865" w:rsidP="00515CCC">
      <w:pPr>
        <w:widowControl w:val="0"/>
        <w:numPr>
          <w:ilvl w:val="0"/>
          <w:numId w:val="7"/>
        </w:numPr>
        <w:shd w:val="clear" w:color="auto" w:fill="FFFFFF"/>
        <w:tabs>
          <w:tab w:val="left" w:pos="1057"/>
        </w:tabs>
        <w:suppressAutoHyphens w:val="0"/>
        <w:ind w:firstLine="567"/>
        <w:jc w:val="both"/>
        <w:rPr>
          <w:lang w:bidi="ru-RU"/>
        </w:rPr>
      </w:pPr>
      <w:r w:rsidRPr="00B837B1">
        <w:rPr>
          <w:lang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 xml:space="preserve">5.14.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19" w:history="1">
        <w:r w:rsidRPr="00B837B1">
          <w:rPr>
            <w:lang w:eastAsia="ru-RU"/>
          </w:rPr>
          <w:t>законом</w:t>
        </w:r>
      </w:hyperlink>
      <w:r w:rsidRPr="00B837B1">
        <w:rPr>
          <w:lang w:eastAsia="ru-RU"/>
        </w:rPr>
        <w:t xml:space="preserve"> </w:t>
      </w:r>
      <w:r w:rsidR="00216220">
        <w:rPr>
          <w:lang w:eastAsia="ru-RU"/>
        </w:rPr>
        <w:t>от 06.04.</w:t>
      </w:r>
      <w:r w:rsidRPr="00B837B1">
        <w:rPr>
          <w:lang w:eastAsia="ru-RU"/>
        </w:rPr>
        <w:t xml:space="preserve">2011 года № 63-ФЗ «Об электронной подписи» и </w:t>
      </w:r>
      <w:hyperlink r:id="rId20" w:history="1">
        <w:r w:rsidRPr="00B837B1">
          <w:rPr>
            <w:lang w:eastAsia="ru-RU"/>
          </w:rPr>
          <w:t>статьями 21.1</w:t>
        </w:r>
      </w:hyperlink>
      <w:r w:rsidRPr="00B837B1">
        <w:rPr>
          <w:lang w:eastAsia="ru-RU"/>
        </w:rPr>
        <w:t xml:space="preserve">. и </w:t>
      </w:r>
      <w:hyperlink r:id="rId21" w:history="1">
        <w:r w:rsidRPr="00B837B1">
          <w:rPr>
            <w:lang w:eastAsia="ru-RU"/>
          </w:rPr>
          <w:t>21.2</w:t>
        </w:r>
      </w:hyperlink>
      <w:r w:rsidRPr="00B837B1">
        <w:rPr>
          <w:lang w:eastAsia="ru-RU"/>
        </w:rPr>
        <w:t>. Федерального закона № 210-ФЗ.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</w:pPr>
      <w:r w:rsidRPr="00B837B1">
        <w:rPr>
          <w:lang w:eastAsia="ru-RU"/>
        </w:rPr>
        <w:t xml:space="preserve">5.15. </w:t>
      </w:r>
      <w:r w:rsidRPr="00B837B1">
        <w:t>Жалоба должна содержать: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t xml:space="preserve">1) наименование Администрации района, </w:t>
      </w:r>
      <w:r w:rsidRPr="00B837B1">
        <w:rPr>
          <w:lang w:eastAsia="ru-RU"/>
        </w:rPr>
        <w:t>фамилию, имя, отчество (после</w:t>
      </w:r>
      <w:r w:rsidR="00216220">
        <w:rPr>
          <w:lang w:eastAsia="ru-RU"/>
        </w:rPr>
        <w:t>днее - при наличии) ее</w:t>
      </w:r>
      <w:r w:rsidRPr="00B837B1">
        <w:rPr>
          <w:lang w:eastAsia="ru-RU"/>
        </w:rPr>
        <w:t xml:space="preserve"> </w:t>
      </w:r>
      <w:r w:rsidRPr="00B837B1">
        <w:t>Должностного лица,</w:t>
      </w:r>
      <w:r w:rsidRPr="00B837B1">
        <w:rPr>
          <w:lang w:eastAsia="ru-RU"/>
        </w:rPr>
        <w:t xml:space="preserve"> наименование многофункционального центра, фамилию, </w:t>
      </w:r>
      <w:r w:rsidRPr="00B837B1">
        <w:rPr>
          <w:lang w:eastAsia="ru-RU"/>
        </w:rPr>
        <w:lastRenderedPageBreak/>
        <w:t xml:space="preserve">имя, отчество (последнее - при наличии) его руководителя и (или) работника, наименование организаций, предусмотренных </w:t>
      </w:r>
      <w:hyperlink r:id="rId22" w:history="1">
        <w:r w:rsidRPr="00B837B1">
          <w:rPr>
            <w:lang w:eastAsia="ru-RU"/>
          </w:rPr>
          <w:t>частью 1.1. статьи 16</w:t>
        </w:r>
      </w:hyperlink>
      <w:r w:rsidRPr="00B837B1">
        <w:rPr>
          <w:lang w:eastAsia="ru-RU"/>
        </w:rPr>
        <w:t xml:space="preserve"> Федерального закона № 210-ФЗ, решения и действия (бездействие) которых обжалуются.</w:t>
      </w:r>
    </w:p>
    <w:p w:rsidR="00925865" w:rsidRPr="00B837B1" w:rsidRDefault="00925865" w:rsidP="00515CCC">
      <w:pPr>
        <w:shd w:val="clear" w:color="auto" w:fill="FFFFFF"/>
        <w:ind w:firstLine="567"/>
        <w:jc w:val="both"/>
      </w:pPr>
      <w:r w:rsidRPr="00B837B1"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t>3) сведения об обжалуемых решениях и действиях (бездей</w:t>
      </w:r>
      <w:r w:rsidR="00216220">
        <w:t>ствии) Администрации района, ее</w:t>
      </w:r>
      <w:r w:rsidRPr="00B837B1">
        <w:t xml:space="preserve"> должностного лица, либо муниципального служащего, м</w:t>
      </w:r>
      <w:r w:rsidRPr="00B837B1">
        <w:rPr>
          <w:bCs/>
          <w:lang w:eastAsia="ru-RU"/>
        </w:rPr>
        <w:t xml:space="preserve">ногофункционального центра, работника многофункционального центра, привлекаемых </w:t>
      </w:r>
      <w:r w:rsidRPr="00B837B1">
        <w:rPr>
          <w:lang w:eastAsia="ru-RU"/>
        </w:rPr>
        <w:t>организаций;</w:t>
      </w:r>
    </w:p>
    <w:p w:rsidR="00925865" w:rsidRPr="00B837B1" w:rsidRDefault="00925865" w:rsidP="00515CCC">
      <w:pPr>
        <w:shd w:val="clear" w:color="auto" w:fill="FFFFFF"/>
        <w:ind w:firstLine="567"/>
        <w:jc w:val="both"/>
      </w:pPr>
      <w:r w:rsidRPr="00B837B1">
        <w:t>4) доводы, на основании которых заявитель не согласен с решением и действием (бездейс</w:t>
      </w:r>
      <w:r w:rsidR="00216220">
        <w:t>твием) Администрации района, ее</w:t>
      </w:r>
      <w:r w:rsidRPr="00B837B1">
        <w:t xml:space="preserve"> должностного лица, либо муниципального служащего,</w:t>
      </w:r>
      <w:r w:rsidRPr="00B837B1">
        <w:rPr>
          <w:bCs/>
          <w:lang w:eastAsia="ru-RU"/>
        </w:rPr>
        <w:t xml:space="preserve"> многофункционального центра, работника многофункционального центра, </w:t>
      </w:r>
      <w:r w:rsidRPr="00B837B1">
        <w:rPr>
          <w:lang w:eastAsia="ru-RU"/>
        </w:rPr>
        <w:t xml:space="preserve">организаций, предусмотренных </w:t>
      </w:r>
      <w:hyperlink r:id="rId23" w:history="1">
        <w:r w:rsidRPr="00B837B1">
          <w:rPr>
            <w:lang w:eastAsia="ru-RU"/>
          </w:rPr>
          <w:t>частью 1.1. статьи 16</w:t>
        </w:r>
      </w:hyperlink>
      <w:r w:rsidRPr="00B837B1">
        <w:rPr>
          <w:lang w:eastAsia="ru-RU"/>
        </w:rPr>
        <w:t xml:space="preserve"> Федерального закона № 210-ФЗ</w:t>
      </w:r>
      <w:r w:rsidRPr="00B837B1">
        <w:t>. Заявителем могут быть представлены документы (при наличии), подтверждающие доводы заявителя, либо их копии.</w:t>
      </w:r>
    </w:p>
    <w:p w:rsidR="00925865" w:rsidRPr="00B837B1" w:rsidRDefault="00925865" w:rsidP="00515CCC">
      <w:pPr>
        <w:shd w:val="clear" w:color="auto" w:fill="FFFFFF"/>
        <w:ind w:firstLine="567"/>
        <w:jc w:val="both"/>
      </w:pPr>
      <w:r w:rsidRPr="00B837B1">
        <w:t>5.16. Жалоба, поступившая в Администрацию района,</w:t>
      </w:r>
      <w:r w:rsidRPr="00B837B1">
        <w:rPr>
          <w:bCs/>
          <w:lang w:eastAsia="ru-RU"/>
        </w:rPr>
        <w:t xml:space="preserve"> в многофункциональный центр, Уполномоченный МФЦ</w:t>
      </w:r>
      <w:r w:rsidRPr="00B837B1">
        <w:t xml:space="preserve"> подлежит рассмотрению должностным лицом, наделённым полномочиями по рассмотрению жалоб, в течение 15 рабочих дней со дня ее регистрации, а в случае обжалования </w:t>
      </w:r>
      <w:r w:rsidR="00216220">
        <w:t>отказа Администрации района, ее</w:t>
      </w:r>
      <w:r w:rsidRPr="00B837B1">
        <w:t xml:space="preserve">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t xml:space="preserve">5.17. </w:t>
      </w:r>
      <w:r w:rsidRPr="00B837B1">
        <w:rPr>
          <w:lang w:eastAsia="ru-RU"/>
        </w:rPr>
        <w:t>Заявитель имеет право:</w:t>
      </w:r>
    </w:p>
    <w:p w:rsidR="00925865" w:rsidRPr="00B837B1" w:rsidRDefault="00216220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25865" w:rsidRPr="00B837B1">
        <w:rPr>
          <w:lang w:eastAsia="ru-RU"/>
        </w:rPr>
        <w:t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925865" w:rsidRPr="00B837B1" w:rsidRDefault="00216220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925865" w:rsidRPr="00B837B1">
        <w:rPr>
          <w:lang w:eastAsia="ru-RU"/>
        </w:rPr>
        <w:t>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t xml:space="preserve">5.18. </w:t>
      </w:r>
      <w:r w:rsidRPr="00B837B1">
        <w:rPr>
          <w:lang w:eastAsia="ru-RU"/>
        </w:rPr>
        <w:t>По результатам рассмотрения жалобы принимается одно из следующих решений: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2) в удовлетворении жалобы отказывается.</w:t>
      </w:r>
    </w:p>
    <w:p w:rsidR="00216220" w:rsidRDefault="00925865" w:rsidP="00216220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 xml:space="preserve">5.19. Не позднее дня, следующего за днем принятия решения, указанного в </w:t>
      </w:r>
      <w:hyperlink r:id="rId24" w:history="1">
        <w:r w:rsidRPr="00B837B1">
          <w:rPr>
            <w:lang w:eastAsia="ru-RU"/>
          </w:rPr>
          <w:t xml:space="preserve">пункте </w:t>
        </w:r>
      </w:hyperlink>
      <w:r w:rsidRPr="00B837B1">
        <w:rPr>
          <w:lang w:eastAsia="ru-RU"/>
        </w:rPr>
        <w:t>5.18.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</w:t>
      </w:r>
      <w:r w:rsidR="00216220">
        <w:rPr>
          <w:lang w:eastAsia="ru-RU"/>
        </w:rPr>
        <w:t>бы.</w:t>
      </w:r>
    </w:p>
    <w:p w:rsidR="00925865" w:rsidRPr="00B837B1" w:rsidRDefault="00925865" w:rsidP="00216220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В случае признания жалобы</w:t>
      </w:r>
      <w:r w:rsidR="00216220">
        <w:rPr>
          <w:lang w:eastAsia="ru-RU"/>
        </w:rPr>
        <w:t>,</w:t>
      </w:r>
      <w:r w:rsidRPr="00B837B1">
        <w:rPr>
          <w:lang w:eastAsia="ru-RU"/>
        </w:rPr>
        <w:t xml:space="preserve"> подлежащей удовлетворению</w:t>
      </w:r>
      <w:r w:rsidR="00216220">
        <w:rPr>
          <w:lang w:eastAsia="ru-RU"/>
        </w:rPr>
        <w:t>,</w:t>
      </w:r>
      <w:r w:rsidRPr="00B837B1">
        <w:rPr>
          <w:lang w:eastAsia="ru-RU"/>
        </w:rPr>
        <w:t xml:space="preserve"> в ответе заявителю, указанному в настоящем пункте, дается информация о действиях, осуществляемых Администрацией района, многофункциональным центром, либо организацией, предусмотренной </w:t>
      </w:r>
      <w:hyperlink r:id="rId25" w:history="1">
        <w:r w:rsidRPr="00B837B1">
          <w:rPr>
            <w:lang w:eastAsia="ru-RU"/>
          </w:rPr>
          <w:t>частью 1.1. статьи 16</w:t>
        </w:r>
      </w:hyperlink>
      <w:r w:rsidRPr="00B837B1">
        <w:rPr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lastRenderedPageBreak/>
        <w:t>В случае признания жалобы</w:t>
      </w:r>
      <w:r w:rsidR="00216220">
        <w:rPr>
          <w:lang w:eastAsia="ru-RU"/>
        </w:rPr>
        <w:t>,</w:t>
      </w:r>
      <w:r w:rsidRPr="00B837B1">
        <w:rPr>
          <w:lang w:eastAsia="ru-RU"/>
        </w:rPr>
        <w:t xml:space="preserve"> не подлежащей удовлетворению</w:t>
      </w:r>
      <w:r w:rsidR="00216220">
        <w:rPr>
          <w:lang w:eastAsia="ru-RU"/>
        </w:rPr>
        <w:t>,</w:t>
      </w:r>
      <w:r w:rsidRPr="00B837B1">
        <w:rPr>
          <w:lang w:eastAsia="ru-RU"/>
        </w:rPr>
        <w:t xml:space="preserve">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5.20. В ответе по результатам рассмотрения жалобы указываются: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 xml:space="preserve">3) </w:t>
      </w:r>
      <w:r w:rsidRPr="00B837B1">
        <w:t xml:space="preserve">фамилия, имя, отчество </w:t>
      </w:r>
      <w:r w:rsidRPr="00B837B1">
        <w:rPr>
          <w:lang w:bidi="ru-RU"/>
        </w:rPr>
        <w:t xml:space="preserve">(последнее - при наличии) </w:t>
      </w:r>
      <w:r w:rsidRPr="00B837B1">
        <w:t>или наименование заявителя</w:t>
      </w:r>
      <w:r w:rsidRPr="00B837B1">
        <w:rPr>
          <w:lang w:eastAsia="ru-RU"/>
        </w:rPr>
        <w:t>;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4) основания для принятия решения по жалобе;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5) принятое по жалобе решение;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7) сведения о порядке обжалования принятого по жалобе решения.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5.21. Ответ по результатам рассмотрения жалобы на решения и действия (бездей</w:t>
      </w:r>
      <w:r w:rsidR="00216220">
        <w:rPr>
          <w:lang w:eastAsia="ru-RU"/>
        </w:rPr>
        <w:t>ствие) Администрации района, ее</w:t>
      </w:r>
      <w:r w:rsidRPr="00B837B1">
        <w:rPr>
          <w:lang w:eastAsia="ru-RU"/>
        </w:rPr>
        <w:t xml:space="preserve"> должностного лица, муниципального служащего подписывается уполномоченным на рассмотрение жалобы должностным лицом Администрации района, либо Главой муниципального образования </w:t>
      </w:r>
      <w:r w:rsidR="00216220" w:rsidRPr="00B837B1">
        <w:rPr>
          <w:lang w:bidi="ru-RU"/>
        </w:rPr>
        <w:t>«</w:t>
      </w:r>
      <w:r w:rsidR="00216220">
        <w:rPr>
          <w:lang w:bidi="ru-RU"/>
        </w:rPr>
        <w:t xml:space="preserve">Муниципальный округ </w:t>
      </w:r>
      <w:r w:rsidR="00216220" w:rsidRPr="00B837B1">
        <w:rPr>
          <w:lang w:bidi="ru-RU"/>
        </w:rPr>
        <w:t>Якшур-Бодьинский район</w:t>
      </w:r>
      <w:r w:rsidR="00216220">
        <w:rPr>
          <w:lang w:bidi="ru-RU"/>
        </w:rPr>
        <w:t xml:space="preserve"> Удмуртской Республики</w:t>
      </w:r>
      <w:r w:rsidR="00216220" w:rsidRPr="00B837B1">
        <w:rPr>
          <w:lang w:bidi="ru-RU"/>
        </w:rPr>
        <w:t>»</w:t>
      </w:r>
      <w:r w:rsidR="00216220">
        <w:rPr>
          <w:lang w:eastAsia="ru-RU"/>
        </w:rPr>
        <w:t>.</w:t>
      </w:r>
    </w:p>
    <w:p w:rsidR="00925865" w:rsidRPr="00B837B1" w:rsidRDefault="00925865" w:rsidP="00515CCC">
      <w:pPr>
        <w:pStyle w:val="af6"/>
        <w:shd w:val="clear" w:color="auto" w:fill="FFFFFF"/>
        <w:tabs>
          <w:tab w:val="left" w:pos="709"/>
        </w:tabs>
        <w:ind w:left="0" w:firstLine="567"/>
        <w:rPr>
          <w:rFonts w:ascii="Times New Roman" w:hAnsi="Times New Roman" w:cs="Times New Roman"/>
          <w:lang w:bidi="ru-RU"/>
        </w:rPr>
      </w:pPr>
      <w:r w:rsidRPr="00B837B1">
        <w:rPr>
          <w:rFonts w:ascii="Times New Roman" w:hAnsi="Times New Roman" w:cs="Times New Roman"/>
          <w:lang w:eastAsia="ru-RU"/>
        </w:rPr>
        <w:t xml:space="preserve">5.22. </w:t>
      </w:r>
      <w:r w:rsidRPr="00B837B1">
        <w:rPr>
          <w:rFonts w:ascii="Times New Roman" w:hAnsi="Times New Roman" w:cs="Times New Roman"/>
          <w:lang w:bidi="ru-RU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5.23. В удовлетворении жалобы отказывается в следующих случаях: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3) наличие решения по жалобе в отношении того же заявителя и по тому же предмету жалобы.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5.24. Жалоба остается без ответа в следующих случаях: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>5.25.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25865" w:rsidRPr="00B837B1" w:rsidRDefault="00925865" w:rsidP="00515CCC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lang w:eastAsia="ru-RU"/>
        </w:rPr>
      </w:pPr>
      <w:r w:rsidRPr="00B837B1">
        <w:rPr>
          <w:lang w:eastAsia="ru-RU"/>
        </w:rPr>
        <w:t xml:space="preserve">5.26. Информация, содержащаяся в данном разделе, размещена в </w:t>
      </w:r>
      <w:r w:rsidRPr="00B837B1">
        <w:t xml:space="preserve">информационно-телекоммуникационной сети «Интернет» на официальном сайте муниципального образования </w:t>
      </w:r>
      <w:r w:rsidR="007C63E8" w:rsidRPr="00B837B1">
        <w:rPr>
          <w:lang w:bidi="ru-RU"/>
        </w:rPr>
        <w:t>«</w:t>
      </w:r>
      <w:r w:rsidR="007C63E8">
        <w:rPr>
          <w:lang w:bidi="ru-RU"/>
        </w:rPr>
        <w:t xml:space="preserve">Муниципальный округ </w:t>
      </w:r>
      <w:r w:rsidR="007C63E8" w:rsidRPr="00B837B1">
        <w:rPr>
          <w:lang w:bidi="ru-RU"/>
        </w:rPr>
        <w:t>Якшур-Бодьинский район</w:t>
      </w:r>
      <w:r w:rsidR="007C63E8">
        <w:rPr>
          <w:lang w:bidi="ru-RU"/>
        </w:rPr>
        <w:t xml:space="preserve"> Удмуртской Республики</w:t>
      </w:r>
      <w:r w:rsidR="007C63E8" w:rsidRPr="00B837B1">
        <w:rPr>
          <w:lang w:bidi="ru-RU"/>
        </w:rPr>
        <w:t>»</w:t>
      </w:r>
      <w:r w:rsidRPr="00B837B1">
        <w:t>, на ЕПГУ (РПГУ)</w:t>
      </w:r>
      <w:r w:rsidRPr="00B837B1">
        <w:rPr>
          <w:lang w:eastAsia="ru-RU"/>
        </w:rPr>
        <w:t>.</w:t>
      </w:r>
    </w:p>
    <w:p w:rsidR="00925865" w:rsidRPr="00B837B1" w:rsidRDefault="00925865" w:rsidP="00B837B1">
      <w:pPr>
        <w:shd w:val="clear" w:color="auto" w:fill="FFFFFF"/>
        <w:jc w:val="center"/>
        <w:rPr>
          <w:b/>
        </w:rPr>
      </w:pPr>
    </w:p>
    <w:p w:rsidR="00925865" w:rsidRPr="00B837B1" w:rsidRDefault="00925865" w:rsidP="00B837B1">
      <w:pPr>
        <w:pStyle w:val="af6"/>
        <w:tabs>
          <w:tab w:val="left" w:pos="993"/>
        </w:tabs>
        <w:ind w:left="0" w:firstLine="0"/>
        <w:rPr>
          <w:rFonts w:ascii="Times New Roman" w:hAnsi="Times New Roman" w:cs="Times New Roman"/>
          <w:b/>
        </w:rPr>
      </w:pPr>
    </w:p>
    <w:p w:rsidR="00925865" w:rsidRDefault="00925865" w:rsidP="00B837B1">
      <w:pPr>
        <w:autoSpaceDE w:val="0"/>
        <w:jc w:val="center"/>
        <w:rPr>
          <w:b/>
        </w:rPr>
      </w:pPr>
    </w:p>
    <w:p w:rsidR="007C63E8" w:rsidRDefault="007C63E8" w:rsidP="00B837B1">
      <w:pPr>
        <w:autoSpaceDE w:val="0"/>
        <w:jc w:val="center"/>
        <w:rPr>
          <w:b/>
        </w:rPr>
      </w:pPr>
    </w:p>
    <w:p w:rsidR="007C63E8" w:rsidRDefault="007C63E8" w:rsidP="00B837B1">
      <w:pPr>
        <w:autoSpaceDE w:val="0"/>
        <w:jc w:val="center"/>
        <w:rPr>
          <w:b/>
        </w:rPr>
      </w:pPr>
    </w:p>
    <w:p w:rsidR="007C63E8" w:rsidRDefault="007C63E8" w:rsidP="00B837B1">
      <w:pPr>
        <w:autoSpaceDE w:val="0"/>
        <w:jc w:val="center"/>
        <w:rPr>
          <w:b/>
        </w:rPr>
      </w:pPr>
    </w:p>
    <w:p w:rsidR="007C63E8" w:rsidRPr="00B837B1" w:rsidRDefault="007C63E8" w:rsidP="00B837B1">
      <w:pPr>
        <w:autoSpaceDE w:val="0"/>
        <w:jc w:val="center"/>
        <w:rPr>
          <w:b/>
        </w:rPr>
      </w:pPr>
    </w:p>
    <w:p w:rsidR="00925865" w:rsidRPr="007C63E8" w:rsidRDefault="00925865" w:rsidP="00E60FE7">
      <w:pPr>
        <w:tabs>
          <w:tab w:val="left" w:pos="960"/>
        </w:tabs>
        <w:autoSpaceDE w:val="0"/>
        <w:jc w:val="right"/>
      </w:pPr>
      <w:r w:rsidRPr="007C63E8">
        <w:lastRenderedPageBreak/>
        <w:t>Приложение № 1</w:t>
      </w:r>
    </w:p>
    <w:p w:rsidR="00925865" w:rsidRDefault="00925865" w:rsidP="00403C16">
      <w:pPr>
        <w:jc w:val="right"/>
      </w:pPr>
      <w:r w:rsidRPr="007C63E8">
        <w:t>к Административному регламенту по предоставлению</w:t>
      </w:r>
      <w:r>
        <w:t xml:space="preserve"> муниципальной услуги</w:t>
      </w:r>
    </w:p>
    <w:p w:rsidR="00925865" w:rsidRDefault="00925865" w:rsidP="00403C16">
      <w:pPr>
        <w:jc w:val="right"/>
      </w:pPr>
      <w:r>
        <w:t xml:space="preserve"> </w:t>
      </w:r>
      <w:r w:rsidRPr="00E60FE7">
        <w:t>«Выдача копий архивных документов, подтверждающих право на владение землей»</w:t>
      </w:r>
    </w:p>
    <w:p w:rsidR="00925865" w:rsidRDefault="00925865" w:rsidP="00403C16">
      <w:pPr>
        <w:suppressAutoHyphens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25865" w:rsidRPr="000657C0" w:rsidRDefault="00925865" w:rsidP="00E60FE7">
      <w:pPr>
        <w:suppressAutoHyphens w:val="0"/>
        <w:rPr>
          <w:highlight w:val="yellow"/>
          <w:lang w:eastAsia="ru-RU"/>
        </w:rPr>
      </w:pPr>
    </w:p>
    <w:p w:rsidR="00925865" w:rsidRPr="00E60FE7" w:rsidRDefault="00925865" w:rsidP="00E60FE7">
      <w:pPr>
        <w:suppressAutoHyphens w:val="0"/>
        <w:jc w:val="center"/>
        <w:rPr>
          <w:bCs/>
          <w:caps/>
          <w:sz w:val="26"/>
          <w:szCs w:val="26"/>
          <w:lang w:eastAsia="ru-RU"/>
        </w:rPr>
      </w:pPr>
      <w:r w:rsidRPr="00E60FE7">
        <w:rPr>
          <w:bCs/>
          <w:caps/>
          <w:sz w:val="26"/>
          <w:szCs w:val="26"/>
          <w:lang w:eastAsia="ru-RU"/>
        </w:rPr>
        <w:t>Примерная форма</w:t>
      </w:r>
    </w:p>
    <w:p w:rsidR="00925865" w:rsidRPr="00E60FE7" w:rsidRDefault="00925865" w:rsidP="00E60FE7">
      <w:pPr>
        <w:suppressAutoHyphens w:val="0"/>
        <w:jc w:val="center"/>
        <w:rPr>
          <w:bCs/>
          <w:lang w:eastAsia="ru-RU"/>
        </w:rPr>
      </w:pPr>
      <w:r w:rsidRPr="00E60FE7">
        <w:rPr>
          <w:bCs/>
          <w:lang w:eastAsia="ru-RU"/>
        </w:rPr>
        <w:t>заявления на выдачу копий архивных документов, подтверждающих право на владение землей в отношении земельных участков, предоставленных из муниципальной собственности или неразграниченной государственной собственности</w:t>
      </w:r>
    </w:p>
    <w:p w:rsidR="00925865" w:rsidRDefault="00925865" w:rsidP="00E60FE7">
      <w:pPr>
        <w:suppressAutoHyphens w:val="0"/>
        <w:jc w:val="center"/>
        <w:rPr>
          <w:bCs/>
          <w:lang w:eastAsia="ru-RU"/>
        </w:rPr>
      </w:pPr>
      <w:r w:rsidRPr="00E60FE7">
        <w:rPr>
          <w:bCs/>
          <w:lang w:eastAsia="ru-RU"/>
        </w:rPr>
        <w:t>(для юридического лица)</w:t>
      </w:r>
    </w:p>
    <w:p w:rsidR="007C63E8" w:rsidRPr="00E60FE7" w:rsidRDefault="007C63E8" w:rsidP="00E60FE7">
      <w:pPr>
        <w:suppressAutoHyphens w:val="0"/>
        <w:jc w:val="center"/>
        <w:rPr>
          <w:bCs/>
          <w:lang w:eastAsia="ru-RU"/>
        </w:rPr>
      </w:pPr>
    </w:p>
    <w:tbl>
      <w:tblPr>
        <w:tblW w:w="9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"/>
        <w:gridCol w:w="11"/>
        <w:gridCol w:w="59"/>
        <w:gridCol w:w="344"/>
        <w:gridCol w:w="664"/>
        <w:gridCol w:w="1023"/>
        <w:gridCol w:w="537"/>
        <w:gridCol w:w="6"/>
        <w:gridCol w:w="360"/>
        <w:gridCol w:w="342"/>
        <w:gridCol w:w="738"/>
        <w:gridCol w:w="720"/>
        <w:gridCol w:w="233"/>
        <w:gridCol w:w="154"/>
        <w:gridCol w:w="165"/>
        <w:gridCol w:w="528"/>
        <w:gridCol w:w="180"/>
        <w:gridCol w:w="53"/>
        <w:gridCol w:w="127"/>
        <w:gridCol w:w="189"/>
        <w:gridCol w:w="944"/>
        <w:gridCol w:w="92"/>
        <w:gridCol w:w="494"/>
        <w:gridCol w:w="42"/>
        <w:gridCol w:w="1437"/>
        <w:gridCol w:w="141"/>
        <w:gridCol w:w="12"/>
        <w:gridCol w:w="18"/>
        <w:gridCol w:w="10"/>
      </w:tblGrid>
      <w:tr w:rsidR="00925865" w:rsidRPr="00E60FE7" w:rsidTr="00925865">
        <w:trPr>
          <w:gridAfter w:val="1"/>
          <w:wAfter w:w="10" w:type="dxa"/>
          <w:cantSplit/>
          <w:trHeight w:val="50"/>
        </w:trPr>
        <w:tc>
          <w:tcPr>
            <w:tcW w:w="3430" w:type="dxa"/>
            <w:gridSpan w:val="10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5865" w:rsidRPr="00E60FE7" w:rsidRDefault="00925865" w:rsidP="00E60FE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267" w:type="dxa"/>
            <w:gridSpan w:val="18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925865" w:rsidRPr="007C63E8" w:rsidRDefault="00925865" w:rsidP="00E60FE7">
            <w:pPr>
              <w:shd w:val="clear" w:color="auto" w:fill="FFFFFF"/>
              <w:spacing w:line="315" w:lineRule="atLeast"/>
              <w:jc w:val="right"/>
              <w:textAlignment w:val="baseline"/>
              <w:rPr>
                <w:spacing w:val="2"/>
              </w:rPr>
            </w:pPr>
            <w:r w:rsidRPr="007C63E8">
              <w:rPr>
                <w:spacing w:val="2"/>
              </w:rPr>
              <w:t xml:space="preserve">Администрации муниципального образования </w:t>
            </w:r>
          </w:p>
          <w:p w:rsidR="00925865" w:rsidRPr="007C63E8" w:rsidRDefault="00925865" w:rsidP="00E60FE7">
            <w:pPr>
              <w:shd w:val="clear" w:color="auto" w:fill="FFFFFF"/>
              <w:spacing w:line="315" w:lineRule="atLeast"/>
              <w:jc w:val="right"/>
              <w:textAlignment w:val="baseline"/>
              <w:rPr>
                <w:spacing w:val="2"/>
              </w:rPr>
            </w:pPr>
            <w:r w:rsidRPr="007C63E8">
              <w:rPr>
                <w:spacing w:val="2"/>
              </w:rPr>
              <w:t>«</w:t>
            </w:r>
            <w:r w:rsidR="007C63E8" w:rsidRPr="007C63E8">
              <w:rPr>
                <w:spacing w:val="2"/>
              </w:rPr>
              <w:t xml:space="preserve">Муниципальный округ </w:t>
            </w:r>
            <w:r w:rsidRPr="007C63E8">
              <w:rPr>
                <w:spacing w:val="2"/>
              </w:rPr>
              <w:t>Якшур-Бодьинский район</w:t>
            </w:r>
            <w:r w:rsidR="007C63E8" w:rsidRPr="007C63E8">
              <w:rPr>
                <w:spacing w:val="2"/>
              </w:rPr>
              <w:t xml:space="preserve"> Удмуртской Республики</w:t>
            </w:r>
            <w:r w:rsidRPr="007C63E8">
              <w:rPr>
                <w:spacing w:val="2"/>
              </w:rPr>
              <w:t>»</w:t>
            </w:r>
          </w:p>
          <w:p w:rsidR="00925865" w:rsidRPr="00AE18C6" w:rsidRDefault="00925865" w:rsidP="00E60FE7">
            <w:pPr>
              <w:suppressAutoHyphens w:val="0"/>
              <w:ind w:right="278"/>
              <w:jc w:val="right"/>
              <w:rPr>
                <w:b/>
                <w:bCs/>
                <w:highlight w:val="yellow"/>
                <w:lang w:eastAsia="ru-RU"/>
              </w:rPr>
            </w:pPr>
          </w:p>
        </w:tc>
      </w:tr>
      <w:tr w:rsidR="00925865" w:rsidRPr="00E60FE7" w:rsidTr="00925865">
        <w:trPr>
          <w:gridAfter w:val="1"/>
          <w:wAfter w:w="10" w:type="dxa"/>
          <w:trHeight w:val="80"/>
        </w:trPr>
        <w:tc>
          <w:tcPr>
            <w:tcW w:w="3430" w:type="dxa"/>
            <w:gridSpan w:val="10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6096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25865" w:rsidRPr="00AE18C6" w:rsidRDefault="00925865" w:rsidP="00E60FE7">
            <w:pPr>
              <w:suppressAutoHyphens w:val="0"/>
              <w:rPr>
                <w:highlight w:val="yellow"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</w:tr>
      <w:tr w:rsidR="00925865" w:rsidRPr="00E60FE7" w:rsidTr="00925865">
        <w:trPr>
          <w:gridAfter w:val="1"/>
          <w:wAfter w:w="10" w:type="dxa"/>
          <w:trHeight w:val="301"/>
        </w:trPr>
        <w:tc>
          <w:tcPr>
            <w:tcW w:w="3430" w:type="dxa"/>
            <w:gridSpan w:val="10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6096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</w:tr>
      <w:tr w:rsidR="00925865" w:rsidRPr="00E60FE7" w:rsidTr="00925865">
        <w:trPr>
          <w:gridAfter w:val="1"/>
          <w:wAfter w:w="10" w:type="dxa"/>
          <w:trHeight w:val="73"/>
        </w:trPr>
        <w:tc>
          <w:tcPr>
            <w:tcW w:w="3430" w:type="dxa"/>
            <w:gridSpan w:val="10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6096" w:type="dxa"/>
            <w:gridSpan w:val="15"/>
            <w:tcBorders>
              <w:top w:val="single" w:sz="4" w:space="0" w:color="auto"/>
              <w:left w:val="double" w:sz="4" w:space="0" w:color="auto"/>
              <w:bottom w:val="nil"/>
            </w:tcBorders>
            <w:vAlign w:val="bottom"/>
          </w:tcPr>
          <w:p w:rsidR="00925865" w:rsidRPr="00E60FE7" w:rsidRDefault="00925865" w:rsidP="00E60FE7">
            <w:pPr>
              <w:suppressAutoHyphens w:val="0"/>
              <w:jc w:val="center"/>
              <w:rPr>
                <w:lang w:eastAsia="ru-RU"/>
              </w:rPr>
            </w:pPr>
            <w:r w:rsidRPr="00E60FE7">
              <w:rPr>
                <w:i/>
                <w:lang w:eastAsia="ru-RU"/>
              </w:rPr>
              <w:t>(наименование юридического лица)</w:t>
            </w:r>
          </w:p>
        </w:tc>
        <w:tc>
          <w:tcPr>
            <w:tcW w:w="171" w:type="dxa"/>
            <w:gridSpan w:val="3"/>
            <w:tcBorders>
              <w:top w:val="single" w:sz="4" w:space="0" w:color="auto"/>
              <w:bottom w:val="nil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25865" w:rsidRPr="00E60FE7" w:rsidTr="00925865">
        <w:trPr>
          <w:gridAfter w:val="1"/>
          <w:wAfter w:w="10" w:type="dxa"/>
          <w:trHeight w:val="325"/>
        </w:trPr>
        <w:tc>
          <w:tcPr>
            <w:tcW w:w="3430" w:type="dxa"/>
            <w:gridSpan w:val="10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3087" w:type="dxa"/>
            <w:gridSpan w:val="10"/>
            <w:tcBorders>
              <w:top w:val="nil"/>
              <w:lef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  <w:r w:rsidRPr="00E60FE7">
              <w:rPr>
                <w:lang w:eastAsia="ru-RU"/>
              </w:rPr>
              <w:t>Адрес регистрации:</w:t>
            </w:r>
          </w:p>
        </w:tc>
        <w:tc>
          <w:tcPr>
            <w:tcW w:w="300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</w:tr>
      <w:tr w:rsidR="00925865" w:rsidRPr="00E60FE7" w:rsidTr="00925865">
        <w:trPr>
          <w:gridAfter w:val="1"/>
          <w:wAfter w:w="10" w:type="dxa"/>
          <w:trHeight w:val="315"/>
        </w:trPr>
        <w:tc>
          <w:tcPr>
            <w:tcW w:w="3430" w:type="dxa"/>
            <w:gridSpan w:val="10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4123" w:type="dxa"/>
            <w:gridSpan w:val="12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jc w:val="both"/>
              <w:rPr>
                <w:lang w:eastAsia="ru-RU"/>
              </w:rPr>
            </w:pPr>
            <w:r w:rsidRPr="00E60FE7">
              <w:rPr>
                <w:lang w:eastAsia="ru-RU"/>
              </w:rPr>
              <w:t>Фактический почтовый адрес: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25865" w:rsidRPr="00E60FE7" w:rsidTr="00925865">
        <w:trPr>
          <w:gridAfter w:val="1"/>
          <w:wAfter w:w="10" w:type="dxa"/>
          <w:trHeight w:val="329"/>
        </w:trPr>
        <w:tc>
          <w:tcPr>
            <w:tcW w:w="3430" w:type="dxa"/>
            <w:gridSpan w:val="10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6096" w:type="dxa"/>
            <w:gridSpan w:val="15"/>
            <w:tcBorders>
              <w:top w:val="nil"/>
              <w:left w:val="double" w:sz="4" w:space="0" w:color="auto"/>
              <w:bottom w:val="sing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925865" w:rsidRPr="00E60FE7" w:rsidTr="00925865">
        <w:trPr>
          <w:gridAfter w:val="1"/>
          <w:wAfter w:w="10" w:type="dxa"/>
          <w:trHeight w:val="325"/>
        </w:trPr>
        <w:tc>
          <w:tcPr>
            <w:tcW w:w="3430" w:type="dxa"/>
            <w:gridSpan w:val="10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2010" w:type="dxa"/>
            <w:gridSpan w:val="5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  <w:r w:rsidRPr="00E60FE7">
              <w:rPr>
                <w:lang w:eastAsia="ru-RU"/>
              </w:rPr>
              <w:t>телефон:</w:t>
            </w:r>
          </w:p>
        </w:tc>
        <w:tc>
          <w:tcPr>
            <w:tcW w:w="2021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628" w:type="dxa"/>
            <w:gridSpan w:val="3"/>
            <w:tcBorders>
              <w:top w:val="nil"/>
              <w:bottom w:val="nil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  <w:r w:rsidRPr="00E60FE7">
              <w:rPr>
                <w:lang w:eastAsia="ru-RU"/>
              </w:rPr>
              <w:t>факс:</w:t>
            </w:r>
          </w:p>
        </w:tc>
        <w:tc>
          <w:tcPr>
            <w:tcW w:w="1437" w:type="dxa"/>
            <w:tcBorders>
              <w:top w:val="nil"/>
              <w:bottom w:val="sing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</w:tr>
      <w:tr w:rsidR="00925865" w:rsidRPr="00E60FE7" w:rsidTr="00925865">
        <w:trPr>
          <w:gridAfter w:val="1"/>
          <w:wAfter w:w="10" w:type="dxa"/>
          <w:trHeight w:val="343"/>
        </w:trPr>
        <w:tc>
          <w:tcPr>
            <w:tcW w:w="3430" w:type="dxa"/>
            <w:gridSpan w:val="10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  <w:r w:rsidRPr="00E60FE7">
              <w:rPr>
                <w:lang w:eastAsia="ru-RU"/>
              </w:rPr>
              <w:t>ОГРН</w:t>
            </w:r>
          </w:p>
        </w:tc>
        <w:tc>
          <w:tcPr>
            <w:tcW w:w="2340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  <w:r w:rsidRPr="00E60FE7">
              <w:rPr>
                <w:lang w:eastAsia="ru-RU"/>
              </w:rPr>
              <w:t>ИНН</w:t>
            </w:r>
          </w:p>
        </w:tc>
        <w:tc>
          <w:tcPr>
            <w:tcW w:w="147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</w:tr>
      <w:tr w:rsidR="00925865" w:rsidRPr="00E60FE7" w:rsidTr="00925865">
        <w:trPr>
          <w:gridAfter w:val="1"/>
          <w:wAfter w:w="10" w:type="dxa"/>
          <w:trHeight w:val="357"/>
        </w:trPr>
        <w:tc>
          <w:tcPr>
            <w:tcW w:w="3430" w:type="dxa"/>
            <w:gridSpan w:val="10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ind w:right="-181"/>
              <w:rPr>
                <w:lang w:eastAsia="ru-RU"/>
              </w:rPr>
            </w:pPr>
            <w:r w:rsidRPr="00E60FE7">
              <w:rPr>
                <w:lang w:eastAsia="ru-RU"/>
              </w:rPr>
              <w:t>ОКАТО</w:t>
            </w:r>
          </w:p>
        </w:tc>
        <w:tc>
          <w:tcPr>
            <w:tcW w:w="2186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586" w:type="dxa"/>
            <w:gridSpan w:val="2"/>
            <w:tcBorders>
              <w:top w:val="nil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  <w:r w:rsidRPr="00E60FE7">
              <w:rPr>
                <w:lang w:eastAsia="ru-RU"/>
              </w:rPr>
              <w:t>КПП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</w:tr>
      <w:tr w:rsidR="00925865" w:rsidRPr="00E60FE7" w:rsidTr="00925865">
        <w:trPr>
          <w:gridAfter w:val="1"/>
          <w:wAfter w:w="10" w:type="dxa"/>
          <w:trHeight w:val="50"/>
        </w:trPr>
        <w:tc>
          <w:tcPr>
            <w:tcW w:w="3430" w:type="dxa"/>
            <w:gridSpan w:val="10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6267" w:type="dxa"/>
            <w:gridSpan w:val="1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rPr>
                <w:lang w:eastAsia="ru-RU"/>
              </w:rPr>
            </w:pPr>
          </w:p>
        </w:tc>
      </w:tr>
      <w:tr w:rsidR="00925865" w:rsidRPr="00E60FE7" w:rsidTr="00925865">
        <w:trPr>
          <w:gridAfter w:val="1"/>
          <w:wAfter w:w="10" w:type="dxa"/>
          <w:trHeight w:val="1104"/>
        </w:trPr>
        <w:tc>
          <w:tcPr>
            <w:tcW w:w="9697" w:type="dxa"/>
            <w:gridSpan w:val="2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25865" w:rsidRPr="007C63E8" w:rsidRDefault="00925865" w:rsidP="007C63E8">
            <w:pPr>
              <w:suppressAutoHyphens w:val="0"/>
              <w:ind w:right="113"/>
              <w:jc w:val="center"/>
              <w:rPr>
                <w:spacing w:val="100"/>
                <w:lang w:eastAsia="ru-RU"/>
              </w:rPr>
            </w:pPr>
            <w:r w:rsidRPr="007C63E8">
              <w:rPr>
                <w:spacing w:val="100"/>
                <w:lang w:eastAsia="ru-RU"/>
              </w:rPr>
              <w:t>Заявление</w:t>
            </w:r>
          </w:p>
          <w:p w:rsidR="00925865" w:rsidRPr="00E60FE7" w:rsidRDefault="00925865" w:rsidP="007C63E8">
            <w:pPr>
              <w:suppressAutoHyphens w:val="0"/>
              <w:ind w:right="113"/>
              <w:jc w:val="center"/>
              <w:rPr>
                <w:lang w:eastAsia="ru-RU"/>
              </w:rPr>
            </w:pPr>
            <w:r w:rsidRPr="00E60FE7">
              <w:rPr>
                <w:lang w:eastAsia="ru-RU"/>
              </w:rPr>
              <w:t xml:space="preserve">на выдачу копий архивных документов, подтверждающих право на владение землей </w:t>
            </w:r>
          </w:p>
        </w:tc>
      </w:tr>
      <w:tr w:rsidR="00925865" w:rsidRPr="00E60FE7" w:rsidTr="00925865">
        <w:trPr>
          <w:gridAfter w:val="1"/>
          <w:wAfter w:w="10" w:type="dxa"/>
          <w:trHeight w:val="131"/>
        </w:trPr>
        <w:tc>
          <w:tcPr>
            <w:tcW w:w="9697" w:type="dxa"/>
            <w:gridSpan w:val="2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25865" w:rsidRPr="00E60FE7" w:rsidRDefault="00925865" w:rsidP="00144274">
            <w:pPr>
              <w:suppressAutoHyphens w:val="0"/>
              <w:ind w:right="71" w:firstLine="540"/>
              <w:jc w:val="both"/>
              <w:rPr>
                <w:lang w:eastAsia="ru-RU"/>
              </w:rPr>
            </w:pPr>
            <w:r w:rsidRPr="00E60FE7">
              <w:rPr>
                <w:lang w:eastAsia="ru-RU"/>
              </w:rPr>
              <w:t xml:space="preserve">Прошу   выдать   копии   следующих   документов:   </w:t>
            </w:r>
          </w:p>
        </w:tc>
      </w:tr>
      <w:tr w:rsidR="00925865" w:rsidRPr="00E60FE7" w:rsidTr="00925865">
        <w:trPr>
          <w:trHeight w:val="340"/>
        </w:trPr>
        <w:tc>
          <w:tcPr>
            <w:tcW w:w="154" w:type="dxa"/>
            <w:gridSpan w:val="3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925865" w:rsidRPr="00E60FE7" w:rsidRDefault="00925865" w:rsidP="0014427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372" w:type="dxa"/>
            <w:gridSpan w:val="22"/>
            <w:tcBorders>
              <w:top w:val="nil"/>
              <w:bottom w:val="single" w:sz="4" w:space="0" w:color="auto"/>
            </w:tcBorders>
            <w:vAlign w:val="bottom"/>
          </w:tcPr>
          <w:p w:rsidR="00925865" w:rsidRPr="00E60FE7" w:rsidRDefault="00925865" w:rsidP="00144274">
            <w:pPr>
              <w:suppressAutoHyphens w:val="0"/>
              <w:ind w:right="105"/>
              <w:rPr>
                <w:lang w:eastAsia="ru-RU"/>
              </w:rPr>
            </w:pPr>
          </w:p>
        </w:tc>
        <w:tc>
          <w:tcPr>
            <w:tcW w:w="181" w:type="dxa"/>
            <w:gridSpan w:val="4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ind w:right="105"/>
              <w:rPr>
                <w:lang w:eastAsia="ru-RU"/>
              </w:rPr>
            </w:pPr>
          </w:p>
        </w:tc>
      </w:tr>
      <w:tr w:rsidR="00925865" w:rsidRPr="00E60FE7" w:rsidTr="00925865">
        <w:trPr>
          <w:trHeight w:val="340"/>
        </w:trPr>
        <w:tc>
          <w:tcPr>
            <w:tcW w:w="154" w:type="dxa"/>
            <w:gridSpan w:val="3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925865" w:rsidRPr="00E60FE7" w:rsidRDefault="00925865" w:rsidP="0014427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372" w:type="dxa"/>
            <w:gridSpan w:val="22"/>
            <w:tcBorders>
              <w:top w:val="nil"/>
              <w:bottom w:val="single" w:sz="4" w:space="0" w:color="auto"/>
            </w:tcBorders>
            <w:vAlign w:val="bottom"/>
          </w:tcPr>
          <w:p w:rsidR="00925865" w:rsidRPr="00E60FE7" w:rsidRDefault="00925865" w:rsidP="00144274">
            <w:pPr>
              <w:suppressAutoHyphens w:val="0"/>
              <w:ind w:right="105"/>
              <w:rPr>
                <w:lang w:eastAsia="ru-RU"/>
              </w:rPr>
            </w:pPr>
          </w:p>
        </w:tc>
        <w:tc>
          <w:tcPr>
            <w:tcW w:w="181" w:type="dxa"/>
            <w:gridSpan w:val="4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ind w:right="105"/>
              <w:rPr>
                <w:lang w:eastAsia="ru-RU"/>
              </w:rPr>
            </w:pPr>
          </w:p>
        </w:tc>
      </w:tr>
      <w:tr w:rsidR="00925865" w:rsidRPr="00E60FE7" w:rsidTr="00925865">
        <w:trPr>
          <w:trHeight w:val="238"/>
        </w:trPr>
        <w:tc>
          <w:tcPr>
            <w:tcW w:w="154" w:type="dxa"/>
            <w:gridSpan w:val="3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925865" w:rsidRPr="00E60FE7" w:rsidRDefault="00925865" w:rsidP="0014427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9372" w:type="dxa"/>
            <w:gridSpan w:val="22"/>
            <w:tcBorders>
              <w:top w:val="nil"/>
              <w:bottom w:val="single" w:sz="4" w:space="0" w:color="auto"/>
            </w:tcBorders>
            <w:vAlign w:val="bottom"/>
          </w:tcPr>
          <w:p w:rsidR="00925865" w:rsidRPr="00E60FE7" w:rsidRDefault="00925865" w:rsidP="00144274">
            <w:pPr>
              <w:suppressAutoHyphens w:val="0"/>
              <w:ind w:right="105"/>
              <w:rPr>
                <w:lang w:eastAsia="ru-RU"/>
              </w:rPr>
            </w:pPr>
          </w:p>
        </w:tc>
        <w:tc>
          <w:tcPr>
            <w:tcW w:w="181" w:type="dxa"/>
            <w:gridSpan w:val="4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925865" w:rsidRPr="00E60FE7" w:rsidRDefault="00925865" w:rsidP="00E60FE7">
            <w:pPr>
              <w:suppressAutoHyphens w:val="0"/>
              <w:ind w:right="105"/>
              <w:rPr>
                <w:lang w:eastAsia="ru-RU"/>
              </w:rPr>
            </w:pPr>
          </w:p>
        </w:tc>
      </w:tr>
      <w:tr w:rsidR="007C63E8" w:rsidRPr="00E60FE7" w:rsidTr="007C63E8">
        <w:trPr>
          <w:gridAfter w:val="1"/>
          <w:wAfter w:w="10" w:type="dxa"/>
          <w:trHeight w:val="340"/>
        </w:trPr>
        <w:tc>
          <w:tcPr>
            <w:tcW w:w="9697" w:type="dxa"/>
            <w:gridSpan w:val="28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C63E8" w:rsidRPr="00E60FE7" w:rsidRDefault="007C63E8" w:rsidP="009E2BFD">
            <w:pPr>
              <w:suppressAutoHyphens w:val="0"/>
              <w:ind w:right="105"/>
              <w:jc w:val="center"/>
              <w:rPr>
                <w:lang w:eastAsia="ru-RU"/>
              </w:rPr>
            </w:pPr>
            <w:r w:rsidRPr="00E60FE7">
              <w:rPr>
                <w:i/>
                <w:lang w:eastAsia="ru-RU"/>
              </w:rPr>
              <w:t xml:space="preserve"> (перечисляются документы с указанием наименования, даты и номера документа</w:t>
            </w:r>
            <w:r w:rsidRPr="007C63E8">
              <w:rPr>
                <w:i/>
                <w:lang w:eastAsia="ru-RU"/>
              </w:rPr>
              <w:t>)</w:t>
            </w:r>
            <w:r w:rsidRPr="007C63E8">
              <w:rPr>
                <w:rStyle w:val="af9"/>
                <w:i/>
                <w:lang w:eastAsia="ru-RU"/>
              </w:rPr>
              <w:footnoteReference w:customMarkFollows="1" w:id="1"/>
              <w:sym w:font="Symbol" w:char="F031"/>
            </w:r>
          </w:p>
        </w:tc>
      </w:tr>
      <w:tr w:rsidR="007C63E8" w:rsidRPr="00E60FE7" w:rsidTr="007C63E8">
        <w:trPr>
          <w:trHeight w:val="340"/>
        </w:trPr>
        <w:tc>
          <w:tcPr>
            <w:tcW w:w="6201" w:type="dxa"/>
            <w:gridSpan w:val="18"/>
            <w:tcBorders>
              <w:left w:val="double" w:sz="4" w:space="0" w:color="auto"/>
              <w:bottom w:val="nil"/>
            </w:tcBorders>
            <w:vAlign w:val="bottom"/>
          </w:tcPr>
          <w:p w:rsidR="007C63E8" w:rsidRPr="00E60FE7" w:rsidRDefault="007C63E8" w:rsidP="00144274">
            <w:pPr>
              <w:suppressAutoHyphens w:val="0"/>
              <w:ind w:left="126" w:right="105"/>
              <w:rPr>
                <w:lang w:eastAsia="ru-RU"/>
              </w:rPr>
            </w:pPr>
            <w:r w:rsidRPr="00E60FE7">
              <w:rPr>
                <w:lang w:eastAsia="ru-RU"/>
              </w:rPr>
              <w:t>в отношении земельного участка с кадастровым номером</w:t>
            </w:r>
          </w:p>
        </w:tc>
        <w:tc>
          <w:tcPr>
            <w:tcW w:w="3325" w:type="dxa"/>
            <w:gridSpan w:val="7"/>
            <w:tcBorders>
              <w:bottom w:val="single" w:sz="4" w:space="0" w:color="auto"/>
            </w:tcBorders>
            <w:vAlign w:val="bottom"/>
          </w:tcPr>
          <w:p w:rsidR="007C63E8" w:rsidRPr="00E60FE7" w:rsidRDefault="007C63E8" w:rsidP="00144274">
            <w:pPr>
              <w:suppressAutoHyphens w:val="0"/>
              <w:ind w:left="126" w:right="105"/>
              <w:rPr>
                <w:lang w:eastAsia="ru-RU"/>
              </w:rPr>
            </w:pPr>
          </w:p>
        </w:tc>
        <w:tc>
          <w:tcPr>
            <w:tcW w:w="181" w:type="dxa"/>
            <w:gridSpan w:val="4"/>
            <w:tcBorders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right="105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340"/>
        </w:trPr>
        <w:tc>
          <w:tcPr>
            <w:tcW w:w="1162" w:type="dxa"/>
            <w:gridSpan w:val="5"/>
            <w:tcBorders>
              <w:left w:val="double" w:sz="4" w:space="0" w:color="auto"/>
              <w:bottom w:val="nil"/>
            </w:tcBorders>
            <w:vAlign w:val="bottom"/>
          </w:tcPr>
          <w:p w:rsidR="007C63E8" w:rsidRPr="00E60FE7" w:rsidRDefault="007C63E8" w:rsidP="00144274">
            <w:pPr>
              <w:suppressAutoHyphens w:val="0"/>
              <w:jc w:val="both"/>
              <w:rPr>
                <w:iCs/>
                <w:lang w:eastAsia="ru-RU"/>
              </w:rPr>
            </w:pPr>
            <w:r w:rsidRPr="00E60FE7">
              <w:rPr>
                <w:lang w:eastAsia="ru-RU"/>
              </w:rPr>
              <w:t>площадью</w:t>
            </w:r>
          </w:p>
        </w:tc>
        <w:tc>
          <w:tcPr>
            <w:tcW w:w="3006" w:type="dxa"/>
            <w:gridSpan w:val="6"/>
            <w:tcBorders>
              <w:bottom w:val="single" w:sz="4" w:space="0" w:color="auto"/>
              <w:right w:val="nil"/>
            </w:tcBorders>
            <w:vAlign w:val="bottom"/>
          </w:tcPr>
          <w:p w:rsidR="007C63E8" w:rsidRPr="00E60FE7" w:rsidRDefault="007C63E8" w:rsidP="00144274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5358" w:type="dxa"/>
            <w:gridSpan w:val="14"/>
            <w:tcBorders>
              <w:bottom w:val="nil"/>
            </w:tcBorders>
            <w:vAlign w:val="bottom"/>
          </w:tcPr>
          <w:p w:rsidR="007C63E8" w:rsidRDefault="007C63E8" w:rsidP="00144274">
            <w:pPr>
              <w:suppressAutoHyphens w:val="0"/>
              <w:ind w:right="22"/>
              <w:rPr>
                <w:iCs/>
                <w:lang w:eastAsia="ru-RU"/>
              </w:rPr>
            </w:pPr>
            <w:r w:rsidRPr="00E60FE7">
              <w:rPr>
                <w:iCs/>
                <w:lang w:eastAsia="ru-RU"/>
              </w:rPr>
              <w:t xml:space="preserve">расположенного по адресу (имеющего </w:t>
            </w:r>
          </w:p>
          <w:p w:rsidR="007C63E8" w:rsidRPr="00E60FE7" w:rsidRDefault="007C63E8" w:rsidP="00144274">
            <w:pPr>
              <w:suppressAutoHyphens w:val="0"/>
              <w:ind w:right="-453"/>
              <w:rPr>
                <w:lang w:eastAsia="ru-RU"/>
              </w:rPr>
            </w:pPr>
            <w:r w:rsidRPr="00E60FE7">
              <w:rPr>
                <w:iCs/>
                <w:lang w:eastAsia="ru-RU"/>
              </w:rPr>
              <w:t>местоположение):</w:t>
            </w:r>
          </w:p>
        </w:tc>
        <w:tc>
          <w:tcPr>
            <w:tcW w:w="181" w:type="dxa"/>
            <w:gridSpan w:val="4"/>
            <w:tcBorders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right="105"/>
              <w:rPr>
                <w:lang w:eastAsia="ru-RU"/>
              </w:rPr>
            </w:pPr>
          </w:p>
        </w:tc>
      </w:tr>
      <w:tr w:rsidR="007C63E8" w:rsidRPr="00E60FE7" w:rsidTr="007C63E8">
        <w:trPr>
          <w:gridAfter w:val="1"/>
          <w:wAfter w:w="10" w:type="dxa"/>
          <w:trHeight w:val="385"/>
        </w:trPr>
        <w:tc>
          <w:tcPr>
            <w:tcW w:w="15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937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iCs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gridAfter w:val="1"/>
          <w:wAfter w:w="10" w:type="dxa"/>
          <w:trHeight w:val="399"/>
        </w:trPr>
        <w:tc>
          <w:tcPr>
            <w:tcW w:w="15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937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iCs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gridAfter w:val="1"/>
          <w:wAfter w:w="10" w:type="dxa"/>
          <w:trHeight w:val="325"/>
        </w:trPr>
        <w:tc>
          <w:tcPr>
            <w:tcW w:w="2185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  <w:r w:rsidRPr="00E60FE7">
              <w:rPr>
                <w:lang w:eastAsia="ru-RU"/>
              </w:rPr>
              <w:t>из категории земель</w:t>
            </w:r>
          </w:p>
        </w:tc>
        <w:tc>
          <w:tcPr>
            <w:tcW w:w="734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gridAfter w:val="1"/>
          <w:wAfter w:w="10" w:type="dxa"/>
          <w:trHeight w:val="297"/>
        </w:trPr>
        <w:tc>
          <w:tcPr>
            <w:tcW w:w="498" w:type="dxa"/>
            <w:gridSpan w:val="4"/>
            <w:tcBorders>
              <w:top w:val="nil"/>
              <w:left w:val="doub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left="57"/>
              <w:rPr>
                <w:lang w:eastAsia="ru-RU"/>
              </w:rPr>
            </w:pPr>
            <w:r w:rsidRPr="00E60FE7">
              <w:rPr>
                <w:lang w:eastAsia="ru-RU"/>
              </w:rPr>
              <w:t>для</w:t>
            </w:r>
          </w:p>
        </w:tc>
        <w:tc>
          <w:tcPr>
            <w:tcW w:w="902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gridAfter w:val="1"/>
          <w:wAfter w:w="10" w:type="dxa"/>
          <w:trHeight w:val="315"/>
        </w:trPr>
        <w:tc>
          <w:tcPr>
            <w:tcW w:w="9526" w:type="dxa"/>
            <w:gridSpan w:val="25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7C63E8" w:rsidRPr="00E60FE7" w:rsidRDefault="007C63E8" w:rsidP="00E60FE7">
            <w:pPr>
              <w:suppressAutoHyphens w:val="0"/>
              <w:jc w:val="center"/>
              <w:rPr>
                <w:i/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gridAfter w:val="1"/>
          <w:wAfter w:w="10" w:type="dxa"/>
          <w:trHeight w:val="259"/>
        </w:trPr>
        <w:tc>
          <w:tcPr>
            <w:tcW w:w="9526" w:type="dxa"/>
            <w:gridSpan w:val="25"/>
            <w:tcBorders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7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gridAfter w:val="2"/>
          <w:wAfter w:w="28" w:type="dxa"/>
          <w:trHeight w:val="301"/>
        </w:trPr>
        <w:tc>
          <w:tcPr>
            <w:tcW w:w="9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9431" w:type="dxa"/>
            <w:gridSpan w:val="2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C63E8" w:rsidRPr="00E60FE7" w:rsidRDefault="007C63E8" w:rsidP="00E60FE7">
            <w:pPr>
              <w:suppressAutoHyphens w:val="0"/>
              <w:jc w:val="center"/>
              <w:rPr>
                <w:i/>
                <w:lang w:eastAsia="ru-RU"/>
              </w:rPr>
            </w:pPr>
            <w:r w:rsidRPr="00E60FE7">
              <w:rPr>
                <w:i/>
                <w:lang w:eastAsia="ru-RU"/>
              </w:rPr>
              <w:t>(цель выдачи копий архивных документов)</w:t>
            </w:r>
          </w:p>
          <w:p w:rsidR="007C63E8" w:rsidRPr="00E60FE7" w:rsidRDefault="007C63E8" w:rsidP="00E60FE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3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gridAfter w:val="2"/>
          <w:wAfter w:w="28" w:type="dxa"/>
          <w:trHeight w:val="337"/>
        </w:trPr>
        <w:tc>
          <w:tcPr>
            <w:tcW w:w="95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left="57"/>
              <w:rPr>
                <w:lang w:eastAsia="ru-RU"/>
              </w:rPr>
            </w:pPr>
          </w:p>
        </w:tc>
        <w:tc>
          <w:tcPr>
            <w:tcW w:w="2627" w:type="dxa"/>
            <w:gridSpan w:val="5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top w:val="double" w:sz="4" w:space="0" w:color="auto"/>
              <w:lef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doub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4638" w:type="dxa"/>
            <w:gridSpan w:val="1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3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left="57"/>
              <w:rPr>
                <w:lang w:eastAsia="ru-RU"/>
              </w:rPr>
            </w:pPr>
          </w:p>
        </w:tc>
      </w:tr>
      <w:tr w:rsidR="007C63E8" w:rsidRPr="00E60FE7" w:rsidTr="007C63E8">
        <w:trPr>
          <w:gridAfter w:val="2"/>
          <w:wAfter w:w="28" w:type="dxa"/>
          <w:trHeight w:val="329"/>
        </w:trPr>
        <w:tc>
          <w:tcPr>
            <w:tcW w:w="95" w:type="dxa"/>
            <w:gridSpan w:val="2"/>
            <w:tcBorders>
              <w:left w:val="doub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left="57"/>
              <w:rPr>
                <w:lang w:eastAsia="ru-RU"/>
              </w:rPr>
            </w:pPr>
          </w:p>
        </w:tc>
        <w:tc>
          <w:tcPr>
            <w:tcW w:w="2627" w:type="dxa"/>
            <w:gridSpan w:val="5"/>
            <w:tcBorders>
              <w:left w:val="nil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lef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46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3" w:type="dxa"/>
            <w:gridSpan w:val="2"/>
            <w:tcBorders>
              <w:left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left="57"/>
              <w:rPr>
                <w:lang w:eastAsia="ru-RU"/>
              </w:rPr>
            </w:pPr>
          </w:p>
        </w:tc>
      </w:tr>
      <w:tr w:rsidR="007C63E8" w:rsidRPr="00E60FE7" w:rsidTr="007C63E8">
        <w:trPr>
          <w:gridAfter w:val="2"/>
          <w:wAfter w:w="28" w:type="dxa"/>
          <w:trHeight w:val="70"/>
        </w:trPr>
        <w:tc>
          <w:tcPr>
            <w:tcW w:w="95" w:type="dxa"/>
            <w:gridSpan w:val="2"/>
            <w:tcBorders>
              <w:left w:val="double" w:sz="4" w:space="0" w:color="auto"/>
              <w:right w:val="nil"/>
            </w:tcBorders>
          </w:tcPr>
          <w:p w:rsidR="007C63E8" w:rsidRPr="00E60FE7" w:rsidRDefault="007C63E8" w:rsidP="00E60FE7">
            <w:pPr>
              <w:suppressAutoHyphens w:val="0"/>
              <w:ind w:left="57"/>
              <w:jc w:val="center"/>
              <w:rPr>
                <w:i/>
                <w:lang w:eastAsia="ru-RU"/>
              </w:rPr>
            </w:pPr>
          </w:p>
        </w:tc>
        <w:tc>
          <w:tcPr>
            <w:tcW w:w="2627" w:type="dxa"/>
            <w:gridSpan w:val="5"/>
            <w:tcBorders>
              <w:left w:val="nil"/>
              <w:right w:val="nil"/>
            </w:tcBorders>
          </w:tcPr>
          <w:p w:rsidR="007C63E8" w:rsidRPr="00E60FE7" w:rsidRDefault="007C63E8" w:rsidP="00E60FE7">
            <w:pPr>
              <w:suppressAutoHyphens w:val="0"/>
              <w:jc w:val="center"/>
              <w:rPr>
                <w:i/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left w:val="nil"/>
            </w:tcBorders>
          </w:tcPr>
          <w:p w:rsidR="007C63E8" w:rsidRPr="00E60FE7" w:rsidRDefault="007C63E8" w:rsidP="00E60FE7">
            <w:pPr>
              <w:suppressAutoHyphens w:val="0"/>
              <w:jc w:val="center"/>
              <w:rPr>
                <w:i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right w:val="nil"/>
            </w:tcBorders>
          </w:tcPr>
          <w:p w:rsidR="007C63E8" w:rsidRPr="00E60FE7" w:rsidRDefault="007C63E8" w:rsidP="00E60FE7">
            <w:pPr>
              <w:suppressAutoHyphens w:val="0"/>
              <w:jc w:val="center"/>
              <w:rPr>
                <w:i/>
                <w:lang w:eastAsia="ru-RU"/>
              </w:rPr>
            </w:pPr>
          </w:p>
        </w:tc>
        <w:tc>
          <w:tcPr>
            <w:tcW w:w="4638" w:type="dxa"/>
            <w:gridSpan w:val="13"/>
            <w:tcBorders>
              <w:top w:val="single" w:sz="4" w:space="0" w:color="auto"/>
              <w:left w:val="nil"/>
              <w:right w:val="nil"/>
            </w:tcBorders>
          </w:tcPr>
          <w:p w:rsidR="007C63E8" w:rsidRPr="00E60FE7" w:rsidRDefault="007C63E8" w:rsidP="00E60FE7">
            <w:pPr>
              <w:suppressAutoHyphens w:val="0"/>
              <w:jc w:val="center"/>
              <w:rPr>
                <w:i/>
                <w:lang w:eastAsia="ru-RU"/>
              </w:rPr>
            </w:pPr>
            <w:r w:rsidRPr="00E60FE7">
              <w:rPr>
                <w:i/>
                <w:lang w:eastAsia="ru-RU"/>
              </w:rPr>
              <w:t>(должность)</w:t>
            </w:r>
          </w:p>
        </w:tc>
        <w:tc>
          <w:tcPr>
            <w:tcW w:w="153" w:type="dxa"/>
            <w:gridSpan w:val="2"/>
            <w:tcBorders>
              <w:left w:val="nil"/>
              <w:right w:val="double" w:sz="4" w:space="0" w:color="auto"/>
            </w:tcBorders>
          </w:tcPr>
          <w:p w:rsidR="007C63E8" w:rsidRPr="00E60FE7" w:rsidRDefault="007C63E8" w:rsidP="00E60FE7">
            <w:pPr>
              <w:suppressAutoHyphens w:val="0"/>
              <w:ind w:left="57"/>
              <w:jc w:val="center"/>
              <w:rPr>
                <w:i/>
                <w:lang w:eastAsia="ru-RU"/>
              </w:rPr>
            </w:pPr>
          </w:p>
        </w:tc>
      </w:tr>
      <w:tr w:rsidR="007C63E8" w:rsidRPr="00E60FE7" w:rsidTr="007C63E8">
        <w:trPr>
          <w:gridAfter w:val="3"/>
          <w:wAfter w:w="40" w:type="dxa"/>
          <w:trHeight w:val="339"/>
        </w:trPr>
        <w:tc>
          <w:tcPr>
            <w:tcW w:w="95" w:type="dxa"/>
            <w:gridSpan w:val="2"/>
            <w:tcBorders>
              <w:left w:val="doub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left="57"/>
              <w:rPr>
                <w:lang w:eastAsia="ru-RU"/>
              </w:rPr>
            </w:pPr>
          </w:p>
        </w:tc>
        <w:tc>
          <w:tcPr>
            <w:tcW w:w="262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lef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7"/>
            <w:tcBorders>
              <w:bottom w:val="sing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  <w:r w:rsidRPr="00E60FE7">
              <w:rPr>
                <w:lang w:eastAsia="ru-RU"/>
              </w:rPr>
              <w:t>/</w:t>
            </w:r>
          </w:p>
        </w:tc>
        <w:tc>
          <w:tcPr>
            <w:tcW w:w="3339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3E8" w:rsidRPr="00E60FE7" w:rsidRDefault="007C63E8" w:rsidP="007C63E8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gridAfter w:val="3"/>
          <w:wAfter w:w="40" w:type="dxa"/>
          <w:trHeight w:val="82"/>
        </w:trPr>
        <w:tc>
          <w:tcPr>
            <w:tcW w:w="84" w:type="dxa"/>
            <w:tcBorders>
              <w:left w:val="double" w:sz="4" w:space="0" w:color="auto"/>
            </w:tcBorders>
          </w:tcPr>
          <w:p w:rsidR="007C63E8" w:rsidRPr="00E60FE7" w:rsidRDefault="007C63E8" w:rsidP="00E60FE7">
            <w:pPr>
              <w:tabs>
                <w:tab w:val="left" w:pos="4065"/>
              </w:tabs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2644" w:type="dxa"/>
            <w:gridSpan w:val="7"/>
          </w:tcPr>
          <w:p w:rsidR="007C63E8" w:rsidRPr="00E60FE7" w:rsidRDefault="007C63E8" w:rsidP="00E60FE7">
            <w:pPr>
              <w:tabs>
                <w:tab w:val="left" w:pos="4065"/>
              </w:tabs>
              <w:suppressAutoHyphens w:val="0"/>
              <w:jc w:val="center"/>
              <w:rPr>
                <w:i/>
                <w:iCs/>
                <w:lang w:eastAsia="ru-RU"/>
              </w:rPr>
            </w:pPr>
            <w:r w:rsidRPr="00E60FE7">
              <w:rPr>
                <w:i/>
                <w:iCs/>
                <w:lang w:eastAsia="ru-RU"/>
              </w:rPr>
              <w:t>(дата)</w:t>
            </w:r>
          </w:p>
        </w:tc>
        <w:tc>
          <w:tcPr>
            <w:tcW w:w="360" w:type="dxa"/>
          </w:tcPr>
          <w:p w:rsidR="007C63E8" w:rsidRPr="00E60FE7" w:rsidRDefault="007C63E8" w:rsidP="00E60FE7">
            <w:pPr>
              <w:tabs>
                <w:tab w:val="left" w:pos="4065"/>
              </w:tabs>
              <w:suppressAutoHyphens w:val="0"/>
              <w:jc w:val="center"/>
              <w:rPr>
                <w:i/>
                <w:iCs/>
                <w:lang w:eastAsia="ru-RU"/>
              </w:rPr>
            </w:pPr>
          </w:p>
        </w:tc>
        <w:tc>
          <w:tcPr>
            <w:tcW w:w="2880" w:type="dxa"/>
            <w:gridSpan w:val="7"/>
          </w:tcPr>
          <w:p w:rsidR="007C63E8" w:rsidRPr="00E60FE7" w:rsidRDefault="007C63E8" w:rsidP="00E60FE7">
            <w:pPr>
              <w:tabs>
                <w:tab w:val="left" w:pos="4065"/>
              </w:tabs>
              <w:suppressAutoHyphens w:val="0"/>
              <w:jc w:val="center"/>
              <w:rPr>
                <w:i/>
                <w:iCs/>
                <w:lang w:eastAsia="ru-RU"/>
              </w:rPr>
            </w:pPr>
            <w:r w:rsidRPr="00E60FE7">
              <w:rPr>
                <w:i/>
                <w:iCs/>
                <w:lang w:eastAsia="ru-RU"/>
              </w:rPr>
              <w:t>(подпись)</w:t>
            </w:r>
          </w:p>
        </w:tc>
        <w:tc>
          <w:tcPr>
            <w:tcW w:w="180" w:type="dxa"/>
          </w:tcPr>
          <w:p w:rsidR="007C63E8" w:rsidRPr="00E60FE7" w:rsidRDefault="007C63E8" w:rsidP="00E60FE7">
            <w:pPr>
              <w:tabs>
                <w:tab w:val="left" w:pos="4065"/>
              </w:tabs>
              <w:suppressAutoHyphens w:val="0"/>
              <w:jc w:val="center"/>
              <w:rPr>
                <w:i/>
                <w:iCs/>
                <w:lang w:eastAsia="ru-RU"/>
              </w:rPr>
            </w:pPr>
          </w:p>
        </w:tc>
        <w:tc>
          <w:tcPr>
            <w:tcW w:w="3519" w:type="dxa"/>
            <w:gridSpan w:val="9"/>
            <w:tcBorders>
              <w:right w:val="single" w:sz="4" w:space="0" w:color="auto"/>
            </w:tcBorders>
          </w:tcPr>
          <w:p w:rsidR="007C63E8" w:rsidRPr="00E60FE7" w:rsidRDefault="007C63E8" w:rsidP="00E60FE7">
            <w:pPr>
              <w:tabs>
                <w:tab w:val="left" w:pos="4065"/>
              </w:tabs>
              <w:suppressAutoHyphens w:val="0"/>
              <w:jc w:val="center"/>
              <w:rPr>
                <w:i/>
                <w:iCs/>
                <w:lang w:eastAsia="ru-RU"/>
              </w:rPr>
            </w:pPr>
            <w:r w:rsidRPr="00E60FE7">
              <w:rPr>
                <w:i/>
                <w:iCs/>
                <w:lang w:eastAsia="ru-RU"/>
              </w:rPr>
              <w:t>(расшифровка подписи)</w:t>
            </w:r>
          </w:p>
        </w:tc>
      </w:tr>
      <w:tr w:rsidR="007C63E8" w:rsidRPr="00E60FE7" w:rsidTr="007C63E8">
        <w:trPr>
          <w:gridAfter w:val="1"/>
          <w:wAfter w:w="10" w:type="dxa"/>
          <w:trHeight w:val="174"/>
        </w:trPr>
        <w:tc>
          <w:tcPr>
            <w:tcW w:w="9697" w:type="dxa"/>
            <w:gridSpan w:val="2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3E8" w:rsidRPr="00E60FE7" w:rsidRDefault="007C63E8" w:rsidP="00E60FE7">
            <w:pPr>
              <w:suppressAutoHyphens w:val="0"/>
              <w:ind w:left="5400"/>
              <w:rPr>
                <w:b/>
                <w:iCs/>
                <w:lang w:eastAsia="ru-RU"/>
              </w:rPr>
            </w:pPr>
            <w:r w:rsidRPr="00E60FE7">
              <w:rPr>
                <w:b/>
                <w:iCs/>
                <w:lang w:eastAsia="ru-RU"/>
              </w:rPr>
              <w:t>МП</w:t>
            </w:r>
          </w:p>
        </w:tc>
      </w:tr>
    </w:tbl>
    <w:p w:rsidR="00E60FE7" w:rsidRPr="007C63E8" w:rsidRDefault="00E60FE7" w:rsidP="00E60FE7">
      <w:pPr>
        <w:suppressAutoHyphens w:val="0"/>
        <w:jc w:val="center"/>
        <w:rPr>
          <w:bCs/>
          <w:caps/>
          <w:sz w:val="26"/>
          <w:szCs w:val="26"/>
          <w:lang w:eastAsia="ru-RU"/>
        </w:rPr>
      </w:pPr>
      <w:r w:rsidRPr="00E60FE7">
        <w:rPr>
          <w:bCs/>
          <w:lang w:eastAsia="ru-RU"/>
        </w:rPr>
        <w:br w:type="page"/>
      </w:r>
      <w:r w:rsidRPr="007C63E8">
        <w:rPr>
          <w:bCs/>
          <w:caps/>
          <w:sz w:val="26"/>
          <w:szCs w:val="26"/>
          <w:lang w:eastAsia="ru-RU"/>
        </w:rPr>
        <w:lastRenderedPageBreak/>
        <w:t>Примерная форма</w:t>
      </w:r>
    </w:p>
    <w:p w:rsidR="007C63E8" w:rsidRDefault="00E60FE7" w:rsidP="00E60FE7">
      <w:pPr>
        <w:suppressAutoHyphens w:val="0"/>
        <w:jc w:val="center"/>
        <w:rPr>
          <w:bCs/>
          <w:lang w:eastAsia="ru-RU"/>
        </w:rPr>
      </w:pPr>
      <w:r w:rsidRPr="007C63E8">
        <w:rPr>
          <w:bCs/>
          <w:lang w:eastAsia="ru-RU"/>
        </w:rPr>
        <w:t xml:space="preserve">заявления на выдачу копий архивных документов, </w:t>
      </w:r>
    </w:p>
    <w:p w:rsidR="00E60FE7" w:rsidRPr="007C63E8" w:rsidRDefault="00E60FE7" w:rsidP="00E60FE7">
      <w:pPr>
        <w:suppressAutoHyphens w:val="0"/>
        <w:jc w:val="center"/>
        <w:rPr>
          <w:bCs/>
          <w:lang w:eastAsia="ru-RU"/>
        </w:rPr>
      </w:pPr>
      <w:r w:rsidRPr="007C63E8">
        <w:rPr>
          <w:bCs/>
          <w:lang w:eastAsia="ru-RU"/>
        </w:rPr>
        <w:t xml:space="preserve">подтверждающих право на владение землей </w:t>
      </w:r>
    </w:p>
    <w:p w:rsidR="00E60FE7" w:rsidRDefault="00E60FE7" w:rsidP="00E60FE7">
      <w:pPr>
        <w:suppressAutoHyphens w:val="0"/>
        <w:jc w:val="center"/>
        <w:rPr>
          <w:bCs/>
          <w:lang w:eastAsia="ru-RU"/>
        </w:rPr>
      </w:pPr>
      <w:r w:rsidRPr="007C63E8">
        <w:rPr>
          <w:bCs/>
          <w:lang w:eastAsia="ru-RU"/>
        </w:rPr>
        <w:t>(для физического лица)</w:t>
      </w:r>
    </w:p>
    <w:p w:rsidR="007C63E8" w:rsidRPr="007C63E8" w:rsidRDefault="007C63E8" w:rsidP="00E60FE7">
      <w:pPr>
        <w:suppressAutoHyphens w:val="0"/>
        <w:jc w:val="center"/>
        <w:rPr>
          <w:bCs/>
          <w:lang w:eastAsia="ru-RU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8"/>
        <w:gridCol w:w="66"/>
        <w:gridCol w:w="344"/>
        <w:gridCol w:w="664"/>
        <w:gridCol w:w="1023"/>
        <w:gridCol w:w="529"/>
        <w:gridCol w:w="6"/>
        <w:gridCol w:w="360"/>
        <w:gridCol w:w="1088"/>
        <w:gridCol w:w="221"/>
        <w:gridCol w:w="369"/>
        <w:gridCol w:w="1202"/>
        <w:gridCol w:w="180"/>
        <w:gridCol w:w="61"/>
        <w:gridCol w:w="119"/>
        <w:gridCol w:w="469"/>
        <w:gridCol w:w="439"/>
        <w:gridCol w:w="1080"/>
        <w:gridCol w:w="509"/>
        <w:gridCol w:w="31"/>
        <w:gridCol w:w="819"/>
      </w:tblGrid>
      <w:tr w:rsidR="007C63E8" w:rsidRPr="00E60FE7" w:rsidTr="007C63E8">
        <w:trPr>
          <w:cantSplit/>
          <w:trHeight w:val="50"/>
        </w:trPr>
        <w:tc>
          <w:tcPr>
            <w:tcW w:w="4389" w:type="dxa"/>
            <w:gridSpan w:val="11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C63E8" w:rsidRPr="00E60FE7" w:rsidRDefault="007C63E8" w:rsidP="00E60FE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278" w:type="dxa"/>
            <w:gridSpan w:val="11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:rsidR="007C63E8" w:rsidRPr="007C63E8" w:rsidRDefault="007C63E8" w:rsidP="007C63E8">
            <w:pPr>
              <w:shd w:val="clear" w:color="auto" w:fill="FFFFFF"/>
              <w:spacing w:line="315" w:lineRule="atLeast"/>
              <w:jc w:val="right"/>
              <w:textAlignment w:val="baseline"/>
              <w:rPr>
                <w:spacing w:val="2"/>
              </w:rPr>
            </w:pPr>
            <w:r w:rsidRPr="007C63E8">
              <w:rPr>
                <w:spacing w:val="2"/>
              </w:rPr>
              <w:t xml:space="preserve">Администрации муниципального образования </w:t>
            </w:r>
          </w:p>
          <w:p w:rsidR="007C63E8" w:rsidRPr="007C63E8" w:rsidRDefault="007C63E8" w:rsidP="007C63E8">
            <w:pPr>
              <w:shd w:val="clear" w:color="auto" w:fill="FFFFFF"/>
              <w:spacing w:line="315" w:lineRule="atLeast"/>
              <w:jc w:val="right"/>
              <w:textAlignment w:val="baseline"/>
              <w:rPr>
                <w:spacing w:val="2"/>
              </w:rPr>
            </w:pPr>
            <w:r w:rsidRPr="007C63E8">
              <w:rPr>
                <w:spacing w:val="2"/>
              </w:rPr>
              <w:t>«Муниципальный округ Якшур-Бодьинский район Удмуртской Республики»</w:t>
            </w:r>
          </w:p>
          <w:p w:rsidR="007C63E8" w:rsidRPr="00E60FE7" w:rsidRDefault="007C63E8" w:rsidP="00E60FE7">
            <w:pPr>
              <w:suppressAutoHyphens w:val="0"/>
              <w:ind w:right="278"/>
              <w:jc w:val="right"/>
              <w:rPr>
                <w:b/>
                <w:bCs/>
                <w:lang w:eastAsia="ru-RU"/>
              </w:rPr>
            </w:pPr>
          </w:p>
        </w:tc>
      </w:tr>
      <w:tr w:rsidR="007C63E8" w:rsidRPr="00E60FE7" w:rsidTr="007C63E8">
        <w:trPr>
          <w:trHeight w:val="315"/>
        </w:trPr>
        <w:tc>
          <w:tcPr>
            <w:tcW w:w="4389" w:type="dxa"/>
            <w:gridSpan w:val="11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doub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326"/>
        </w:trPr>
        <w:tc>
          <w:tcPr>
            <w:tcW w:w="4389" w:type="dxa"/>
            <w:gridSpan w:val="11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369" w:type="dxa"/>
            <w:tcBorders>
              <w:lef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4059" w:type="dxa"/>
            <w:gridSpan w:val="8"/>
            <w:tcBorders>
              <w:bottom w:val="sing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381"/>
        </w:trPr>
        <w:tc>
          <w:tcPr>
            <w:tcW w:w="4389" w:type="dxa"/>
            <w:gridSpan w:val="11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4059" w:type="dxa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70"/>
        </w:trPr>
        <w:tc>
          <w:tcPr>
            <w:tcW w:w="4389" w:type="dxa"/>
            <w:gridSpan w:val="11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4059" w:type="dxa"/>
            <w:gridSpan w:val="8"/>
            <w:tcBorders>
              <w:top w:val="single" w:sz="4" w:space="0" w:color="auto"/>
            </w:tcBorders>
          </w:tcPr>
          <w:p w:rsidR="007C63E8" w:rsidRPr="00E60FE7" w:rsidRDefault="007C63E8" w:rsidP="00E60FE7">
            <w:pPr>
              <w:suppressAutoHyphens w:val="0"/>
              <w:jc w:val="center"/>
              <w:rPr>
                <w:i/>
                <w:lang w:eastAsia="ru-RU"/>
              </w:rPr>
            </w:pPr>
            <w:r w:rsidRPr="00E60FE7">
              <w:rPr>
                <w:i/>
                <w:lang w:eastAsia="ru-RU"/>
              </w:rPr>
              <w:t>(фамилия, имя, отчество)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325"/>
        </w:trPr>
        <w:tc>
          <w:tcPr>
            <w:tcW w:w="4389" w:type="dxa"/>
            <w:gridSpan w:val="11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3919" w:type="dxa"/>
            <w:gridSpan w:val="8"/>
            <w:tcBorders>
              <w:top w:val="nil"/>
              <w:lef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  <w:r w:rsidRPr="00E60FE7">
              <w:rPr>
                <w:lang w:eastAsia="ru-RU"/>
              </w:rPr>
              <w:t>зарегистрированного (-ой) по адресу:</w:t>
            </w: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329"/>
        </w:trPr>
        <w:tc>
          <w:tcPr>
            <w:tcW w:w="4389" w:type="dxa"/>
            <w:gridSpan w:val="11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4428" w:type="dxa"/>
            <w:gridSpan w:val="9"/>
            <w:tcBorders>
              <w:top w:val="nil"/>
              <w:left w:val="double" w:sz="4" w:space="0" w:color="auto"/>
              <w:bottom w:val="sing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315"/>
        </w:trPr>
        <w:tc>
          <w:tcPr>
            <w:tcW w:w="4389" w:type="dxa"/>
            <w:gridSpan w:val="11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4459" w:type="dxa"/>
            <w:gridSpan w:val="10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both"/>
              <w:rPr>
                <w:lang w:eastAsia="ru-RU"/>
              </w:rPr>
            </w:pPr>
            <w:r w:rsidRPr="00E60FE7">
              <w:rPr>
                <w:lang w:eastAsia="ru-RU"/>
              </w:rPr>
              <w:t>проживающий (-ая) фактически по адресу: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3E8" w:rsidRPr="00E60FE7" w:rsidRDefault="007C63E8" w:rsidP="007C63E8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344"/>
        </w:trPr>
        <w:tc>
          <w:tcPr>
            <w:tcW w:w="4389" w:type="dxa"/>
            <w:gridSpan w:val="11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4428" w:type="dxa"/>
            <w:gridSpan w:val="9"/>
            <w:tcBorders>
              <w:top w:val="nil"/>
              <w:left w:val="double" w:sz="4" w:space="0" w:color="auto"/>
              <w:bottom w:val="sing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70"/>
        </w:trPr>
        <w:tc>
          <w:tcPr>
            <w:tcW w:w="4389" w:type="dxa"/>
            <w:gridSpan w:val="11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5278" w:type="dxa"/>
            <w:gridSpan w:val="1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325"/>
        </w:trPr>
        <w:tc>
          <w:tcPr>
            <w:tcW w:w="4389" w:type="dxa"/>
            <w:gridSpan w:val="11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2400" w:type="dxa"/>
            <w:gridSpan w:val="6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  <w:r w:rsidRPr="00E60FE7">
              <w:rPr>
                <w:lang w:eastAsia="ru-RU"/>
              </w:rPr>
              <w:t>контактные телефоны:</w:t>
            </w:r>
          </w:p>
        </w:tc>
        <w:tc>
          <w:tcPr>
            <w:tcW w:w="202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343"/>
        </w:trPr>
        <w:tc>
          <w:tcPr>
            <w:tcW w:w="4389" w:type="dxa"/>
            <w:gridSpan w:val="11"/>
            <w:vMerge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2839" w:type="dxa"/>
            <w:gridSpan w:val="7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  <w:r w:rsidRPr="00E60FE7">
              <w:rPr>
                <w:lang w:eastAsia="ru-RU"/>
              </w:rPr>
              <w:t>Адрес электронной почты:</w:t>
            </w:r>
          </w:p>
        </w:tc>
        <w:tc>
          <w:tcPr>
            <w:tcW w:w="158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70"/>
        </w:trPr>
        <w:tc>
          <w:tcPr>
            <w:tcW w:w="4389" w:type="dxa"/>
            <w:gridSpan w:val="11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5278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1104"/>
        </w:trPr>
        <w:tc>
          <w:tcPr>
            <w:tcW w:w="9667" w:type="dxa"/>
            <w:gridSpan w:val="2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C63E8" w:rsidRPr="007C63E8" w:rsidRDefault="007C63E8" w:rsidP="007C63E8">
            <w:pPr>
              <w:suppressAutoHyphens w:val="0"/>
              <w:ind w:right="113"/>
              <w:jc w:val="center"/>
              <w:rPr>
                <w:spacing w:val="100"/>
                <w:lang w:eastAsia="ru-RU"/>
              </w:rPr>
            </w:pPr>
            <w:r w:rsidRPr="007C63E8">
              <w:rPr>
                <w:spacing w:val="100"/>
                <w:lang w:eastAsia="ru-RU"/>
              </w:rPr>
              <w:t>заявление</w:t>
            </w:r>
          </w:p>
          <w:p w:rsidR="007C63E8" w:rsidRPr="00E60FE7" w:rsidRDefault="007C63E8" w:rsidP="007C63E8">
            <w:pPr>
              <w:suppressAutoHyphens w:val="0"/>
              <w:ind w:right="113"/>
              <w:jc w:val="center"/>
              <w:rPr>
                <w:lang w:eastAsia="ru-RU"/>
              </w:rPr>
            </w:pPr>
            <w:r w:rsidRPr="00E60FE7">
              <w:rPr>
                <w:lang w:eastAsia="ru-RU"/>
              </w:rPr>
              <w:t xml:space="preserve">на выдачу копий архивных документов, подтверждающих право на владение землей </w:t>
            </w:r>
          </w:p>
        </w:tc>
      </w:tr>
      <w:tr w:rsidR="007C63E8" w:rsidRPr="00E60FE7" w:rsidTr="007C63E8">
        <w:trPr>
          <w:trHeight w:val="131"/>
        </w:trPr>
        <w:tc>
          <w:tcPr>
            <w:tcW w:w="9667" w:type="dxa"/>
            <w:gridSpan w:val="2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right="71" w:firstLine="540"/>
              <w:jc w:val="both"/>
              <w:rPr>
                <w:lang w:eastAsia="ru-RU"/>
              </w:rPr>
            </w:pPr>
            <w:r w:rsidRPr="00E60FE7">
              <w:rPr>
                <w:lang w:eastAsia="ru-RU"/>
              </w:rPr>
              <w:t xml:space="preserve">Прошу   выдать   копии   следующих   документов:   </w:t>
            </w:r>
          </w:p>
        </w:tc>
      </w:tr>
      <w:tr w:rsidR="007C63E8" w:rsidRPr="00E60FE7" w:rsidTr="007C63E8">
        <w:trPr>
          <w:trHeight w:val="340"/>
        </w:trPr>
        <w:tc>
          <w:tcPr>
            <w:tcW w:w="154" w:type="dxa"/>
            <w:gridSpan w:val="3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663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right="105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right="105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340"/>
        </w:trPr>
        <w:tc>
          <w:tcPr>
            <w:tcW w:w="154" w:type="dxa"/>
            <w:gridSpan w:val="3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663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right="105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right="105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340"/>
        </w:trPr>
        <w:tc>
          <w:tcPr>
            <w:tcW w:w="154" w:type="dxa"/>
            <w:gridSpan w:val="3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663" w:type="dxa"/>
            <w:gridSpan w:val="17"/>
            <w:tcBorders>
              <w:top w:val="nil"/>
              <w:bottom w:val="sing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right="105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right="105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340"/>
        </w:trPr>
        <w:tc>
          <w:tcPr>
            <w:tcW w:w="154" w:type="dxa"/>
            <w:gridSpan w:val="3"/>
            <w:tcBorders>
              <w:top w:val="nil"/>
              <w:lef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663" w:type="dxa"/>
            <w:gridSpan w:val="17"/>
            <w:tcBorders>
              <w:top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right="105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right="105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340"/>
        </w:trPr>
        <w:tc>
          <w:tcPr>
            <w:tcW w:w="9667" w:type="dxa"/>
            <w:gridSpan w:val="2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7C63E8" w:rsidRPr="00E60FE7" w:rsidRDefault="007C63E8" w:rsidP="00E60FE7">
            <w:pPr>
              <w:suppressAutoHyphens w:val="0"/>
              <w:ind w:right="105"/>
              <w:jc w:val="center"/>
              <w:rPr>
                <w:lang w:eastAsia="ru-RU"/>
              </w:rPr>
            </w:pPr>
            <w:r w:rsidRPr="00E60FE7">
              <w:rPr>
                <w:i/>
                <w:lang w:eastAsia="ru-RU"/>
              </w:rPr>
              <w:t>(перечисляются документы с указанием наименования, даты и номера документа)</w:t>
            </w:r>
            <w:r w:rsidRPr="00E60FE7">
              <w:rPr>
                <w:i/>
                <w:vertAlign w:val="superscript"/>
                <w:lang w:eastAsia="ru-RU"/>
              </w:rPr>
              <w:t>1</w:t>
            </w:r>
          </w:p>
        </w:tc>
      </w:tr>
      <w:tr w:rsidR="007C63E8" w:rsidRPr="00E60FE7" w:rsidTr="007C63E8">
        <w:trPr>
          <w:trHeight w:val="340"/>
        </w:trPr>
        <w:tc>
          <w:tcPr>
            <w:tcW w:w="6201" w:type="dxa"/>
            <w:gridSpan w:val="15"/>
            <w:tcBorders>
              <w:left w:val="double" w:sz="4" w:space="0" w:color="auto"/>
              <w:bottom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left="126" w:right="105"/>
              <w:rPr>
                <w:lang w:eastAsia="ru-RU"/>
              </w:rPr>
            </w:pPr>
            <w:r w:rsidRPr="00E60FE7">
              <w:rPr>
                <w:lang w:eastAsia="ru-RU"/>
              </w:rPr>
              <w:t>в отношении земельного участка с кадастровым номером</w:t>
            </w:r>
          </w:p>
        </w:tc>
        <w:tc>
          <w:tcPr>
            <w:tcW w:w="2616" w:type="dxa"/>
            <w:gridSpan w:val="5"/>
            <w:tcBorders>
              <w:bottom w:val="sing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left="126" w:right="105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right="105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340"/>
        </w:trPr>
        <w:tc>
          <w:tcPr>
            <w:tcW w:w="1162" w:type="dxa"/>
            <w:gridSpan w:val="5"/>
            <w:tcBorders>
              <w:left w:val="double" w:sz="4" w:space="0" w:color="auto"/>
              <w:bottom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both"/>
              <w:rPr>
                <w:iCs/>
                <w:lang w:eastAsia="ru-RU"/>
              </w:rPr>
            </w:pPr>
            <w:r w:rsidRPr="00E60FE7">
              <w:rPr>
                <w:lang w:eastAsia="ru-RU"/>
              </w:rPr>
              <w:t>площадью</w:t>
            </w:r>
          </w:p>
        </w:tc>
        <w:tc>
          <w:tcPr>
            <w:tcW w:w="3006" w:type="dxa"/>
            <w:gridSpan w:val="5"/>
            <w:tcBorders>
              <w:bottom w:val="sing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both"/>
              <w:rPr>
                <w:iCs/>
                <w:lang w:eastAsia="ru-RU"/>
              </w:rPr>
            </w:pPr>
          </w:p>
        </w:tc>
        <w:tc>
          <w:tcPr>
            <w:tcW w:w="4649" w:type="dxa"/>
            <w:gridSpan w:val="10"/>
            <w:tcBorders>
              <w:bottom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right="22"/>
              <w:rPr>
                <w:lang w:eastAsia="ru-RU"/>
              </w:rPr>
            </w:pPr>
            <w:r w:rsidRPr="00E60FE7">
              <w:rPr>
                <w:iCs/>
                <w:lang w:eastAsia="ru-RU"/>
              </w:rPr>
              <w:t>расположенного по адресу (имеющего местоположение):</w:t>
            </w:r>
          </w:p>
        </w:tc>
        <w:tc>
          <w:tcPr>
            <w:tcW w:w="850" w:type="dxa"/>
            <w:gridSpan w:val="2"/>
            <w:tcBorders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right="105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385"/>
        </w:trPr>
        <w:tc>
          <w:tcPr>
            <w:tcW w:w="15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866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i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399"/>
        </w:trPr>
        <w:tc>
          <w:tcPr>
            <w:tcW w:w="15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866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iCs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325"/>
        </w:trPr>
        <w:tc>
          <w:tcPr>
            <w:tcW w:w="2185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  <w:r w:rsidRPr="00E60FE7">
              <w:rPr>
                <w:lang w:eastAsia="ru-RU"/>
              </w:rPr>
              <w:t>из категории земель</w:t>
            </w:r>
          </w:p>
        </w:tc>
        <w:tc>
          <w:tcPr>
            <w:tcW w:w="663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297"/>
        </w:trPr>
        <w:tc>
          <w:tcPr>
            <w:tcW w:w="498" w:type="dxa"/>
            <w:gridSpan w:val="4"/>
            <w:tcBorders>
              <w:top w:val="nil"/>
              <w:left w:val="doub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left="57"/>
              <w:rPr>
                <w:lang w:eastAsia="ru-RU"/>
              </w:rPr>
            </w:pPr>
            <w:r w:rsidRPr="00E60FE7">
              <w:rPr>
                <w:lang w:eastAsia="ru-RU"/>
              </w:rPr>
              <w:t>для</w:t>
            </w:r>
          </w:p>
        </w:tc>
        <w:tc>
          <w:tcPr>
            <w:tcW w:w="83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315"/>
        </w:trPr>
        <w:tc>
          <w:tcPr>
            <w:tcW w:w="8817" w:type="dxa"/>
            <w:gridSpan w:val="20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7C63E8" w:rsidRPr="00E60FE7" w:rsidRDefault="007C63E8" w:rsidP="00E60FE7">
            <w:pPr>
              <w:suppressAutoHyphens w:val="0"/>
              <w:jc w:val="center"/>
              <w:rPr>
                <w:i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329"/>
        </w:trPr>
        <w:tc>
          <w:tcPr>
            <w:tcW w:w="8817" w:type="dxa"/>
            <w:gridSpan w:val="20"/>
            <w:tcBorders>
              <w:left w:val="double" w:sz="4" w:space="0" w:color="auto"/>
              <w:bottom w:val="sing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i/>
                <w:lang w:eastAsia="ru-RU"/>
              </w:rPr>
            </w:pPr>
            <w:r w:rsidRPr="00E60FE7">
              <w:rPr>
                <w:i/>
                <w:lang w:eastAsia="ru-RU"/>
              </w:rPr>
              <w:t>(цель выдачи копий архивных документов)</w:t>
            </w:r>
          </w:p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doub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</w:tr>
      <w:tr w:rsidR="007C63E8" w:rsidRPr="00E60FE7" w:rsidTr="007C63E8">
        <w:trPr>
          <w:trHeight w:val="437"/>
        </w:trPr>
        <w:tc>
          <w:tcPr>
            <w:tcW w:w="88" w:type="dxa"/>
            <w:gridSpan w:val="2"/>
            <w:tcBorders>
              <w:left w:val="doub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ind w:left="57"/>
              <w:rPr>
                <w:lang w:eastAsia="ru-RU"/>
              </w:rPr>
            </w:pPr>
          </w:p>
        </w:tc>
        <w:tc>
          <w:tcPr>
            <w:tcW w:w="262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366" w:type="dxa"/>
            <w:gridSpan w:val="2"/>
            <w:tcBorders>
              <w:lef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rPr>
                <w:lang w:eastAsia="ru-RU"/>
              </w:rPr>
            </w:pPr>
          </w:p>
        </w:tc>
        <w:tc>
          <w:tcPr>
            <w:tcW w:w="2880" w:type="dxa"/>
            <w:gridSpan w:val="4"/>
            <w:tcBorders>
              <w:bottom w:val="sing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0" w:type="dxa"/>
            <w:tcBorders>
              <w:left w:val="nil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80" w:type="dxa"/>
            <w:gridSpan w:val="2"/>
            <w:tcBorders>
              <w:left w:val="nil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  <w:r w:rsidRPr="00E60FE7">
              <w:rPr>
                <w:lang w:eastAsia="ru-RU"/>
              </w:rPr>
              <w:t>/</w:t>
            </w:r>
          </w:p>
        </w:tc>
        <w:tc>
          <w:tcPr>
            <w:tcW w:w="249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left w:val="nil"/>
              <w:right w:val="single" w:sz="4" w:space="0" w:color="auto"/>
            </w:tcBorders>
            <w:vAlign w:val="bottom"/>
          </w:tcPr>
          <w:p w:rsidR="007C63E8" w:rsidRPr="00E60FE7" w:rsidRDefault="007C63E8" w:rsidP="00E60FE7">
            <w:pPr>
              <w:suppressAutoHyphens w:val="0"/>
              <w:jc w:val="center"/>
              <w:rPr>
                <w:lang w:eastAsia="ru-RU"/>
              </w:rPr>
            </w:pPr>
            <w:r w:rsidRPr="00E60FE7">
              <w:rPr>
                <w:lang w:eastAsia="ru-RU"/>
              </w:rPr>
              <w:t>/</w:t>
            </w:r>
          </w:p>
        </w:tc>
      </w:tr>
      <w:tr w:rsidR="007C63E8" w:rsidRPr="00E60FE7" w:rsidTr="007C63E8">
        <w:trPr>
          <w:trHeight w:val="82"/>
        </w:trPr>
        <w:tc>
          <w:tcPr>
            <w:tcW w:w="80" w:type="dxa"/>
            <w:tcBorders>
              <w:left w:val="double" w:sz="4" w:space="0" w:color="auto"/>
            </w:tcBorders>
          </w:tcPr>
          <w:p w:rsidR="007C63E8" w:rsidRPr="00E60FE7" w:rsidRDefault="007C63E8" w:rsidP="00E60FE7">
            <w:pPr>
              <w:tabs>
                <w:tab w:val="left" w:pos="4065"/>
              </w:tabs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2640" w:type="dxa"/>
            <w:gridSpan w:val="7"/>
          </w:tcPr>
          <w:p w:rsidR="007C63E8" w:rsidRPr="00E60FE7" w:rsidRDefault="007C63E8" w:rsidP="00E60FE7">
            <w:pPr>
              <w:tabs>
                <w:tab w:val="left" w:pos="4065"/>
              </w:tabs>
              <w:suppressAutoHyphens w:val="0"/>
              <w:jc w:val="center"/>
              <w:rPr>
                <w:i/>
                <w:iCs/>
                <w:lang w:eastAsia="ru-RU"/>
              </w:rPr>
            </w:pPr>
            <w:r w:rsidRPr="00E60FE7">
              <w:rPr>
                <w:i/>
                <w:iCs/>
                <w:lang w:eastAsia="ru-RU"/>
              </w:rPr>
              <w:t>(дата)</w:t>
            </w:r>
          </w:p>
        </w:tc>
        <w:tc>
          <w:tcPr>
            <w:tcW w:w="360" w:type="dxa"/>
          </w:tcPr>
          <w:p w:rsidR="007C63E8" w:rsidRPr="00E60FE7" w:rsidRDefault="007C63E8" w:rsidP="00E60FE7">
            <w:pPr>
              <w:tabs>
                <w:tab w:val="left" w:pos="4065"/>
              </w:tabs>
              <w:suppressAutoHyphens w:val="0"/>
              <w:jc w:val="center"/>
              <w:rPr>
                <w:i/>
                <w:iCs/>
                <w:lang w:eastAsia="ru-RU"/>
              </w:rPr>
            </w:pPr>
          </w:p>
        </w:tc>
        <w:tc>
          <w:tcPr>
            <w:tcW w:w="2880" w:type="dxa"/>
            <w:gridSpan w:val="4"/>
          </w:tcPr>
          <w:p w:rsidR="007C63E8" w:rsidRPr="00E60FE7" w:rsidRDefault="007C63E8" w:rsidP="00E60FE7">
            <w:pPr>
              <w:tabs>
                <w:tab w:val="left" w:pos="4065"/>
              </w:tabs>
              <w:suppressAutoHyphens w:val="0"/>
              <w:jc w:val="center"/>
              <w:rPr>
                <w:i/>
                <w:iCs/>
                <w:lang w:eastAsia="ru-RU"/>
              </w:rPr>
            </w:pPr>
            <w:r w:rsidRPr="00E60FE7">
              <w:rPr>
                <w:i/>
                <w:iCs/>
                <w:lang w:eastAsia="ru-RU"/>
              </w:rPr>
              <w:t>(подпись)</w:t>
            </w:r>
          </w:p>
        </w:tc>
        <w:tc>
          <w:tcPr>
            <w:tcW w:w="180" w:type="dxa"/>
          </w:tcPr>
          <w:p w:rsidR="007C63E8" w:rsidRPr="00E60FE7" w:rsidRDefault="007C63E8" w:rsidP="00E60FE7">
            <w:pPr>
              <w:tabs>
                <w:tab w:val="left" w:pos="4065"/>
              </w:tabs>
              <w:suppressAutoHyphens w:val="0"/>
              <w:jc w:val="center"/>
              <w:rPr>
                <w:i/>
                <w:iCs/>
                <w:lang w:eastAsia="ru-RU"/>
              </w:rPr>
            </w:pPr>
          </w:p>
        </w:tc>
        <w:tc>
          <w:tcPr>
            <w:tcW w:w="2677" w:type="dxa"/>
            <w:gridSpan w:val="6"/>
          </w:tcPr>
          <w:p w:rsidR="007C63E8" w:rsidRPr="00E60FE7" w:rsidRDefault="007C63E8" w:rsidP="00E60FE7">
            <w:pPr>
              <w:tabs>
                <w:tab w:val="left" w:pos="4065"/>
              </w:tabs>
              <w:suppressAutoHyphens w:val="0"/>
              <w:jc w:val="center"/>
              <w:rPr>
                <w:i/>
                <w:iCs/>
                <w:lang w:eastAsia="ru-RU"/>
              </w:rPr>
            </w:pPr>
            <w:r w:rsidRPr="00E60FE7">
              <w:rPr>
                <w:i/>
                <w:iCs/>
                <w:lang w:eastAsia="ru-RU"/>
              </w:rPr>
              <w:t>(расшифровка подписи)</w:t>
            </w:r>
          </w:p>
        </w:tc>
        <w:tc>
          <w:tcPr>
            <w:tcW w:w="850" w:type="dxa"/>
            <w:gridSpan w:val="2"/>
            <w:tcBorders>
              <w:right w:val="double" w:sz="4" w:space="0" w:color="auto"/>
            </w:tcBorders>
          </w:tcPr>
          <w:p w:rsidR="007C63E8" w:rsidRPr="00E60FE7" w:rsidRDefault="007C63E8" w:rsidP="00E60FE7">
            <w:pPr>
              <w:tabs>
                <w:tab w:val="left" w:pos="4065"/>
              </w:tabs>
              <w:suppressAutoHyphens w:val="0"/>
              <w:jc w:val="center"/>
              <w:rPr>
                <w:i/>
                <w:iCs/>
                <w:lang w:eastAsia="ru-RU"/>
              </w:rPr>
            </w:pPr>
          </w:p>
        </w:tc>
      </w:tr>
      <w:tr w:rsidR="007C63E8" w:rsidRPr="00E60FE7" w:rsidTr="007C63E8">
        <w:trPr>
          <w:trHeight w:val="100"/>
        </w:trPr>
        <w:tc>
          <w:tcPr>
            <w:tcW w:w="9667" w:type="dxa"/>
            <w:gridSpan w:val="2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63E8" w:rsidRPr="00E60FE7" w:rsidRDefault="007C63E8" w:rsidP="00E60FE7">
            <w:pPr>
              <w:suppressAutoHyphens w:val="0"/>
              <w:ind w:left="5400"/>
              <w:rPr>
                <w:b/>
                <w:iCs/>
                <w:lang w:eastAsia="ru-RU"/>
              </w:rPr>
            </w:pPr>
          </w:p>
        </w:tc>
      </w:tr>
    </w:tbl>
    <w:p w:rsidR="00E60FE7" w:rsidRPr="00E60FE7" w:rsidRDefault="00E60FE7" w:rsidP="00E60FE7">
      <w:pPr>
        <w:suppressAutoHyphens w:val="0"/>
        <w:jc w:val="center"/>
        <w:rPr>
          <w:bCs/>
          <w:sz w:val="20"/>
          <w:szCs w:val="20"/>
          <w:lang w:eastAsia="ru-RU"/>
        </w:rPr>
      </w:pPr>
      <w:r w:rsidRPr="00E60FE7">
        <w:rPr>
          <w:sz w:val="20"/>
          <w:szCs w:val="20"/>
          <w:vertAlign w:val="superscript"/>
          <w:lang w:eastAsia="ru-RU"/>
        </w:rPr>
        <w:footnoteRef/>
      </w:r>
      <w:r w:rsidRPr="00E60FE7">
        <w:rPr>
          <w:sz w:val="20"/>
          <w:szCs w:val="20"/>
          <w:lang w:eastAsia="ru-RU"/>
        </w:rPr>
        <w:t xml:space="preserve"> При отсутствии у заявителя сведений о дате и номере документа, допускается не указывать их в заявлении.</w:t>
      </w:r>
    </w:p>
    <w:p w:rsidR="00F3121E" w:rsidRPr="00F3121E" w:rsidRDefault="00F3121E" w:rsidP="00F3121E">
      <w:pPr>
        <w:suppressAutoHyphens w:val="0"/>
        <w:ind w:right="-285" w:firstLine="567"/>
        <w:jc w:val="right"/>
        <w:rPr>
          <w:b/>
          <w:lang w:eastAsia="ru-RU"/>
        </w:rPr>
      </w:pPr>
    </w:p>
    <w:sectPr w:rsidR="00F3121E" w:rsidRPr="00F3121E" w:rsidSect="0037351F">
      <w:footerReference w:type="default" r:id="rId26"/>
      <w:footnotePr>
        <w:numRestart w:val="eachPage"/>
      </w:footnotePr>
      <w:type w:val="continuous"/>
      <w:pgSz w:w="11906" w:h="16838"/>
      <w:pgMar w:top="1134" w:right="851" w:bottom="1134" w:left="1701" w:header="539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7E" w:rsidRDefault="00EA7D7E">
      <w:r>
        <w:separator/>
      </w:r>
    </w:p>
  </w:endnote>
  <w:endnote w:type="continuationSeparator" w:id="0">
    <w:p w:rsidR="00EA7D7E" w:rsidRDefault="00EA7D7E">
      <w:r>
        <w:continuationSeparator/>
      </w:r>
    </w:p>
  </w:endnote>
  <w:endnote w:id="1">
    <w:p w:rsidR="00925865" w:rsidRDefault="00925865" w:rsidP="00807357">
      <w:pPr>
        <w:pStyle w:val="aff0"/>
      </w:pPr>
      <w:r>
        <w:rPr>
          <w:rStyle w:val="aff2"/>
        </w:rPr>
        <w:endnoteRef/>
      </w:r>
      <w:r>
        <w:t xml:space="preserve"> </w:t>
      </w:r>
      <w:r w:rsidRPr="00CF5CC7"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endnote>
  <w:endnote w:id="2">
    <w:p w:rsidR="00925865" w:rsidRDefault="00925865" w:rsidP="00807357">
      <w:pPr>
        <w:pStyle w:val="aff0"/>
      </w:pPr>
      <w:r>
        <w:rPr>
          <w:rStyle w:val="aff2"/>
        </w:rPr>
        <w:endnoteRef/>
      </w:r>
      <w:r>
        <w:t xml:space="preserve"> </w:t>
      </w:r>
      <w:r w:rsidRPr="00CF5CC7"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endnote>
  <w:endnote w:id="3">
    <w:p w:rsidR="00925865" w:rsidRPr="00CF5CC7" w:rsidRDefault="00925865" w:rsidP="00807357">
      <w:pPr>
        <w:pStyle w:val="aff0"/>
        <w:rPr>
          <w:sz w:val="22"/>
          <w:szCs w:val="22"/>
        </w:rPr>
      </w:pPr>
      <w:r w:rsidRPr="00CF5CC7">
        <w:rPr>
          <w:rStyle w:val="aff2"/>
          <w:sz w:val="22"/>
          <w:szCs w:val="22"/>
        </w:rPr>
        <w:endnoteRef/>
      </w:r>
      <w:r w:rsidRPr="00CF5CC7">
        <w:rPr>
          <w:sz w:val="22"/>
          <w:szCs w:val="22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4">
    <w:p w:rsidR="00925865" w:rsidRDefault="00925865" w:rsidP="00807357">
      <w:pPr>
        <w:pStyle w:val="aff0"/>
      </w:pPr>
      <w:r>
        <w:rPr>
          <w:rStyle w:val="aff2"/>
        </w:rPr>
        <w:endnoteRef/>
      </w:r>
      <w:r>
        <w:t xml:space="preserve"> </w:t>
      </w:r>
      <w:r w:rsidRPr="00CF5CC7"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C1E" w:rsidRDefault="004275AD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FAF7B08" wp14:editId="4A0FBF0B">
              <wp:simplePos x="0" y="0"/>
              <wp:positionH relativeFrom="page">
                <wp:posOffset>9293860</wp:posOffset>
              </wp:positionH>
              <wp:positionV relativeFrom="paragraph">
                <wp:posOffset>635</wp:posOffset>
              </wp:positionV>
              <wp:extent cx="1054100" cy="173355"/>
              <wp:effectExtent l="6350" t="8255" r="6350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C1E" w:rsidRDefault="001F0C1E">
                          <w:pPr>
                            <w:pStyle w:val="af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2B4FC0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1.8pt;margin-top:.05pt;width:83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8HiQIAABw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" stroked="f">
              <v:fill opacity="0"/>
              <v:textbox inset="0,0,0,0">
                <w:txbxContent>
                  <w:p w:rsidR="001F0C1E" w:rsidRDefault="001F0C1E">
                    <w:pPr>
                      <w:pStyle w:val="af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2B4FC0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7E" w:rsidRDefault="00EA7D7E">
      <w:r>
        <w:separator/>
      </w:r>
    </w:p>
  </w:footnote>
  <w:footnote w:type="continuationSeparator" w:id="0">
    <w:p w:rsidR="00EA7D7E" w:rsidRDefault="00EA7D7E">
      <w:r>
        <w:continuationSeparator/>
      </w:r>
    </w:p>
  </w:footnote>
  <w:footnote w:id="1">
    <w:p w:rsidR="007C63E8" w:rsidRPr="007C63E8" w:rsidRDefault="007C63E8">
      <w:pPr>
        <w:pStyle w:val="af7"/>
        <w:rPr>
          <w:rFonts w:ascii="Times New Roman" w:hAnsi="Times New Roman"/>
        </w:rPr>
      </w:pPr>
      <w:r w:rsidRPr="007C63E8">
        <w:rPr>
          <w:rStyle w:val="af9"/>
          <w:rFonts w:ascii="Times New Roman" w:hAnsi="Times New Roman"/>
        </w:rPr>
        <w:sym w:font="Symbol" w:char="F031"/>
      </w:r>
      <w:r w:rsidRPr="007C63E8">
        <w:rPr>
          <w:rFonts w:ascii="Times New Roman" w:hAnsi="Times New Roman"/>
        </w:rPr>
        <w:t xml:space="preserve"> При отсутствии у заявителя сведений о дате и номере документа, допускается не указывать их в заявлении.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bullet"/>
      <w:lvlText w:val="-"/>
      <w:lvlJc w:val="left"/>
      <w:pPr>
        <w:tabs>
          <w:tab w:val="num" w:pos="1729"/>
        </w:tabs>
        <w:ind w:left="1729" w:hanging="1020"/>
      </w:pPr>
      <w:rPr>
        <w:rFonts w:ascii="Times New Roman" w:hAnsi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</w:lvl>
    <w:lvl w:ilvl="2">
      <w:start w:val="14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30"/>
      <w:numFmt w:val="decimal"/>
      <w:lvlText w:val="%4."/>
      <w:lvlJc w:val="left"/>
      <w:pPr>
        <w:tabs>
          <w:tab w:val="num" w:pos="3229"/>
        </w:tabs>
        <w:ind w:left="3229" w:hanging="360"/>
      </w:pPr>
      <w:rPr>
        <w:b w:val="0"/>
        <w:i w:val="0"/>
      </w:rPr>
    </w:lvl>
    <w:lvl w:ilvl="4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71"/>
      <w:numFmt w:val="decimal"/>
      <w:lvlText w:val="%1."/>
      <w:lvlJc w:val="left"/>
      <w:pPr>
        <w:tabs>
          <w:tab w:val="num" w:pos="900"/>
        </w:tabs>
        <w:ind w:left="540" w:firstLine="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19."/>
      <w:lvlJc w:val="left"/>
      <w:pPr>
        <w:tabs>
          <w:tab w:val="num" w:pos="0"/>
        </w:tabs>
        <w:ind w:left="0" w:firstLine="0"/>
      </w:pPr>
    </w:lvl>
    <w:lvl w:ilvl="2">
      <w:start w:val="23"/>
      <w:numFmt w:val="decimal"/>
      <w:lvlText w:val="%3."/>
      <w:lvlJc w:val="left"/>
      <w:pPr>
        <w:tabs>
          <w:tab w:val="num" w:pos="3049"/>
        </w:tabs>
        <w:ind w:left="3049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)"/>
      <w:lvlJc w:val="left"/>
      <w:pPr>
        <w:tabs>
          <w:tab w:val="num" w:pos="2314"/>
        </w:tabs>
        <w:ind w:left="2314" w:hanging="525"/>
      </w:pPr>
      <w:rPr>
        <w:i w:val="0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hanging="18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5"/>
      <w:numFmt w:val="decimal"/>
      <w:lvlText w:val="%2."/>
      <w:lvlJc w:val="left"/>
      <w:pPr>
        <w:tabs>
          <w:tab w:val="num" w:pos="426"/>
        </w:tabs>
        <w:ind w:left="426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2FB7D0C"/>
    <w:multiLevelType w:val="hybridMultilevel"/>
    <w:tmpl w:val="2DF4637A"/>
    <w:lvl w:ilvl="0" w:tplc="1DCC772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05D86D37"/>
    <w:multiLevelType w:val="hybridMultilevel"/>
    <w:tmpl w:val="ECD40AC0"/>
    <w:lvl w:ilvl="0" w:tplc="9DD6A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A470423"/>
    <w:multiLevelType w:val="hybridMultilevel"/>
    <w:tmpl w:val="08421B90"/>
    <w:lvl w:ilvl="0" w:tplc="88080BF6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652CCD"/>
    <w:multiLevelType w:val="hybridMultilevel"/>
    <w:tmpl w:val="9D4C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D10EDD"/>
    <w:multiLevelType w:val="multilevel"/>
    <w:tmpl w:val="25C4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24"/>
  </w:num>
  <w:num w:numId="4">
    <w:abstractNumId w:val="29"/>
  </w:num>
  <w:num w:numId="5">
    <w:abstractNumId w:val="28"/>
  </w:num>
  <w:num w:numId="6">
    <w:abstractNumId w:val="30"/>
  </w:num>
  <w:num w:numId="7">
    <w:abstractNumId w:val="26"/>
  </w:num>
  <w:num w:numId="8">
    <w:abstractNumId w:val="31"/>
  </w:num>
  <w:num w:numId="9">
    <w:abstractNumId w:val="22"/>
  </w:num>
  <w:num w:numId="10">
    <w:abstractNumId w:val="27"/>
  </w:num>
  <w:num w:numId="11">
    <w:abstractNumId w:val="25"/>
  </w:num>
  <w:num w:numId="12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33"/>
    <w:rsid w:val="000036EC"/>
    <w:rsid w:val="000072CF"/>
    <w:rsid w:val="000140A1"/>
    <w:rsid w:val="00022BEE"/>
    <w:rsid w:val="00022E97"/>
    <w:rsid w:val="0002608F"/>
    <w:rsid w:val="00026C26"/>
    <w:rsid w:val="00030F0C"/>
    <w:rsid w:val="0003584A"/>
    <w:rsid w:val="00037F19"/>
    <w:rsid w:val="00041DD1"/>
    <w:rsid w:val="00052DD3"/>
    <w:rsid w:val="000605B3"/>
    <w:rsid w:val="00063142"/>
    <w:rsid w:val="0006450E"/>
    <w:rsid w:val="000657C0"/>
    <w:rsid w:val="000663A4"/>
    <w:rsid w:val="000713C2"/>
    <w:rsid w:val="00077FCA"/>
    <w:rsid w:val="00082106"/>
    <w:rsid w:val="00082E08"/>
    <w:rsid w:val="00083027"/>
    <w:rsid w:val="00091313"/>
    <w:rsid w:val="00093230"/>
    <w:rsid w:val="00093FB9"/>
    <w:rsid w:val="000A1646"/>
    <w:rsid w:val="000A2E24"/>
    <w:rsid w:val="000A49F1"/>
    <w:rsid w:val="000A57B8"/>
    <w:rsid w:val="000B0B2C"/>
    <w:rsid w:val="000B17D6"/>
    <w:rsid w:val="000B26D9"/>
    <w:rsid w:val="000B4BF1"/>
    <w:rsid w:val="000B5053"/>
    <w:rsid w:val="000B7B79"/>
    <w:rsid w:val="000C028E"/>
    <w:rsid w:val="000C147A"/>
    <w:rsid w:val="000C4051"/>
    <w:rsid w:val="000C4963"/>
    <w:rsid w:val="000C66ED"/>
    <w:rsid w:val="000C6C9D"/>
    <w:rsid w:val="000E180C"/>
    <w:rsid w:val="000E47E8"/>
    <w:rsid w:val="00100F62"/>
    <w:rsid w:val="00101465"/>
    <w:rsid w:val="00101E4E"/>
    <w:rsid w:val="001060C4"/>
    <w:rsid w:val="001072B8"/>
    <w:rsid w:val="00112369"/>
    <w:rsid w:val="00117FE9"/>
    <w:rsid w:val="00122A97"/>
    <w:rsid w:val="00123E03"/>
    <w:rsid w:val="00124069"/>
    <w:rsid w:val="00125DC2"/>
    <w:rsid w:val="00131CCA"/>
    <w:rsid w:val="00135E37"/>
    <w:rsid w:val="00143F7D"/>
    <w:rsid w:val="00144274"/>
    <w:rsid w:val="00144EBD"/>
    <w:rsid w:val="00146AEB"/>
    <w:rsid w:val="001523A0"/>
    <w:rsid w:val="001523A2"/>
    <w:rsid w:val="00152CE3"/>
    <w:rsid w:val="00153C97"/>
    <w:rsid w:val="00161841"/>
    <w:rsid w:val="00161C71"/>
    <w:rsid w:val="001632D7"/>
    <w:rsid w:val="00166035"/>
    <w:rsid w:val="0017240E"/>
    <w:rsid w:val="00173C06"/>
    <w:rsid w:val="00174374"/>
    <w:rsid w:val="00175345"/>
    <w:rsid w:val="00175C6B"/>
    <w:rsid w:val="00182B86"/>
    <w:rsid w:val="001852DB"/>
    <w:rsid w:val="001854EB"/>
    <w:rsid w:val="00192203"/>
    <w:rsid w:val="001954CE"/>
    <w:rsid w:val="00195F3E"/>
    <w:rsid w:val="001974B9"/>
    <w:rsid w:val="001A1B0F"/>
    <w:rsid w:val="001A2D65"/>
    <w:rsid w:val="001A316D"/>
    <w:rsid w:val="001A3D73"/>
    <w:rsid w:val="001A581D"/>
    <w:rsid w:val="001A5CD1"/>
    <w:rsid w:val="001A6218"/>
    <w:rsid w:val="001B0843"/>
    <w:rsid w:val="001B2709"/>
    <w:rsid w:val="001C1678"/>
    <w:rsid w:val="001C3E26"/>
    <w:rsid w:val="001C6691"/>
    <w:rsid w:val="001D441C"/>
    <w:rsid w:val="001D5D47"/>
    <w:rsid w:val="001D78BF"/>
    <w:rsid w:val="001E4866"/>
    <w:rsid w:val="001E6E8D"/>
    <w:rsid w:val="001F0C1E"/>
    <w:rsid w:val="001F0D5A"/>
    <w:rsid w:val="00200764"/>
    <w:rsid w:val="00201C20"/>
    <w:rsid w:val="00204A09"/>
    <w:rsid w:val="00212A79"/>
    <w:rsid w:val="00214BB6"/>
    <w:rsid w:val="00216220"/>
    <w:rsid w:val="00223A90"/>
    <w:rsid w:val="00230519"/>
    <w:rsid w:val="00230554"/>
    <w:rsid w:val="00232035"/>
    <w:rsid w:val="002328FC"/>
    <w:rsid w:val="0023646B"/>
    <w:rsid w:val="00237B0A"/>
    <w:rsid w:val="002406B3"/>
    <w:rsid w:val="00240C74"/>
    <w:rsid w:val="00244D4E"/>
    <w:rsid w:val="002503DC"/>
    <w:rsid w:val="00250A9C"/>
    <w:rsid w:val="00254C5B"/>
    <w:rsid w:val="00263B4A"/>
    <w:rsid w:val="00263BCD"/>
    <w:rsid w:val="0026431E"/>
    <w:rsid w:val="00271377"/>
    <w:rsid w:val="0027466F"/>
    <w:rsid w:val="00274CAB"/>
    <w:rsid w:val="00276EEA"/>
    <w:rsid w:val="002772F0"/>
    <w:rsid w:val="00280A5E"/>
    <w:rsid w:val="002827E1"/>
    <w:rsid w:val="0028377D"/>
    <w:rsid w:val="00283FA2"/>
    <w:rsid w:val="002A1992"/>
    <w:rsid w:val="002A64D1"/>
    <w:rsid w:val="002B160A"/>
    <w:rsid w:val="002B4FC0"/>
    <w:rsid w:val="002C0736"/>
    <w:rsid w:val="002C0957"/>
    <w:rsid w:val="002C3A2A"/>
    <w:rsid w:val="002D1FFD"/>
    <w:rsid w:val="002D22E1"/>
    <w:rsid w:val="002D2696"/>
    <w:rsid w:val="002D4610"/>
    <w:rsid w:val="002D7D8C"/>
    <w:rsid w:val="002E3DF5"/>
    <w:rsid w:val="002E4F76"/>
    <w:rsid w:val="002E731F"/>
    <w:rsid w:val="002F07FB"/>
    <w:rsid w:val="002F403C"/>
    <w:rsid w:val="002F4AA5"/>
    <w:rsid w:val="002F6A27"/>
    <w:rsid w:val="00302DF3"/>
    <w:rsid w:val="00305DAB"/>
    <w:rsid w:val="0031142D"/>
    <w:rsid w:val="00317D8B"/>
    <w:rsid w:val="00323B7A"/>
    <w:rsid w:val="00324C50"/>
    <w:rsid w:val="00324C71"/>
    <w:rsid w:val="00336A53"/>
    <w:rsid w:val="003445C2"/>
    <w:rsid w:val="003534A2"/>
    <w:rsid w:val="00357374"/>
    <w:rsid w:val="00361BD9"/>
    <w:rsid w:val="00362354"/>
    <w:rsid w:val="003639AB"/>
    <w:rsid w:val="00366480"/>
    <w:rsid w:val="00372A5B"/>
    <w:rsid w:val="0037351F"/>
    <w:rsid w:val="0037681B"/>
    <w:rsid w:val="00384F0B"/>
    <w:rsid w:val="00385849"/>
    <w:rsid w:val="0038687B"/>
    <w:rsid w:val="003933AE"/>
    <w:rsid w:val="003946A5"/>
    <w:rsid w:val="00397158"/>
    <w:rsid w:val="003A312E"/>
    <w:rsid w:val="003A60FE"/>
    <w:rsid w:val="003B3468"/>
    <w:rsid w:val="003B3EF8"/>
    <w:rsid w:val="003B712B"/>
    <w:rsid w:val="003C4183"/>
    <w:rsid w:val="003C4699"/>
    <w:rsid w:val="003C5D46"/>
    <w:rsid w:val="003D14C9"/>
    <w:rsid w:val="003D1566"/>
    <w:rsid w:val="003D1602"/>
    <w:rsid w:val="003D644A"/>
    <w:rsid w:val="003E2952"/>
    <w:rsid w:val="003E6EFB"/>
    <w:rsid w:val="003F44C5"/>
    <w:rsid w:val="003F616F"/>
    <w:rsid w:val="00402F69"/>
    <w:rsid w:val="00403C16"/>
    <w:rsid w:val="004052EE"/>
    <w:rsid w:val="00406141"/>
    <w:rsid w:val="00423EA1"/>
    <w:rsid w:val="004266C9"/>
    <w:rsid w:val="004275AD"/>
    <w:rsid w:val="00427899"/>
    <w:rsid w:val="00436365"/>
    <w:rsid w:val="00443672"/>
    <w:rsid w:val="0044472A"/>
    <w:rsid w:val="00447DBB"/>
    <w:rsid w:val="00460039"/>
    <w:rsid w:val="00460694"/>
    <w:rsid w:val="004646AE"/>
    <w:rsid w:val="00467945"/>
    <w:rsid w:val="00467958"/>
    <w:rsid w:val="0047073D"/>
    <w:rsid w:val="0048471D"/>
    <w:rsid w:val="00484DB6"/>
    <w:rsid w:val="004854CC"/>
    <w:rsid w:val="0048571F"/>
    <w:rsid w:val="0049027A"/>
    <w:rsid w:val="004938EC"/>
    <w:rsid w:val="004970FB"/>
    <w:rsid w:val="004A291F"/>
    <w:rsid w:val="004A59E3"/>
    <w:rsid w:val="004A6DE2"/>
    <w:rsid w:val="004B0383"/>
    <w:rsid w:val="004B04A3"/>
    <w:rsid w:val="004B4C83"/>
    <w:rsid w:val="004B5952"/>
    <w:rsid w:val="004B5FEE"/>
    <w:rsid w:val="004C5C1E"/>
    <w:rsid w:val="004D3438"/>
    <w:rsid w:val="004D5054"/>
    <w:rsid w:val="004E065F"/>
    <w:rsid w:val="004E205F"/>
    <w:rsid w:val="004E3EB6"/>
    <w:rsid w:val="004E41F7"/>
    <w:rsid w:val="004E741D"/>
    <w:rsid w:val="004F1783"/>
    <w:rsid w:val="004F1BCE"/>
    <w:rsid w:val="005036D4"/>
    <w:rsid w:val="00510C2C"/>
    <w:rsid w:val="005115E6"/>
    <w:rsid w:val="00515CCC"/>
    <w:rsid w:val="00517B76"/>
    <w:rsid w:val="00517CF1"/>
    <w:rsid w:val="00521453"/>
    <w:rsid w:val="00522FF6"/>
    <w:rsid w:val="00524A9D"/>
    <w:rsid w:val="00526210"/>
    <w:rsid w:val="005326B8"/>
    <w:rsid w:val="00533EDA"/>
    <w:rsid w:val="005378E3"/>
    <w:rsid w:val="00540704"/>
    <w:rsid w:val="00544A55"/>
    <w:rsid w:val="00555A99"/>
    <w:rsid w:val="00563ACC"/>
    <w:rsid w:val="00564A40"/>
    <w:rsid w:val="00566DEF"/>
    <w:rsid w:val="00581D4C"/>
    <w:rsid w:val="00586750"/>
    <w:rsid w:val="00591F01"/>
    <w:rsid w:val="005952D0"/>
    <w:rsid w:val="00595450"/>
    <w:rsid w:val="005A009A"/>
    <w:rsid w:val="005A188F"/>
    <w:rsid w:val="005A29B8"/>
    <w:rsid w:val="005A49F9"/>
    <w:rsid w:val="005A70C8"/>
    <w:rsid w:val="005B30B0"/>
    <w:rsid w:val="005B3438"/>
    <w:rsid w:val="005B5CDC"/>
    <w:rsid w:val="005B5D51"/>
    <w:rsid w:val="005B7F65"/>
    <w:rsid w:val="005C296A"/>
    <w:rsid w:val="005C2D6D"/>
    <w:rsid w:val="005C4E1F"/>
    <w:rsid w:val="005C7360"/>
    <w:rsid w:val="005D008E"/>
    <w:rsid w:val="005D2D4B"/>
    <w:rsid w:val="005D5F78"/>
    <w:rsid w:val="005E4428"/>
    <w:rsid w:val="005F35A6"/>
    <w:rsid w:val="005F55DC"/>
    <w:rsid w:val="005F643A"/>
    <w:rsid w:val="005F6DD5"/>
    <w:rsid w:val="005F7229"/>
    <w:rsid w:val="005F7523"/>
    <w:rsid w:val="00603B95"/>
    <w:rsid w:val="00606B0E"/>
    <w:rsid w:val="00606D8F"/>
    <w:rsid w:val="00612973"/>
    <w:rsid w:val="00615BF8"/>
    <w:rsid w:val="00621FF7"/>
    <w:rsid w:val="00624E27"/>
    <w:rsid w:val="00631FAE"/>
    <w:rsid w:val="00646234"/>
    <w:rsid w:val="00651D4D"/>
    <w:rsid w:val="006574E9"/>
    <w:rsid w:val="00661329"/>
    <w:rsid w:val="00661AFB"/>
    <w:rsid w:val="006634B9"/>
    <w:rsid w:val="006641F0"/>
    <w:rsid w:val="006642B0"/>
    <w:rsid w:val="00664316"/>
    <w:rsid w:val="0067136E"/>
    <w:rsid w:val="006720BB"/>
    <w:rsid w:val="0067602E"/>
    <w:rsid w:val="006827F9"/>
    <w:rsid w:val="006828F5"/>
    <w:rsid w:val="00692B01"/>
    <w:rsid w:val="006A5D04"/>
    <w:rsid w:val="006B721E"/>
    <w:rsid w:val="006C422E"/>
    <w:rsid w:val="006C5E20"/>
    <w:rsid w:val="006C73B1"/>
    <w:rsid w:val="006C790D"/>
    <w:rsid w:val="006C7EA5"/>
    <w:rsid w:val="006D4B2F"/>
    <w:rsid w:val="006D6C8B"/>
    <w:rsid w:val="006E35A1"/>
    <w:rsid w:val="006E6326"/>
    <w:rsid w:val="006E72C2"/>
    <w:rsid w:val="00700558"/>
    <w:rsid w:val="007047EC"/>
    <w:rsid w:val="0071569C"/>
    <w:rsid w:val="0072049E"/>
    <w:rsid w:val="00727A33"/>
    <w:rsid w:val="00727C4E"/>
    <w:rsid w:val="00727CDD"/>
    <w:rsid w:val="00730F7B"/>
    <w:rsid w:val="00731F9C"/>
    <w:rsid w:val="00733EF8"/>
    <w:rsid w:val="007377C6"/>
    <w:rsid w:val="00740C16"/>
    <w:rsid w:val="00741C36"/>
    <w:rsid w:val="007426C8"/>
    <w:rsid w:val="00743EF3"/>
    <w:rsid w:val="00746DB2"/>
    <w:rsid w:val="007470C0"/>
    <w:rsid w:val="007516E8"/>
    <w:rsid w:val="00751FD6"/>
    <w:rsid w:val="00762F47"/>
    <w:rsid w:val="007631C3"/>
    <w:rsid w:val="007637C7"/>
    <w:rsid w:val="00767BFD"/>
    <w:rsid w:val="00772376"/>
    <w:rsid w:val="00773B40"/>
    <w:rsid w:val="007745AB"/>
    <w:rsid w:val="0078188F"/>
    <w:rsid w:val="00783FB0"/>
    <w:rsid w:val="007902A4"/>
    <w:rsid w:val="007932D3"/>
    <w:rsid w:val="0079628F"/>
    <w:rsid w:val="007A0E22"/>
    <w:rsid w:val="007A3975"/>
    <w:rsid w:val="007B0CC1"/>
    <w:rsid w:val="007B1442"/>
    <w:rsid w:val="007B4521"/>
    <w:rsid w:val="007C04C1"/>
    <w:rsid w:val="007C4132"/>
    <w:rsid w:val="007C63E8"/>
    <w:rsid w:val="007D33F6"/>
    <w:rsid w:val="007D39DC"/>
    <w:rsid w:val="007D6D6E"/>
    <w:rsid w:val="007D79A7"/>
    <w:rsid w:val="007E0801"/>
    <w:rsid w:val="007E42AE"/>
    <w:rsid w:val="007E6E20"/>
    <w:rsid w:val="007F22A3"/>
    <w:rsid w:val="007F6C70"/>
    <w:rsid w:val="008015BE"/>
    <w:rsid w:val="0080426B"/>
    <w:rsid w:val="00805235"/>
    <w:rsid w:val="00806A06"/>
    <w:rsid w:val="00807357"/>
    <w:rsid w:val="0081033C"/>
    <w:rsid w:val="008215A7"/>
    <w:rsid w:val="008238C3"/>
    <w:rsid w:val="00824FD6"/>
    <w:rsid w:val="00825E2D"/>
    <w:rsid w:val="00826463"/>
    <w:rsid w:val="008307D5"/>
    <w:rsid w:val="0083791E"/>
    <w:rsid w:val="0084678B"/>
    <w:rsid w:val="008516B3"/>
    <w:rsid w:val="0085307E"/>
    <w:rsid w:val="00853FCF"/>
    <w:rsid w:val="00857F11"/>
    <w:rsid w:val="00862EFB"/>
    <w:rsid w:val="008631D0"/>
    <w:rsid w:val="00864FB5"/>
    <w:rsid w:val="00870403"/>
    <w:rsid w:val="00871299"/>
    <w:rsid w:val="00871A40"/>
    <w:rsid w:val="00873153"/>
    <w:rsid w:val="008762B6"/>
    <w:rsid w:val="00881CF0"/>
    <w:rsid w:val="008834B9"/>
    <w:rsid w:val="00887429"/>
    <w:rsid w:val="00891222"/>
    <w:rsid w:val="00893C64"/>
    <w:rsid w:val="008A017C"/>
    <w:rsid w:val="008B06C0"/>
    <w:rsid w:val="008B0916"/>
    <w:rsid w:val="008B1983"/>
    <w:rsid w:val="008B4965"/>
    <w:rsid w:val="008C1ACF"/>
    <w:rsid w:val="008C2DB6"/>
    <w:rsid w:val="008D2CB0"/>
    <w:rsid w:val="008D317E"/>
    <w:rsid w:val="008D3A88"/>
    <w:rsid w:val="008D3D2C"/>
    <w:rsid w:val="008D6E62"/>
    <w:rsid w:val="008D6FCA"/>
    <w:rsid w:val="008D75A4"/>
    <w:rsid w:val="008E074D"/>
    <w:rsid w:val="008E0DAB"/>
    <w:rsid w:val="008E209D"/>
    <w:rsid w:val="008E2DAC"/>
    <w:rsid w:val="008E624F"/>
    <w:rsid w:val="008F0F4C"/>
    <w:rsid w:val="008F3692"/>
    <w:rsid w:val="008F417D"/>
    <w:rsid w:val="008F4B33"/>
    <w:rsid w:val="008F5971"/>
    <w:rsid w:val="008F6AD7"/>
    <w:rsid w:val="00901AE9"/>
    <w:rsid w:val="009049CA"/>
    <w:rsid w:val="009127BE"/>
    <w:rsid w:val="009131E8"/>
    <w:rsid w:val="00914214"/>
    <w:rsid w:val="00914984"/>
    <w:rsid w:val="00914D85"/>
    <w:rsid w:val="0092304E"/>
    <w:rsid w:val="00925865"/>
    <w:rsid w:val="00926B83"/>
    <w:rsid w:val="00927A58"/>
    <w:rsid w:val="00937CBD"/>
    <w:rsid w:val="00940A5D"/>
    <w:rsid w:val="00941730"/>
    <w:rsid w:val="009422C6"/>
    <w:rsid w:val="00943B36"/>
    <w:rsid w:val="00947C3C"/>
    <w:rsid w:val="00950CCA"/>
    <w:rsid w:val="00953ECB"/>
    <w:rsid w:val="0096003E"/>
    <w:rsid w:val="0096493B"/>
    <w:rsid w:val="0097698A"/>
    <w:rsid w:val="0098188C"/>
    <w:rsid w:val="00983135"/>
    <w:rsid w:val="00985130"/>
    <w:rsid w:val="00987EF5"/>
    <w:rsid w:val="00991E7D"/>
    <w:rsid w:val="00993EC8"/>
    <w:rsid w:val="00995A77"/>
    <w:rsid w:val="009967CE"/>
    <w:rsid w:val="009A1D77"/>
    <w:rsid w:val="009A3888"/>
    <w:rsid w:val="009A4267"/>
    <w:rsid w:val="009A5C00"/>
    <w:rsid w:val="009A64A0"/>
    <w:rsid w:val="009A7E1D"/>
    <w:rsid w:val="009B229C"/>
    <w:rsid w:val="009B3711"/>
    <w:rsid w:val="009B39B1"/>
    <w:rsid w:val="009B623B"/>
    <w:rsid w:val="009B63C1"/>
    <w:rsid w:val="009B65E0"/>
    <w:rsid w:val="009C5A48"/>
    <w:rsid w:val="009E0D6D"/>
    <w:rsid w:val="009E2BFD"/>
    <w:rsid w:val="009E3A73"/>
    <w:rsid w:val="009E5A76"/>
    <w:rsid w:val="009F489D"/>
    <w:rsid w:val="009F5B3C"/>
    <w:rsid w:val="00A1284F"/>
    <w:rsid w:val="00A155A7"/>
    <w:rsid w:val="00A1657C"/>
    <w:rsid w:val="00A17AF3"/>
    <w:rsid w:val="00A225AB"/>
    <w:rsid w:val="00A23221"/>
    <w:rsid w:val="00A277CA"/>
    <w:rsid w:val="00A306B5"/>
    <w:rsid w:val="00A307BE"/>
    <w:rsid w:val="00A37D6E"/>
    <w:rsid w:val="00A47A09"/>
    <w:rsid w:val="00A53B77"/>
    <w:rsid w:val="00A57695"/>
    <w:rsid w:val="00A602CB"/>
    <w:rsid w:val="00A70AD4"/>
    <w:rsid w:val="00A724C6"/>
    <w:rsid w:val="00A72DB4"/>
    <w:rsid w:val="00A735FB"/>
    <w:rsid w:val="00A73E3D"/>
    <w:rsid w:val="00A75CCD"/>
    <w:rsid w:val="00A82C84"/>
    <w:rsid w:val="00A91211"/>
    <w:rsid w:val="00A9154C"/>
    <w:rsid w:val="00AB5353"/>
    <w:rsid w:val="00AB5ADC"/>
    <w:rsid w:val="00AB5D1B"/>
    <w:rsid w:val="00AB5F3F"/>
    <w:rsid w:val="00AC2885"/>
    <w:rsid w:val="00AC2993"/>
    <w:rsid w:val="00AC46C1"/>
    <w:rsid w:val="00AC5CFD"/>
    <w:rsid w:val="00AD6471"/>
    <w:rsid w:val="00AE18C6"/>
    <w:rsid w:val="00AE26F9"/>
    <w:rsid w:val="00AE2DA5"/>
    <w:rsid w:val="00AE388D"/>
    <w:rsid w:val="00AE5718"/>
    <w:rsid w:val="00AF44C1"/>
    <w:rsid w:val="00AF5C10"/>
    <w:rsid w:val="00AF62DC"/>
    <w:rsid w:val="00AF71CD"/>
    <w:rsid w:val="00AF748F"/>
    <w:rsid w:val="00B07C74"/>
    <w:rsid w:val="00B10240"/>
    <w:rsid w:val="00B16205"/>
    <w:rsid w:val="00B24BD7"/>
    <w:rsid w:val="00B24D46"/>
    <w:rsid w:val="00B26AED"/>
    <w:rsid w:val="00B3255B"/>
    <w:rsid w:val="00B33419"/>
    <w:rsid w:val="00B36E94"/>
    <w:rsid w:val="00B377B5"/>
    <w:rsid w:val="00B405AE"/>
    <w:rsid w:val="00B52447"/>
    <w:rsid w:val="00B52B1C"/>
    <w:rsid w:val="00B52E9C"/>
    <w:rsid w:val="00B534BD"/>
    <w:rsid w:val="00B56FA9"/>
    <w:rsid w:val="00B62E1A"/>
    <w:rsid w:val="00B6614E"/>
    <w:rsid w:val="00B67223"/>
    <w:rsid w:val="00B706D9"/>
    <w:rsid w:val="00B76B25"/>
    <w:rsid w:val="00B801C8"/>
    <w:rsid w:val="00B81FC3"/>
    <w:rsid w:val="00B833A4"/>
    <w:rsid w:val="00B837B1"/>
    <w:rsid w:val="00B84600"/>
    <w:rsid w:val="00B85659"/>
    <w:rsid w:val="00B87C5F"/>
    <w:rsid w:val="00B90BAA"/>
    <w:rsid w:val="00B92D55"/>
    <w:rsid w:val="00B94216"/>
    <w:rsid w:val="00B9546B"/>
    <w:rsid w:val="00B960E2"/>
    <w:rsid w:val="00B96481"/>
    <w:rsid w:val="00B97267"/>
    <w:rsid w:val="00B97361"/>
    <w:rsid w:val="00BA1F13"/>
    <w:rsid w:val="00BA550A"/>
    <w:rsid w:val="00BB2AC6"/>
    <w:rsid w:val="00BB3FB6"/>
    <w:rsid w:val="00BB501A"/>
    <w:rsid w:val="00BB71C2"/>
    <w:rsid w:val="00BB7285"/>
    <w:rsid w:val="00BB7AF3"/>
    <w:rsid w:val="00BC478B"/>
    <w:rsid w:val="00BD1C7B"/>
    <w:rsid w:val="00BD3E87"/>
    <w:rsid w:val="00BE1344"/>
    <w:rsid w:val="00BE25F5"/>
    <w:rsid w:val="00BE37CC"/>
    <w:rsid w:val="00BF3938"/>
    <w:rsid w:val="00BF48C5"/>
    <w:rsid w:val="00BF4D6D"/>
    <w:rsid w:val="00BF4DE0"/>
    <w:rsid w:val="00BF78A1"/>
    <w:rsid w:val="00BF7B2F"/>
    <w:rsid w:val="00C0083B"/>
    <w:rsid w:val="00C01934"/>
    <w:rsid w:val="00C044B0"/>
    <w:rsid w:val="00C04763"/>
    <w:rsid w:val="00C06286"/>
    <w:rsid w:val="00C1244A"/>
    <w:rsid w:val="00C1271F"/>
    <w:rsid w:val="00C13576"/>
    <w:rsid w:val="00C16BA2"/>
    <w:rsid w:val="00C16F16"/>
    <w:rsid w:val="00C21218"/>
    <w:rsid w:val="00C26529"/>
    <w:rsid w:val="00C34E37"/>
    <w:rsid w:val="00C400F0"/>
    <w:rsid w:val="00C4378F"/>
    <w:rsid w:val="00C43931"/>
    <w:rsid w:val="00C45F15"/>
    <w:rsid w:val="00C511DB"/>
    <w:rsid w:val="00C51BE6"/>
    <w:rsid w:val="00C53ABE"/>
    <w:rsid w:val="00C62237"/>
    <w:rsid w:val="00C746C9"/>
    <w:rsid w:val="00C74ECE"/>
    <w:rsid w:val="00C81132"/>
    <w:rsid w:val="00C824A4"/>
    <w:rsid w:val="00C831A5"/>
    <w:rsid w:val="00C85A1B"/>
    <w:rsid w:val="00C8661A"/>
    <w:rsid w:val="00C9138F"/>
    <w:rsid w:val="00C94585"/>
    <w:rsid w:val="00C95BC6"/>
    <w:rsid w:val="00C97449"/>
    <w:rsid w:val="00CA1CBF"/>
    <w:rsid w:val="00CA2D9B"/>
    <w:rsid w:val="00CA6C10"/>
    <w:rsid w:val="00CA789A"/>
    <w:rsid w:val="00CB5576"/>
    <w:rsid w:val="00CB64CA"/>
    <w:rsid w:val="00CC069E"/>
    <w:rsid w:val="00CC3195"/>
    <w:rsid w:val="00CD2E86"/>
    <w:rsid w:val="00CD39F7"/>
    <w:rsid w:val="00CD4CF3"/>
    <w:rsid w:val="00CD7CB8"/>
    <w:rsid w:val="00CE1564"/>
    <w:rsid w:val="00CE72AF"/>
    <w:rsid w:val="00CF3E42"/>
    <w:rsid w:val="00D01F64"/>
    <w:rsid w:val="00D024A1"/>
    <w:rsid w:val="00D1167F"/>
    <w:rsid w:val="00D3033E"/>
    <w:rsid w:val="00D30669"/>
    <w:rsid w:val="00D35DAE"/>
    <w:rsid w:val="00D37454"/>
    <w:rsid w:val="00D4181B"/>
    <w:rsid w:val="00D45932"/>
    <w:rsid w:val="00D45FF4"/>
    <w:rsid w:val="00D46EEB"/>
    <w:rsid w:val="00D54166"/>
    <w:rsid w:val="00D63011"/>
    <w:rsid w:val="00D64EFE"/>
    <w:rsid w:val="00D660FB"/>
    <w:rsid w:val="00D70826"/>
    <w:rsid w:val="00D836BC"/>
    <w:rsid w:val="00D856F2"/>
    <w:rsid w:val="00DA0182"/>
    <w:rsid w:val="00DA188C"/>
    <w:rsid w:val="00DA20AE"/>
    <w:rsid w:val="00DA25A7"/>
    <w:rsid w:val="00DB220B"/>
    <w:rsid w:val="00DB793A"/>
    <w:rsid w:val="00DB7BB3"/>
    <w:rsid w:val="00DC0D53"/>
    <w:rsid w:val="00DC4EB3"/>
    <w:rsid w:val="00DC5476"/>
    <w:rsid w:val="00DC55C2"/>
    <w:rsid w:val="00DC719D"/>
    <w:rsid w:val="00DC7498"/>
    <w:rsid w:val="00DC74D6"/>
    <w:rsid w:val="00DD1EF7"/>
    <w:rsid w:val="00DD3477"/>
    <w:rsid w:val="00DD4070"/>
    <w:rsid w:val="00DD4862"/>
    <w:rsid w:val="00DD6629"/>
    <w:rsid w:val="00DE5F96"/>
    <w:rsid w:val="00DF2270"/>
    <w:rsid w:val="00DF6B13"/>
    <w:rsid w:val="00E005F7"/>
    <w:rsid w:val="00E01296"/>
    <w:rsid w:val="00E07084"/>
    <w:rsid w:val="00E1118F"/>
    <w:rsid w:val="00E210B9"/>
    <w:rsid w:val="00E26574"/>
    <w:rsid w:val="00E34C2E"/>
    <w:rsid w:val="00E34D65"/>
    <w:rsid w:val="00E35BD1"/>
    <w:rsid w:val="00E517CF"/>
    <w:rsid w:val="00E60BF9"/>
    <w:rsid w:val="00E60C82"/>
    <w:rsid w:val="00E60FE7"/>
    <w:rsid w:val="00E640EF"/>
    <w:rsid w:val="00E716A1"/>
    <w:rsid w:val="00E72528"/>
    <w:rsid w:val="00E74F7A"/>
    <w:rsid w:val="00E754A7"/>
    <w:rsid w:val="00E75629"/>
    <w:rsid w:val="00E818B6"/>
    <w:rsid w:val="00E928E1"/>
    <w:rsid w:val="00E934A2"/>
    <w:rsid w:val="00E96D7F"/>
    <w:rsid w:val="00E97A68"/>
    <w:rsid w:val="00EA21EA"/>
    <w:rsid w:val="00EA7D7E"/>
    <w:rsid w:val="00EC32D2"/>
    <w:rsid w:val="00EC602A"/>
    <w:rsid w:val="00ED1140"/>
    <w:rsid w:val="00ED3A06"/>
    <w:rsid w:val="00ED3C45"/>
    <w:rsid w:val="00ED3EAD"/>
    <w:rsid w:val="00EE6AFC"/>
    <w:rsid w:val="00EE7DD5"/>
    <w:rsid w:val="00EF1A75"/>
    <w:rsid w:val="00EF2311"/>
    <w:rsid w:val="00EF28A7"/>
    <w:rsid w:val="00EF4D43"/>
    <w:rsid w:val="00F03753"/>
    <w:rsid w:val="00F13A81"/>
    <w:rsid w:val="00F15821"/>
    <w:rsid w:val="00F16088"/>
    <w:rsid w:val="00F17653"/>
    <w:rsid w:val="00F17C2C"/>
    <w:rsid w:val="00F20632"/>
    <w:rsid w:val="00F23BD5"/>
    <w:rsid w:val="00F2450D"/>
    <w:rsid w:val="00F2697A"/>
    <w:rsid w:val="00F27019"/>
    <w:rsid w:val="00F3121E"/>
    <w:rsid w:val="00F31B33"/>
    <w:rsid w:val="00F3321E"/>
    <w:rsid w:val="00F4043C"/>
    <w:rsid w:val="00F40E27"/>
    <w:rsid w:val="00F42C57"/>
    <w:rsid w:val="00F42DCC"/>
    <w:rsid w:val="00F431B4"/>
    <w:rsid w:val="00F46799"/>
    <w:rsid w:val="00F5039E"/>
    <w:rsid w:val="00F602ED"/>
    <w:rsid w:val="00F662F2"/>
    <w:rsid w:val="00F73B50"/>
    <w:rsid w:val="00F744BF"/>
    <w:rsid w:val="00F7490D"/>
    <w:rsid w:val="00F80265"/>
    <w:rsid w:val="00F866ED"/>
    <w:rsid w:val="00F95DE5"/>
    <w:rsid w:val="00F96FDE"/>
    <w:rsid w:val="00FA0BF7"/>
    <w:rsid w:val="00FA0F82"/>
    <w:rsid w:val="00FA5E27"/>
    <w:rsid w:val="00FB13F8"/>
    <w:rsid w:val="00FB661E"/>
    <w:rsid w:val="00FC2951"/>
    <w:rsid w:val="00FC38FC"/>
    <w:rsid w:val="00FC3BEA"/>
    <w:rsid w:val="00FD4468"/>
    <w:rsid w:val="00FD6546"/>
    <w:rsid w:val="00FE0778"/>
    <w:rsid w:val="00FE0BA1"/>
    <w:rsid w:val="00FE3C42"/>
    <w:rsid w:val="00FF1D57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E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color w:val="000000"/>
      <w:sz w:val="28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autoSpaceDE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40" w:after="40"/>
      <w:ind w:left="0" w:right="252" w:firstLine="0"/>
      <w:jc w:val="both"/>
      <w:outlineLvl w:val="4"/>
    </w:pPr>
    <w:rPr>
      <w:bCs/>
      <w:color w:val="000000"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40" w:after="40"/>
      <w:ind w:left="0" w:right="252" w:firstLine="0"/>
      <w:outlineLvl w:val="5"/>
    </w:pPr>
    <w:rPr>
      <w:bCs/>
      <w:color w:val="000000"/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before="40" w:after="40"/>
      <w:ind w:left="0" w:right="252" w:firstLine="0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709" w:firstLine="0"/>
      <w:jc w:val="center"/>
      <w:outlineLvl w:val="7"/>
    </w:pPr>
    <w:rPr>
      <w:b/>
      <w:bCs/>
      <w:color w:val="000000"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709" w:firstLine="0"/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</w:rPr>
  </w:style>
  <w:style w:type="character" w:customStyle="1" w:styleId="WW8Num2z3">
    <w:name w:val="WW8Num2z3"/>
    <w:rPr>
      <w:b w:val="0"/>
      <w:i w:val="0"/>
    </w:rPr>
  </w:style>
  <w:style w:type="character" w:customStyle="1" w:styleId="WW8Num2z4">
    <w:name w:val="WW8Num2z4"/>
    <w:rPr>
      <w:rFonts w:ascii="Symbol" w:hAnsi="Symbol" w:cs="Symbol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2z7">
    <w:name w:val="WW8Num2z7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i w:val="0"/>
      <w:color w:val="000000"/>
    </w:rPr>
  </w:style>
  <w:style w:type="character" w:customStyle="1" w:styleId="WW8Num6z1">
    <w:name w:val="WW8Num6z1"/>
    <w:rPr>
      <w:b w:val="0"/>
      <w:i w:val="0"/>
      <w:color w:val="auto"/>
      <w:sz w:val="28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b w:val="0"/>
      <w:i w:val="0"/>
      <w:color w:val="auto"/>
      <w:sz w:val="28"/>
    </w:rPr>
  </w:style>
  <w:style w:type="character" w:customStyle="1" w:styleId="WW8Num3z3">
    <w:name w:val="WW8Num3z3"/>
    <w:rPr>
      <w:b w:val="0"/>
      <w:i w:val="0"/>
    </w:rPr>
  </w:style>
  <w:style w:type="character" w:customStyle="1" w:styleId="WW8Num3z4">
    <w:name w:val="WW8Num3z4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3z7">
    <w:name w:val="WW8Num3z7"/>
    <w:rPr>
      <w:rFonts w:ascii="Courier New" w:hAnsi="Courier New" w:cs="Courier New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i w:val="0"/>
      <w:color w:val="000000"/>
    </w:rPr>
  </w:style>
  <w:style w:type="character" w:customStyle="1" w:styleId="WW8Num14z1">
    <w:name w:val="WW8Num14z1"/>
    <w:rPr>
      <w:b w:val="0"/>
      <w:i w:val="0"/>
      <w:color w:val="auto"/>
      <w:sz w:val="28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4z1">
    <w:name w:val="WW8Num4z1"/>
    <w:rPr>
      <w:b w:val="0"/>
      <w:i w:val="0"/>
      <w:color w:val="auto"/>
      <w:sz w:val="28"/>
    </w:rPr>
  </w:style>
  <w:style w:type="character" w:customStyle="1" w:styleId="WW8Num7z3">
    <w:name w:val="WW8Num7z3"/>
    <w:rPr>
      <w:b w:val="0"/>
      <w:i w:val="0"/>
    </w:rPr>
  </w:style>
  <w:style w:type="character" w:customStyle="1" w:styleId="WW8Num7z4">
    <w:name w:val="WW8Num7z4"/>
    <w:rPr>
      <w:rFonts w:ascii="Symbol" w:hAnsi="Symbol" w:cs="Symbol"/>
    </w:rPr>
  </w:style>
  <w:style w:type="character" w:customStyle="1" w:styleId="WW8Num7z5">
    <w:name w:val="WW8Num7z5"/>
    <w:rPr>
      <w:rFonts w:ascii="Wingdings" w:hAnsi="Wingdings" w:cs="Wingdings"/>
    </w:rPr>
  </w:style>
  <w:style w:type="character" w:customStyle="1" w:styleId="WW8Num7z7">
    <w:name w:val="WW8Num7z7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b w:val="0"/>
      <w:i w:val="0"/>
      <w:color w:val="auto"/>
    </w:rPr>
  </w:style>
  <w:style w:type="character" w:customStyle="1" w:styleId="WW8Num17z0">
    <w:name w:val="WW8Num17z0"/>
    <w:rPr>
      <w:b w:val="0"/>
      <w:i w:val="0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color w:val="auto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2">
    <w:name w:val="WW8Num25z2"/>
    <w:rPr>
      <w:b w:val="0"/>
      <w:i w:val="0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2z0">
    <w:name w:val="WW8Num32z0"/>
    <w:rPr>
      <w:b/>
      <w:color w:val="auto"/>
      <w:sz w:val="28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i w:val="0"/>
      <w:color w:val="000000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b w:val="0"/>
      <w:i w:val="0"/>
      <w:color w:val="auto"/>
    </w:rPr>
  </w:style>
  <w:style w:type="character" w:customStyle="1" w:styleId="WW8Num50z0">
    <w:name w:val="WW8Num50z0"/>
    <w:rPr>
      <w:b w:val="0"/>
      <w:i w:val="0"/>
      <w:color w:val="auto"/>
    </w:rPr>
  </w:style>
  <w:style w:type="character" w:customStyle="1" w:styleId="WW8Num50z1">
    <w:name w:val="WW8Num50z1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6z0">
    <w:name w:val="WW8Num56z0"/>
    <w:rPr>
      <w:b/>
      <w:color w:val="auto"/>
      <w:sz w:val="28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4">
    <w:name w:val="WW8Num60z4"/>
    <w:rPr>
      <w:rFonts w:ascii="Courier New" w:hAnsi="Courier New" w:cs="Courier New"/>
    </w:rPr>
  </w:style>
  <w:style w:type="character" w:customStyle="1" w:styleId="WW8Num61z1">
    <w:name w:val="WW8Num61z1"/>
    <w:rPr>
      <w:b w:val="0"/>
      <w:i w:val="0"/>
      <w:color w:val="auto"/>
      <w:sz w:val="28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сноски"/>
    <w:rPr>
      <w:vertAlign w:val="superscript"/>
    </w:rPr>
  </w:style>
  <w:style w:type="character" w:customStyle="1" w:styleId="11">
    <w:name w:val="Заголовок 1 Знак"/>
    <w:rPr>
      <w:sz w:val="28"/>
    </w:rPr>
  </w:style>
  <w:style w:type="character" w:customStyle="1" w:styleId="21">
    <w:name w:val="Заголовок 2 Знак"/>
    <w:rPr>
      <w:b/>
      <w:color w:val="000000"/>
      <w:sz w:val="28"/>
      <w:szCs w:val="26"/>
    </w:rPr>
  </w:style>
  <w:style w:type="character" w:customStyle="1" w:styleId="a6">
    <w:name w:val="Основной текст Знак"/>
    <w:rPr>
      <w:sz w:val="28"/>
      <w:szCs w:val="24"/>
    </w:rPr>
  </w:style>
  <w:style w:type="character" w:customStyle="1" w:styleId="22">
    <w:name w:val="Основной текст 2 Знак"/>
    <w:rPr>
      <w:sz w:val="28"/>
      <w:szCs w:val="24"/>
    </w:rPr>
  </w:style>
  <w:style w:type="character" w:customStyle="1" w:styleId="31">
    <w:name w:val="Основной текст 3 Знак"/>
    <w:rPr>
      <w:sz w:val="26"/>
      <w:szCs w:val="26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MS Mincho" w:hAnsi="Arial" w:cs="Arial"/>
      <w:lang w:eastAsia="ar-SA"/>
    </w:rPr>
  </w:style>
  <w:style w:type="paragraph" w:customStyle="1" w:styleId="Preformat">
    <w:name w:val="Preformat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MS Mincho" w:hAnsi="Arial" w:cs="Arial"/>
      <w:lang w:eastAsia="ar-SA"/>
    </w:rPr>
  </w:style>
  <w:style w:type="paragraph" w:styleId="af1">
    <w:name w:val="Body Text Indent"/>
    <w:basedOn w:val="a"/>
    <w:pPr>
      <w:ind w:firstLine="709"/>
      <w:jc w:val="both"/>
    </w:pPr>
    <w:rPr>
      <w:bCs/>
      <w:sz w:val="28"/>
      <w:szCs w:val="28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customStyle="1" w:styleId="310">
    <w:name w:val="Основной текст 31"/>
    <w:basedOn w:val="a"/>
    <w:pPr>
      <w:jc w:val="both"/>
    </w:pPr>
    <w:rPr>
      <w:sz w:val="26"/>
      <w:szCs w:val="26"/>
    </w:rPr>
  </w:style>
  <w:style w:type="paragraph" w:customStyle="1" w:styleId="211">
    <w:name w:val="Основной текст с отступом 21"/>
    <w:basedOn w:val="a"/>
    <w:pPr>
      <w:ind w:firstLine="709"/>
      <w:jc w:val="both"/>
    </w:pPr>
    <w:rPr>
      <w:color w:val="000000"/>
      <w:sz w:val="28"/>
      <w:szCs w:val="28"/>
    </w:rPr>
  </w:style>
  <w:style w:type="paragraph" w:customStyle="1" w:styleId="311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b"/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25">
    <w:name w:val="Body Text 2"/>
    <w:basedOn w:val="a"/>
    <w:link w:val="212"/>
    <w:rsid w:val="00091313"/>
    <w:pPr>
      <w:suppressAutoHyphens w:val="0"/>
      <w:spacing w:after="120" w:line="480" w:lineRule="auto"/>
    </w:pPr>
    <w:rPr>
      <w:lang w:eastAsia="ru-RU"/>
    </w:rPr>
  </w:style>
  <w:style w:type="character" w:customStyle="1" w:styleId="212">
    <w:name w:val="Основной текст 2 Знак1"/>
    <w:link w:val="25"/>
    <w:rsid w:val="0009131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640EF"/>
    <w:rPr>
      <w:rFonts w:ascii="Arial" w:eastAsia="MS Mincho" w:hAnsi="Arial" w:cs="Arial"/>
      <w:lang w:eastAsia="ar-SA"/>
    </w:rPr>
  </w:style>
  <w:style w:type="paragraph" w:styleId="af5">
    <w:name w:val="Normal (Web)"/>
    <w:basedOn w:val="a"/>
    <w:unhideWhenUsed/>
    <w:rsid w:val="00E74F7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BC478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List Paragraph"/>
    <w:basedOn w:val="a"/>
    <w:uiPriority w:val="34"/>
    <w:qFormat/>
    <w:rsid w:val="0084678B"/>
    <w:pPr>
      <w:widowControl w:val="0"/>
      <w:suppressAutoHyphens w:val="0"/>
      <w:autoSpaceDE w:val="0"/>
      <w:autoSpaceDN w:val="0"/>
      <w:adjustRightInd w:val="0"/>
      <w:ind w:left="708" w:firstLine="720"/>
      <w:jc w:val="both"/>
    </w:pPr>
    <w:rPr>
      <w:rFonts w:ascii="Arial" w:eastAsia="Calibri" w:hAnsi="Arial" w:cs="Arial"/>
      <w:lang w:eastAsia="en-US"/>
    </w:rPr>
  </w:style>
  <w:style w:type="paragraph" w:styleId="af7">
    <w:name w:val="footnote text"/>
    <w:basedOn w:val="a"/>
    <w:link w:val="af8"/>
    <w:semiHidden/>
    <w:unhideWhenUsed/>
    <w:rsid w:val="005378E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semiHidden/>
    <w:rsid w:val="005378E3"/>
    <w:rPr>
      <w:rFonts w:ascii="Calibri" w:eastAsia="Calibri" w:hAnsi="Calibri"/>
      <w:lang w:eastAsia="en-US"/>
    </w:rPr>
  </w:style>
  <w:style w:type="character" w:styleId="af9">
    <w:name w:val="footnote reference"/>
    <w:semiHidden/>
    <w:unhideWhenUsed/>
    <w:rsid w:val="005378E3"/>
    <w:rPr>
      <w:vertAlign w:val="superscript"/>
    </w:rPr>
  </w:style>
  <w:style w:type="table" w:styleId="afa">
    <w:name w:val="Table Grid"/>
    <w:basedOn w:val="a1"/>
    <w:rsid w:val="005B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rsid w:val="005B3438"/>
    <w:pPr>
      <w:suppressAutoHyphens w:val="0"/>
      <w:ind w:firstLine="567"/>
      <w:jc w:val="both"/>
    </w:pPr>
    <w:rPr>
      <w:sz w:val="28"/>
      <w:szCs w:val="20"/>
      <w:lang w:eastAsia="ru-RU"/>
    </w:rPr>
  </w:style>
  <w:style w:type="character" w:customStyle="1" w:styleId="33">
    <w:name w:val="Основной текст с отступом 3 Знак"/>
    <w:link w:val="32"/>
    <w:rsid w:val="005B3438"/>
    <w:rPr>
      <w:sz w:val="28"/>
    </w:rPr>
  </w:style>
  <w:style w:type="paragraph" w:styleId="34">
    <w:name w:val="toc 3"/>
    <w:basedOn w:val="a"/>
    <w:next w:val="a"/>
    <w:autoRedefine/>
    <w:uiPriority w:val="39"/>
    <w:rsid w:val="005B3438"/>
    <w:pPr>
      <w:tabs>
        <w:tab w:val="left" w:pos="9900"/>
      </w:tabs>
      <w:suppressAutoHyphens w:val="0"/>
      <w:spacing w:line="360" w:lineRule="auto"/>
      <w:ind w:right="359"/>
      <w:jc w:val="both"/>
    </w:pPr>
    <w:rPr>
      <w:noProof/>
      <w:lang w:eastAsia="ru-RU"/>
    </w:rPr>
  </w:style>
  <w:style w:type="paragraph" w:customStyle="1" w:styleId="14">
    <w:name w:val="Обычный1"/>
    <w:rsid w:val="005B3438"/>
    <w:pPr>
      <w:widowControl w:val="0"/>
      <w:spacing w:line="480" w:lineRule="auto"/>
      <w:ind w:firstLine="560"/>
    </w:pPr>
    <w:rPr>
      <w:snapToGrid w:val="0"/>
      <w:sz w:val="24"/>
    </w:rPr>
  </w:style>
  <w:style w:type="paragraph" w:styleId="afb">
    <w:name w:val="Plain Text"/>
    <w:basedOn w:val="a"/>
    <w:link w:val="afc"/>
    <w:rsid w:val="005B343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c">
    <w:name w:val="Текст Знак"/>
    <w:link w:val="afb"/>
    <w:rsid w:val="005B3438"/>
    <w:rPr>
      <w:rFonts w:ascii="Courier New" w:hAnsi="Courier New" w:cs="Courier New"/>
    </w:rPr>
  </w:style>
  <w:style w:type="paragraph" w:customStyle="1" w:styleId="afd">
    <w:name w:val="Знак Знак Знак Знак"/>
    <w:basedOn w:val="a"/>
    <w:rsid w:val="005B343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e">
    <w:name w:val="Прижатый влево"/>
    <w:basedOn w:val="a"/>
    <w:next w:val="a"/>
    <w:rsid w:val="005B3438"/>
    <w:pPr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styleId="26">
    <w:name w:val="Body Text Indent 2"/>
    <w:basedOn w:val="a"/>
    <w:link w:val="27"/>
    <w:rsid w:val="005B343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7">
    <w:name w:val="Основной текст с отступом 2 Знак"/>
    <w:link w:val="26"/>
    <w:rsid w:val="005B3438"/>
    <w:rPr>
      <w:sz w:val="24"/>
      <w:szCs w:val="24"/>
    </w:rPr>
  </w:style>
  <w:style w:type="paragraph" w:styleId="35">
    <w:name w:val="Body Text 3"/>
    <w:basedOn w:val="a"/>
    <w:link w:val="312"/>
    <w:rsid w:val="005B343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12">
    <w:name w:val="Основной текст 3 Знак1"/>
    <w:link w:val="35"/>
    <w:rsid w:val="005B3438"/>
    <w:rPr>
      <w:sz w:val="16"/>
      <w:szCs w:val="16"/>
    </w:rPr>
  </w:style>
  <w:style w:type="character" w:customStyle="1" w:styleId="aff">
    <w:name w:val="Не вступил в силу"/>
    <w:rsid w:val="005B3438"/>
    <w:rPr>
      <w:color w:val="008080"/>
      <w:sz w:val="20"/>
      <w:szCs w:val="20"/>
    </w:rPr>
  </w:style>
  <w:style w:type="paragraph" w:styleId="28">
    <w:name w:val="toc 2"/>
    <w:basedOn w:val="a"/>
    <w:next w:val="a"/>
    <w:autoRedefine/>
    <w:uiPriority w:val="39"/>
    <w:rsid w:val="005B3438"/>
    <w:pPr>
      <w:suppressAutoHyphens w:val="0"/>
      <w:ind w:left="240"/>
    </w:pPr>
    <w:rPr>
      <w:lang w:eastAsia="ru-RU"/>
    </w:rPr>
  </w:style>
  <w:style w:type="paragraph" w:styleId="15">
    <w:name w:val="toc 1"/>
    <w:basedOn w:val="a"/>
    <w:next w:val="a"/>
    <w:autoRedefine/>
    <w:semiHidden/>
    <w:rsid w:val="005B3438"/>
    <w:pPr>
      <w:suppressAutoHyphens w:val="0"/>
    </w:pPr>
    <w:rPr>
      <w:lang w:eastAsia="ru-RU"/>
    </w:rPr>
  </w:style>
  <w:style w:type="character" w:customStyle="1" w:styleId="30">
    <w:name w:val="Заголовок 3 Знак"/>
    <w:link w:val="3"/>
    <w:rsid w:val="005B3438"/>
    <w:rPr>
      <w:sz w:val="28"/>
      <w:szCs w:val="28"/>
      <w:lang w:eastAsia="ar-SA"/>
    </w:rPr>
  </w:style>
  <w:style w:type="character" w:customStyle="1" w:styleId="blk">
    <w:name w:val="blk"/>
    <w:rsid w:val="005B3438"/>
  </w:style>
  <w:style w:type="character" w:customStyle="1" w:styleId="apple-converted-space">
    <w:name w:val="apple-converted-space"/>
    <w:rsid w:val="005B3438"/>
  </w:style>
  <w:style w:type="character" w:customStyle="1" w:styleId="bookmark">
    <w:name w:val="bookmark"/>
    <w:rsid w:val="005B3438"/>
  </w:style>
  <w:style w:type="paragraph" w:styleId="aff0">
    <w:name w:val="endnote text"/>
    <w:basedOn w:val="a"/>
    <w:link w:val="aff1"/>
    <w:rsid w:val="00F3121E"/>
    <w:pPr>
      <w:suppressAutoHyphens w:val="0"/>
      <w:ind w:firstLine="567"/>
      <w:jc w:val="both"/>
    </w:pPr>
    <w:rPr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rsid w:val="00F3121E"/>
  </w:style>
  <w:style w:type="character" w:styleId="aff2">
    <w:name w:val="endnote reference"/>
    <w:uiPriority w:val="99"/>
    <w:semiHidden/>
    <w:unhideWhenUsed/>
    <w:rsid w:val="00925865"/>
    <w:rPr>
      <w:vertAlign w:val="superscript"/>
    </w:rPr>
  </w:style>
  <w:style w:type="paragraph" w:styleId="aff3">
    <w:name w:val="Title"/>
    <w:basedOn w:val="a"/>
    <w:next w:val="aff4"/>
    <w:link w:val="aff5"/>
    <w:qFormat/>
    <w:rsid w:val="00B837B1"/>
    <w:pPr>
      <w:jc w:val="center"/>
    </w:pPr>
    <w:rPr>
      <w:b/>
      <w:szCs w:val="20"/>
    </w:rPr>
  </w:style>
  <w:style w:type="character" w:customStyle="1" w:styleId="aff5">
    <w:name w:val="Название Знак"/>
    <w:basedOn w:val="a0"/>
    <w:link w:val="aff3"/>
    <w:rsid w:val="00B837B1"/>
    <w:rPr>
      <w:b/>
      <w:sz w:val="24"/>
      <w:lang w:eastAsia="ar-SA"/>
    </w:rPr>
  </w:style>
  <w:style w:type="paragraph" w:styleId="aff4">
    <w:name w:val="Subtitle"/>
    <w:basedOn w:val="a"/>
    <w:next w:val="a"/>
    <w:link w:val="aff6"/>
    <w:uiPriority w:val="11"/>
    <w:qFormat/>
    <w:rsid w:val="00B837B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f6">
    <w:name w:val="Подзаголовок Знак"/>
    <w:basedOn w:val="a0"/>
    <w:link w:val="aff4"/>
    <w:uiPriority w:val="11"/>
    <w:rsid w:val="00B837B1"/>
    <w:rPr>
      <w:rFonts w:asciiTheme="majorHAnsi" w:eastAsiaTheme="majorEastAsia" w:hAnsiTheme="majorHAnsi" w:cstheme="majorBid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E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color w:val="000000"/>
      <w:sz w:val="28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autoSpaceDE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right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pacing w:before="40" w:after="40"/>
      <w:ind w:left="0" w:right="252" w:firstLine="0"/>
      <w:jc w:val="both"/>
      <w:outlineLvl w:val="4"/>
    </w:pPr>
    <w:rPr>
      <w:bCs/>
      <w:color w:val="000000"/>
      <w:sz w:val="28"/>
      <w:szCs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before="40" w:after="40"/>
      <w:ind w:left="0" w:right="252" w:firstLine="0"/>
      <w:outlineLvl w:val="5"/>
    </w:pPr>
    <w:rPr>
      <w:bCs/>
      <w:color w:val="000000"/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before="40" w:after="40"/>
      <w:ind w:left="0" w:right="252" w:firstLine="0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709" w:firstLine="0"/>
      <w:jc w:val="center"/>
      <w:outlineLvl w:val="7"/>
    </w:pPr>
    <w:rPr>
      <w:b/>
      <w:bCs/>
      <w:color w:val="000000"/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709" w:firstLine="0"/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</w:rPr>
  </w:style>
  <w:style w:type="character" w:customStyle="1" w:styleId="WW8Num2z3">
    <w:name w:val="WW8Num2z3"/>
    <w:rPr>
      <w:b w:val="0"/>
      <w:i w:val="0"/>
    </w:rPr>
  </w:style>
  <w:style w:type="character" w:customStyle="1" w:styleId="WW8Num2z4">
    <w:name w:val="WW8Num2z4"/>
    <w:rPr>
      <w:rFonts w:ascii="Symbol" w:hAnsi="Symbol" w:cs="Symbol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WW8Num2z7">
    <w:name w:val="WW8Num2z7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i w:val="0"/>
      <w:color w:val="000000"/>
    </w:rPr>
  </w:style>
  <w:style w:type="character" w:customStyle="1" w:styleId="WW8Num6z1">
    <w:name w:val="WW8Num6z1"/>
    <w:rPr>
      <w:b w:val="0"/>
      <w:i w:val="0"/>
      <w:color w:val="auto"/>
      <w:sz w:val="28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b w:val="0"/>
      <w:i w:val="0"/>
      <w:color w:val="auto"/>
      <w:sz w:val="28"/>
    </w:rPr>
  </w:style>
  <w:style w:type="character" w:customStyle="1" w:styleId="WW8Num3z3">
    <w:name w:val="WW8Num3z3"/>
    <w:rPr>
      <w:b w:val="0"/>
      <w:i w:val="0"/>
    </w:rPr>
  </w:style>
  <w:style w:type="character" w:customStyle="1" w:styleId="WW8Num3z4">
    <w:name w:val="WW8Num3z4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3z7">
    <w:name w:val="WW8Num3z7"/>
    <w:rPr>
      <w:rFonts w:ascii="Courier New" w:hAnsi="Courier New" w:cs="Courier New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i w:val="0"/>
      <w:color w:val="000000"/>
    </w:rPr>
  </w:style>
  <w:style w:type="character" w:customStyle="1" w:styleId="WW8Num14z1">
    <w:name w:val="WW8Num14z1"/>
    <w:rPr>
      <w:b w:val="0"/>
      <w:i w:val="0"/>
      <w:color w:val="auto"/>
      <w:sz w:val="28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4z1">
    <w:name w:val="WW8Num4z1"/>
    <w:rPr>
      <w:b w:val="0"/>
      <w:i w:val="0"/>
      <w:color w:val="auto"/>
      <w:sz w:val="28"/>
    </w:rPr>
  </w:style>
  <w:style w:type="character" w:customStyle="1" w:styleId="WW8Num7z3">
    <w:name w:val="WW8Num7z3"/>
    <w:rPr>
      <w:b w:val="0"/>
      <w:i w:val="0"/>
    </w:rPr>
  </w:style>
  <w:style w:type="character" w:customStyle="1" w:styleId="WW8Num7z4">
    <w:name w:val="WW8Num7z4"/>
    <w:rPr>
      <w:rFonts w:ascii="Symbol" w:hAnsi="Symbol" w:cs="Symbol"/>
    </w:rPr>
  </w:style>
  <w:style w:type="character" w:customStyle="1" w:styleId="WW8Num7z5">
    <w:name w:val="WW8Num7z5"/>
    <w:rPr>
      <w:rFonts w:ascii="Wingdings" w:hAnsi="Wingdings" w:cs="Wingdings"/>
    </w:rPr>
  </w:style>
  <w:style w:type="character" w:customStyle="1" w:styleId="WW8Num7z7">
    <w:name w:val="WW8Num7z7"/>
    <w:rPr>
      <w:rFonts w:ascii="Courier New" w:hAnsi="Courier New" w:cs="Courier New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0">
    <w:name w:val="WW8Num15z0"/>
    <w:rPr>
      <w:b w:val="0"/>
      <w:i w:val="0"/>
      <w:color w:val="auto"/>
    </w:rPr>
  </w:style>
  <w:style w:type="character" w:customStyle="1" w:styleId="WW8Num17z0">
    <w:name w:val="WW8Num17z0"/>
    <w:rPr>
      <w:b w:val="0"/>
      <w:i w:val="0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1z0">
    <w:name w:val="WW8Num21z0"/>
    <w:rPr>
      <w:color w:val="auto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2">
    <w:name w:val="WW8Num25z2"/>
    <w:rPr>
      <w:b w:val="0"/>
      <w:i w:val="0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2z0">
    <w:name w:val="WW8Num32z0"/>
    <w:rPr>
      <w:b/>
      <w:color w:val="auto"/>
      <w:sz w:val="28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i w:val="0"/>
      <w:color w:val="000000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6z0">
    <w:name w:val="WW8Num46z0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b w:val="0"/>
      <w:i w:val="0"/>
      <w:color w:val="auto"/>
    </w:rPr>
  </w:style>
  <w:style w:type="character" w:customStyle="1" w:styleId="WW8Num50z0">
    <w:name w:val="WW8Num50z0"/>
    <w:rPr>
      <w:b w:val="0"/>
      <w:i w:val="0"/>
      <w:color w:val="auto"/>
    </w:rPr>
  </w:style>
  <w:style w:type="character" w:customStyle="1" w:styleId="WW8Num50z1">
    <w:name w:val="WW8Num50z1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6z0">
    <w:name w:val="WW8Num56z0"/>
    <w:rPr>
      <w:b/>
      <w:color w:val="auto"/>
      <w:sz w:val="28"/>
    </w:rPr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4">
    <w:name w:val="WW8Num60z4"/>
    <w:rPr>
      <w:rFonts w:ascii="Courier New" w:hAnsi="Courier New" w:cs="Courier New"/>
    </w:rPr>
  </w:style>
  <w:style w:type="character" w:customStyle="1" w:styleId="WW8Num61z1">
    <w:name w:val="WW8Num61z1"/>
    <w:rPr>
      <w:b w:val="0"/>
      <w:i w:val="0"/>
      <w:color w:val="auto"/>
      <w:sz w:val="28"/>
    </w:rPr>
  </w:style>
  <w:style w:type="character" w:customStyle="1" w:styleId="WW8NumSt3z0">
    <w:name w:val="WW8NumSt3z0"/>
    <w:rPr>
      <w:rFonts w:ascii="Times New Roman" w:hAnsi="Times New Roman" w:cs="Times New Roman"/>
    </w:rPr>
  </w:style>
  <w:style w:type="character" w:customStyle="1" w:styleId="WW8NumSt4z0">
    <w:name w:val="WW8NumSt4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сноски"/>
    <w:rPr>
      <w:vertAlign w:val="superscript"/>
    </w:rPr>
  </w:style>
  <w:style w:type="character" w:customStyle="1" w:styleId="11">
    <w:name w:val="Заголовок 1 Знак"/>
    <w:rPr>
      <w:sz w:val="28"/>
    </w:rPr>
  </w:style>
  <w:style w:type="character" w:customStyle="1" w:styleId="21">
    <w:name w:val="Заголовок 2 Знак"/>
    <w:rPr>
      <w:b/>
      <w:color w:val="000000"/>
      <w:sz w:val="28"/>
      <w:szCs w:val="26"/>
    </w:rPr>
  </w:style>
  <w:style w:type="character" w:customStyle="1" w:styleId="a6">
    <w:name w:val="Основной текст Знак"/>
    <w:rPr>
      <w:sz w:val="28"/>
      <w:szCs w:val="24"/>
    </w:rPr>
  </w:style>
  <w:style w:type="character" w:customStyle="1" w:styleId="22">
    <w:name w:val="Основной текст 2 Знак"/>
    <w:rPr>
      <w:sz w:val="28"/>
      <w:szCs w:val="24"/>
    </w:rPr>
  </w:style>
  <w:style w:type="character" w:customStyle="1" w:styleId="31">
    <w:name w:val="Основной текст 3 Знак"/>
    <w:rPr>
      <w:sz w:val="26"/>
      <w:szCs w:val="26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MS Mincho" w:hAnsi="Arial" w:cs="Arial"/>
      <w:lang w:eastAsia="ar-SA"/>
    </w:rPr>
  </w:style>
  <w:style w:type="paragraph" w:customStyle="1" w:styleId="Preformat">
    <w:name w:val="Preformat"/>
    <w:pPr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MS Mincho" w:hAnsi="Arial" w:cs="Arial"/>
      <w:lang w:eastAsia="ar-SA"/>
    </w:rPr>
  </w:style>
  <w:style w:type="paragraph" w:styleId="af1">
    <w:name w:val="Body Text Indent"/>
    <w:basedOn w:val="a"/>
    <w:pPr>
      <w:ind w:firstLine="709"/>
      <w:jc w:val="both"/>
    </w:pPr>
    <w:rPr>
      <w:bCs/>
      <w:sz w:val="28"/>
      <w:szCs w:val="28"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customStyle="1" w:styleId="310">
    <w:name w:val="Основной текст 31"/>
    <w:basedOn w:val="a"/>
    <w:pPr>
      <w:jc w:val="both"/>
    </w:pPr>
    <w:rPr>
      <w:sz w:val="26"/>
      <w:szCs w:val="26"/>
    </w:rPr>
  </w:style>
  <w:style w:type="paragraph" w:customStyle="1" w:styleId="211">
    <w:name w:val="Основной текст с отступом 21"/>
    <w:basedOn w:val="a"/>
    <w:pPr>
      <w:ind w:firstLine="709"/>
      <w:jc w:val="both"/>
    </w:pPr>
    <w:rPr>
      <w:color w:val="000000"/>
      <w:sz w:val="28"/>
      <w:szCs w:val="28"/>
    </w:rPr>
  </w:style>
  <w:style w:type="paragraph" w:customStyle="1" w:styleId="311">
    <w:name w:val="Основной текст с отступом 31"/>
    <w:basedOn w:val="a"/>
    <w:pPr>
      <w:autoSpaceDE w:val="0"/>
      <w:ind w:firstLine="540"/>
      <w:jc w:val="both"/>
    </w:pPr>
    <w:rPr>
      <w:sz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b"/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25">
    <w:name w:val="Body Text 2"/>
    <w:basedOn w:val="a"/>
    <w:link w:val="212"/>
    <w:rsid w:val="00091313"/>
    <w:pPr>
      <w:suppressAutoHyphens w:val="0"/>
      <w:spacing w:after="120" w:line="480" w:lineRule="auto"/>
    </w:pPr>
    <w:rPr>
      <w:lang w:eastAsia="ru-RU"/>
    </w:rPr>
  </w:style>
  <w:style w:type="character" w:customStyle="1" w:styleId="212">
    <w:name w:val="Основной текст 2 Знак1"/>
    <w:link w:val="25"/>
    <w:rsid w:val="0009131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640EF"/>
    <w:rPr>
      <w:rFonts w:ascii="Arial" w:eastAsia="MS Mincho" w:hAnsi="Arial" w:cs="Arial"/>
      <w:lang w:eastAsia="ar-SA"/>
    </w:rPr>
  </w:style>
  <w:style w:type="paragraph" w:styleId="af5">
    <w:name w:val="Normal (Web)"/>
    <w:basedOn w:val="a"/>
    <w:unhideWhenUsed/>
    <w:rsid w:val="00E74F7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BC478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List Paragraph"/>
    <w:basedOn w:val="a"/>
    <w:uiPriority w:val="34"/>
    <w:qFormat/>
    <w:rsid w:val="0084678B"/>
    <w:pPr>
      <w:widowControl w:val="0"/>
      <w:suppressAutoHyphens w:val="0"/>
      <w:autoSpaceDE w:val="0"/>
      <w:autoSpaceDN w:val="0"/>
      <w:adjustRightInd w:val="0"/>
      <w:ind w:left="708" w:firstLine="720"/>
      <w:jc w:val="both"/>
    </w:pPr>
    <w:rPr>
      <w:rFonts w:ascii="Arial" w:eastAsia="Calibri" w:hAnsi="Arial" w:cs="Arial"/>
      <w:lang w:eastAsia="en-US"/>
    </w:rPr>
  </w:style>
  <w:style w:type="paragraph" w:styleId="af7">
    <w:name w:val="footnote text"/>
    <w:basedOn w:val="a"/>
    <w:link w:val="af8"/>
    <w:semiHidden/>
    <w:unhideWhenUsed/>
    <w:rsid w:val="005378E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link w:val="af7"/>
    <w:uiPriority w:val="99"/>
    <w:semiHidden/>
    <w:rsid w:val="005378E3"/>
    <w:rPr>
      <w:rFonts w:ascii="Calibri" w:eastAsia="Calibri" w:hAnsi="Calibri"/>
      <w:lang w:eastAsia="en-US"/>
    </w:rPr>
  </w:style>
  <w:style w:type="character" w:styleId="af9">
    <w:name w:val="footnote reference"/>
    <w:semiHidden/>
    <w:unhideWhenUsed/>
    <w:rsid w:val="005378E3"/>
    <w:rPr>
      <w:vertAlign w:val="superscript"/>
    </w:rPr>
  </w:style>
  <w:style w:type="table" w:styleId="afa">
    <w:name w:val="Table Grid"/>
    <w:basedOn w:val="a1"/>
    <w:rsid w:val="005B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rsid w:val="005B3438"/>
    <w:pPr>
      <w:suppressAutoHyphens w:val="0"/>
      <w:ind w:firstLine="567"/>
      <w:jc w:val="both"/>
    </w:pPr>
    <w:rPr>
      <w:sz w:val="28"/>
      <w:szCs w:val="20"/>
      <w:lang w:eastAsia="ru-RU"/>
    </w:rPr>
  </w:style>
  <w:style w:type="character" w:customStyle="1" w:styleId="33">
    <w:name w:val="Основной текст с отступом 3 Знак"/>
    <w:link w:val="32"/>
    <w:rsid w:val="005B3438"/>
    <w:rPr>
      <w:sz w:val="28"/>
    </w:rPr>
  </w:style>
  <w:style w:type="paragraph" w:styleId="34">
    <w:name w:val="toc 3"/>
    <w:basedOn w:val="a"/>
    <w:next w:val="a"/>
    <w:autoRedefine/>
    <w:uiPriority w:val="39"/>
    <w:rsid w:val="005B3438"/>
    <w:pPr>
      <w:tabs>
        <w:tab w:val="left" w:pos="9900"/>
      </w:tabs>
      <w:suppressAutoHyphens w:val="0"/>
      <w:spacing w:line="360" w:lineRule="auto"/>
      <w:ind w:right="359"/>
      <w:jc w:val="both"/>
    </w:pPr>
    <w:rPr>
      <w:noProof/>
      <w:lang w:eastAsia="ru-RU"/>
    </w:rPr>
  </w:style>
  <w:style w:type="paragraph" w:customStyle="1" w:styleId="14">
    <w:name w:val="Обычный1"/>
    <w:rsid w:val="005B3438"/>
    <w:pPr>
      <w:widowControl w:val="0"/>
      <w:spacing w:line="480" w:lineRule="auto"/>
      <w:ind w:firstLine="560"/>
    </w:pPr>
    <w:rPr>
      <w:snapToGrid w:val="0"/>
      <w:sz w:val="24"/>
    </w:rPr>
  </w:style>
  <w:style w:type="paragraph" w:styleId="afb">
    <w:name w:val="Plain Text"/>
    <w:basedOn w:val="a"/>
    <w:link w:val="afc"/>
    <w:rsid w:val="005B3438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c">
    <w:name w:val="Текст Знак"/>
    <w:link w:val="afb"/>
    <w:rsid w:val="005B3438"/>
    <w:rPr>
      <w:rFonts w:ascii="Courier New" w:hAnsi="Courier New" w:cs="Courier New"/>
    </w:rPr>
  </w:style>
  <w:style w:type="paragraph" w:customStyle="1" w:styleId="afd">
    <w:name w:val="Знак Знак Знак Знак"/>
    <w:basedOn w:val="a"/>
    <w:rsid w:val="005B343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e">
    <w:name w:val="Прижатый влево"/>
    <w:basedOn w:val="a"/>
    <w:next w:val="a"/>
    <w:rsid w:val="005B3438"/>
    <w:pPr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styleId="26">
    <w:name w:val="Body Text Indent 2"/>
    <w:basedOn w:val="a"/>
    <w:link w:val="27"/>
    <w:rsid w:val="005B343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7">
    <w:name w:val="Основной текст с отступом 2 Знак"/>
    <w:link w:val="26"/>
    <w:rsid w:val="005B3438"/>
    <w:rPr>
      <w:sz w:val="24"/>
      <w:szCs w:val="24"/>
    </w:rPr>
  </w:style>
  <w:style w:type="paragraph" w:styleId="35">
    <w:name w:val="Body Text 3"/>
    <w:basedOn w:val="a"/>
    <w:link w:val="312"/>
    <w:rsid w:val="005B343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12">
    <w:name w:val="Основной текст 3 Знак1"/>
    <w:link w:val="35"/>
    <w:rsid w:val="005B3438"/>
    <w:rPr>
      <w:sz w:val="16"/>
      <w:szCs w:val="16"/>
    </w:rPr>
  </w:style>
  <w:style w:type="character" w:customStyle="1" w:styleId="aff">
    <w:name w:val="Не вступил в силу"/>
    <w:rsid w:val="005B3438"/>
    <w:rPr>
      <w:color w:val="008080"/>
      <w:sz w:val="20"/>
      <w:szCs w:val="20"/>
    </w:rPr>
  </w:style>
  <w:style w:type="paragraph" w:styleId="28">
    <w:name w:val="toc 2"/>
    <w:basedOn w:val="a"/>
    <w:next w:val="a"/>
    <w:autoRedefine/>
    <w:uiPriority w:val="39"/>
    <w:rsid w:val="005B3438"/>
    <w:pPr>
      <w:suppressAutoHyphens w:val="0"/>
      <w:ind w:left="240"/>
    </w:pPr>
    <w:rPr>
      <w:lang w:eastAsia="ru-RU"/>
    </w:rPr>
  </w:style>
  <w:style w:type="paragraph" w:styleId="15">
    <w:name w:val="toc 1"/>
    <w:basedOn w:val="a"/>
    <w:next w:val="a"/>
    <w:autoRedefine/>
    <w:semiHidden/>
    <w:rsid w:val="005B3438"/>
    <w:pPr>
      <w:suppressAutoHyphens w:val="0"/>
    </w:pPr>
    <w:rPr>
      <w:lang w:eastAsia="ru-RU"/>
    </w:rPr>
  </w:style>
  <w:style w:type="character" w:customStyle="1" w:styleId="30">
    <w:name w:val="Заголовок 3 Знак"/>
    <w:link w:val="3"/>
    <w:rsid w:val="005B3438"/>
    <w:rPr>
      <w:sz w:val="28"/>
      <w:szCs w:val="28"/>
      <w:lang w:eastAsia="ar-SA"/>
    </w:rPr>
  </w:style>
  <w:style w:type="character" w:customStyle="1" w:styleId="blk">
    <w:name w:val="blk"/>
    <w:rsid w:val="005B3438"/>
  </w:style>
  <w:style w:type="character" w:customStyle="1" w:styleId="apple-converted-space">
    <w:name w:val="apple-converted-space"/>
    <w:rsid w:val="005B3438"/>
  </w:style>
  <w:style w:type="character" w:customStyle="1" w:styleId="bookmark">
    <w:name w:val="bookmark"/>
    <w:rsid w:val="005B3438"/>
  </w:style>
  <w:style w:type="paragraph" w:styleId="aff0">
    <w:name w:val="endnote text"/>
    <w:basedOn w:val="a"/>
    <w:link w:val="aff1"/>
    <w:rsid w:val="00F3121E"/>
    <w:pPr>
      <w:suppressAutoHyphens w:val="0"/>
      <w:ind w:firstLine="567"/>
      <w:jc w:val="both"/>
    </w:pPr>
    <w:rPr>
      <w:sz w:val="20"/>
      <w:szCs w:val="20"/>
      <w:lang w:eastAsia="ru-RU"/>
    </w:rPr>
  </w:style>
  <w:style w:type="character" w:customStyle="1" w:styleId="aff1">
    <w:name w:val="Текст концевой сноски Знак"/>
    <w:basedOn w:val="a0"/>
    <w:link w:val="aff0"/>
    <w:rsid w:val="00F3121E"/>
  </w:style>
  <w:style w:type="character" w:styleId="aff2">
    <w:name w:val="endnote reference"/>
    <w:uiPriority w:val="99"/>
    <w:semiHidden/>
    <w:unhideWhenUsed/>
    <w:rsid w:val="00925865"/>
    <w:rPr>
      <w:vertAlign w:val="superscript"/>
    </w:rPr>
  </w:style>
  <w:style w:type="paragraph" w:styleId="aff3">
    <w:name w:val="Title"/>
    <w:basedOn w:val="a"/>
    <w:next w:val="aff4"/>
    <w:link w:val="aff5"/>
    <w:qFormat/>
    <w:rsid w:val="00B837B1"/>
    <w:pPr>
      <w:jc w:val="center"/>
    </w:pPr>
    <w:rPr>
      <w:b/>
      <w:szCs w:val="20"/>
    </w:rPr>
  </w:style>
  <w:style w:type="character" w:customStyle="1" w:styleId="aff5">
    <w:name w:val="Название Знак"/>
    <w:basedOn w:val="a0"/>
    <w:link w:val="aff3"/>
    <w:rsid w:val="00B837B1"/>
    <w:rPr>
      <w:b/>
      <w:sz w:val="24"/>
      <w:lang w:eastAsia="ar-SA"/>
    </w:rPr>
  </w:style>
  <w:style w:type="paragraph" w:styleId="aff4">
    <w:name w:val="Subtitle"/>
    <w:basedOn w:val="a"/>
    <w:next w:val="a"/>
    <w:link w:val="aff6"/>
    <w:uiPriority w:val="11"/>
    <w:qFormat/>
    <w:rsid w:val="00B837B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f6">
    <w:name w:val="Подзаголовок Знак"/>
    <w:basedOn w:val="a0"/>
    <w:link w:val="aff4"/>
    <w:uiPriority w:val="11"/>
    <w:rsid w:val="00B837B1"/>
    <w:rPr>
      <w:rFonts w:asciiTheme="majorHAnsi" w:eastAsiaTheme="majorEastAsia" w:hAnsiTheme="majorHAnsi" w:cstheme="majorBid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0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18" Type="http://schemas.openxmlformats.org/officeDocument/2006/relationships/hyperlink" Target="consultantplus://offline/ref=F7A52A38751FE54515D7465379F2C87842E2A2D155D8A42C2983D23FD8D6912660CD27AFB343849BB9F1F1528F658E07330B5EA300839914hAD4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5B4FDCF6ADF29A6FFC5EF5DB71C2FDE13E4A2A82396E5FB77E341FCE9A89A017519C0CDC07BFEE69A4321D5744EB6B40A171I0Q9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17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25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20" Type="http://schemas.openxmlformats.org/officeDocument/2006/relationships/hyperlink" Target="consultantplus://offline/ref=5F5B4FDCF6ADF29A6FFC5EF5DB71C2FDE13E4A2A82396E5FB77E341FCE9A89A017519C09DC07BFEE69A4321D5744EB6B40A171I0Q9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53;n=42834;fld=134;dst=100012" TargetMode="External"/><Relationship Id="rId24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6D64313D711430EE0D022831A772F050545BAE75D62E612E9EA7CFD4630221724A7A997952D656592F5B38D4MDz4G" TargetMode="External"/><Relationship Id="rId23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9" Type="http://schemas.openxmlformats.org/officeDocument/2006/relationships/hyperlink" Target="consultantplus://offline/ref=5F5B4FDCF6ADF29A6FFC5EF5DB71C2FDE03E4B27803D6E5FB77E341FCE9A89A00551C405D55AF0AA38B7321448I4Q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22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7EC31-D93C-42CD-953B-195F8569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14477</Words>
  <Characters>82523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Предприятия - победители конкурса инвестиционных проектов</vt:lpstr>
    </vt:vector>
  </TitlesOfParts>
  <Company>SPecialiST RePack</Company>
  <LinksUpToDate>false</LinksUpToDate>
  <CharactersWithSpaces>96807</CharactersWithSpaces>
  <SharedDoc>false</SharedDoc>
  <HLinks>
    <vt:vector size="96" baseType="variant">
      <vt:variant>
        <vt:i4>6488120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3735657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consultantplus://offline/ref=690CE2AFF94E466C74C3C939E14710ACCAEF0750A9C553E5678816149BA1CAB7CF72FFBB6AC9CBAFA5A9AFD6639C0BF5EAAB022317D5D0A84E4F93F2P1I3G</vt:lpwstr>
      </vt:variant>
      <vt:variant>
        <vt:lpwstr/>
      </vt:variant>
      <vt:variant>
        <vt:i4>6488120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2818099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consultantplus://offline/ref=AC72B35B86CA5B6058DDC4F959978722D375D2ACC9AE33B480B78E8D8182AD08C31087816C691344A1CA53B23CFD18C94BF8A281603DAFA7j3l8G</vt:lpwstr>
      </vt:variant>
      <vt:variant>
        <vt:lpwstr/>
      </vt:variant>
      <vt:variant>
        <vt:i4>5242960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consultantplus://offline/ref=5F5B4FDCF6ADF29A6FFC5EF5DB71C2FDE13E4A2A82396E5FB77E341FCE9A89A017519C0CDC07BFEE69A4321D5744EB6B40A171I0Q9F</vt:lpwstr>
      </vt:variant>
      <vt:variant>
        <vt:lpwstr/>
      </vt:variant>
      <vt:variant>
        <vt:i4>5242890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consultantplus://offline/ref=5F5B4FDCF6ADF29A6FFC5EF5DB71C2FDE13E4A2A82396E5FB77E341FCE9A89A017519C09DC07BFEE69A4321D5744EB6B40A171I0Q9F</vt:lpwstr>
      </vt:variant>
      <vt:variant>
        <vt:lpwstr/>
      </vt:variant>
      <vt:variant>
        <vt:i4>786442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consultantplus://offline/ref=5F5B4FDCF6ADF29A6FFC5EF5DB71C2FDE03E4B27803D6E5FB77E341FCE9A89A00551C405D55AF0AA38B7321448I4QDF</vt:lpwstr>
      </vt:variant>
      <vt:variant>
        <vt:lpwstr/>
      </vt:variant>
      <vt:variant>
        <vt:i4>7864430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consultantplus://offline/ref=F7A52A38751FE54515D7465379F2C87842E2A2D155D8A42C2983D23FD8D6912660CD27AFB343849BB9F1F1528F658E07330B5EA300839914hAD4G</vt:lpwstr>
      </vt:variant>
      <vt:variant>
        <vt:lpwstr/>
      </vt:variant>
      <vt:variant>
        <vt:i4>4849678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consultantplus://offline/ref=F7A52A38751FE54515D7465379F2C87842E2A2D155D8A42C2983D23FD8D6912660CD27ACBA438CCAECBEF00ECB359D07310B5CA41Fh8D8G</vt:lpwstr>
      </vt:variant>
      <vt:variant>
        <vt:lpwstr/>
      </vt:variant>
      <vt:variant>
        <vt:i4>3080294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consultantplus://offline/ref=83BF1687476DB99BFE9AD3C5AA80B72C3E668B27E631F720D07CCF1E3ABD0C3F9788179E1D47D26181A76BCA45D6E1661D8A30433450730DB14BF</vt:lpwstr>
      </vt:variant>
      <vt:variant>
        <vt:lpwstr/>
      </vt:variant>
      <vt:variant>
        <vt:i4>5570572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3801141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consultantplus://offline/ref=29263E2BB38114F810767E3E53D9E4C54EE5F3034BF1098E01110F406F28E8EEFEECE4CAE6E3DF677F83ABF0DC13D6B4B5E4938CF27A7E8CE7IAH</vt:lpwstr>
      </vt:variant>
      <vt:variant>
        <vt:lpwstr/>
      </vt:variant>
      <vt:variant>
        <vt:i4>917535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consultantplus://offline/main?base=RLAW053;n=42834;fld=134;dst=100012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Предприятия - победители конкурса инвестиционных проектов</dc:title>
  <dc:creator>Leontieva</dc:creator>
  <cp:lastModifiedBy>VahrushevaNA</cp:lastModifiedBy>
  <cp:revision>2</cp:revision>
  <cp:lastPrinted>2024-04-04T06:43:00Z</cp:lastPrinted>
  <dcterms:created xsi:type="dcterms:W3CDTF">2024-04-09T07:40:00Z</dcterms:created>
  <dcterms:modified xsi:type="dcterms:W3CDTF">2024-04-09T07:40:00Z</dcterms:modified>
</cp:coreProperties>
</file>