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655F" w:rsidRPr="001C1CE2" w:rsidRDefault="0068655F" w:rsidP="0068655F">
      <w:pPr>
        <w:spacing w:after="200" w:line="276" w:lineRule="auto"/>
        <w:rPr>
          <w:rFonts w:ascii="Calibri" w:hAnsi="Calibri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2733675</wp:posOffset>
            </wp:positionH>
            <wp:positionV relativeFrom="margin">
              <wp:posOffset>75565</wp:posOffset>
            </wp:positionV>
            <wp:extent cx="568960" cy="612140"/>
            <wp:effectExtent l="19050" t="19050" r="21590" b="1651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1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68655F" w:rsidRPr="0068655F" w:rsidTr="007D12DD">
        <w:tc>
          <w:tcPr>
            <w:tcW w:w="10011" w:type="dxa"/>
          </w:tcPr>
          <w:p w:rsidR="0068655F" w:rsidRPr="0068655F" w:rsidRDefault="0068655F" w:rsidP="007D12DD">
            <w:pPr>
              <w:keepNext/>
              <w:ind w:right="-117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68655F" w:rsidRPr="0068655F" w:rsidRDefault="0068655F" w:rsidP="007D12DD">
            <w:pPr>
              <w:keepNext/>
              <w:ind w:right="-117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«Муниципальный округ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Якшур-Бодьинский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Удмуртской Республики»</w:t>
            </w:r>
          </w:p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55F" w:rsidRPr="0068655F" w:rsidTr="007D12DD">
        <w:tc>
          <w:tcPr>
            <w:tcW w:w="10011" w:type="dxa"/>
          </w:tcPr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«Удмурт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Элькунысь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Якшур-Бӧдья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ёрос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  округ» муниципал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кылдытэтлэн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Администрациез</w:t>
            </w:r>
            <w:proofErr w:type="spellEnd"/>
          </w:p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655F" w:rsidRPr="0068655F" w:rsidRDefault="0068655F" w:rsidP="0068655F">
      <w:pPr>
        <w:tabs>
          <w:tab w:val="left" w:pos="8820"/>
        </w:tabs>
        <w:rPr>
          <w:rFonts w:ascii="Times New Roman" w:hAnsi="Times New Roman" w:cs="Times New Roman"/>
          <w:lang w:eastAsia="ru-RU"/>
        </w:rPr>
      </w:pP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sz w:val="44"/>
          <w:szCs w:val="20"/>
          <w:lang w:eastAsia="ru-RU"/>
        </w:rPr>
      </w:pPr>
      <w:proofErr w:type="gramStart"/>
      <w:r w:rsidRPr="0068655F">
        <w:rPr>
          <w:rFonts w:ascii="Times New Roman" w:hAnsi="Times New Roman" w:cs="Times New Roman"/>
          <w:b/>
          <w:sz w:val="44"/>
          <w:szCs w:val="20"/>
          <w:lang w:eastAsia="ru-RU"/>
        </w:rPr>
        <w:t>П</w:t>
      </w:r>
      <w:proofErr w:type="gramEnd"/>
      <w:r w:rsidRPr="0068655F">
        <w:rPr>
          <w:rFonts w:ascii="Times New Roman" w:hAnsi="Times New Roman" w:cs="Times New Roman"/>
          <w:b/>
          <w:sz w:val="44"/>
          <w:szCs w:val="20"/>
          <w:lang w:eastAsia="ru-RU"/>
        </w:rPr>
        <w:t xml:space="preserve"> О С Т А Н О В Л Е Н И Е</w:t>
      </w: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8655F" w:rsidRPr="0068655F" w:rsidRDefault="00AD196F" w:rsidP="0068655F">
      <w:pPr>
        <w:tabs>
          <w:tab w:val="left" w:pos="8820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«12</w:t>
      </w:r>
      <w:r w:rsidR="0068655F"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апреля 2024 года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№ 664</w:t>
      </w: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Якшур-Бодья</w:t>
      </w:r>
    </w:p>
    <w:p w:rsidR="0068655F" w:rsidRPr="0068655F" w:rsidRDefault="0068655F" w:rsidP="0068655F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55F" w:rsidRPr="00ED42A3" w:rsidRDefault="0068655F" w:rsidP="00686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A3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68655F" w:rsidRPr="00ED42A3" w:rsidRDefault="0068655F" w:rsidP="00686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A3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Pr="00ED42A3">
        <w:rPr>
          <w:rFonts w:ascii="Times New Roman" w:hAnsi="Times New Roman" w:cs="Times New Roman"/>
          <w:b/>
          <w:sz w:val="28"/>
          <w:szCs w:val="28"/>
        </w:rPr>
        <w:t>Якшур-Бодьинский</w:t>
      </w:r>
      <w:proofErr w:type="spellEnd"/>
      <w:r w:rsidRPr="00ED42A3">
        <w:rPr>
          <w:rFonts w:ascii="Times New Roman" w:hAnsi="Times New Roman" w:cs="Times New Roman"/>
          <w:b/>
          <w:sz w:val="28"/>
          <w:szCs w:val="28"/>
        </w:rPr>
        <w:t xml:space="preserve"> район Удмуртской Республики»</w:t>
      </w:r>
      <w:r w:rsidRPr="00ED42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2A3">
        <w:rPr>
          <w:rFonts w:ascii="Times New Roman" w:hAnsi="Times New Roman" w:cs="Times New Roman"/>
          <w:b/>
          <w:sz w:val="28"/>
          <w:szCs w:val="28"/>
        </w:rPr>
        <w:t>по предоставлению</w:t>
      </w:r>
    </w:p>
    <w:p w:rsidR="00BE4CA2" w:rsidRPr="00ED42A3" w:rsidRDefault="0068655F" w:rsidP="0068655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42A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ED42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91B09" w:rsidRPr="00ED42A3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ED42A3" w:rsidRPr="00ED42A3">
        <w:rPr>
          <w:rFonts w:ascii="Times New Roman" w:hAnsi="Times New Roman" w:cs="Times New Roman"/>
          <w:b/>
          <w:sz w:val="28"/>
          <w:szCs w:val="28"/>
        </w:rPr>
        <w:t>Предварительное согласование предоставления земельного участка, находящегося в неразграниченной государственной собственности или в муниципальной собственности</w:t>
      </w:r>
      <w:r w:rsidR="00491B09" w:rsidRPr="00ED42A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E4CA2" w:rsidRPr="00BE4CA2" w:rsidRDefault="00BE4CA2" w:rsidP="00BE4C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sub_1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proofErr w:type="gram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 от 24 января 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Республики», руководствуясь статьями 30, 32, частью 4 статьи 38 Устава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proofErr w:type="gram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8"/>
          <w:szCs w:val="28"/>
        </w:rPr>
        <w:t xml:space="preserve"> </w:t>
      </w:r>
      <w:r w:rsidRPr="0068655F">
        <w:rPr>
          <w:rFonts w:ascii="Times New Roman" w:hAnsi="Times New Roman" w:cs="Times New Roman"/>
          <w:b/>
          <w:sz w:val="28"/>
          <w:szCs w:val="28"/>
          <w:u w:val="single"/>
        </w:rPr>
        <w:t>ПОСТАНОВЛЯЕТ:</w:t>
      </w:r>
      <w:bookmarkStart w:id="1" w:name="Par15"/>
      <w:bookmarkEnd w:id="0"/>
      <w:bookmarkEnd w:id="1"/>
    </w:p>
    <w:p w:rsidR="00BE4CA2" w:rsidRPr="00BE4CA2" w:rsidRDefault="00BE4CA2" w:rsidP="006865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E4CA2" w:rsidRPr="00051C34" w:rsidRDefault="00BE4CA2" w:rsidP="0068655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CA2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Администрации </w:t>
      </w:r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«Муниципальный округ </w:t>
      </w:r>
      <w:proofErr w:type="spellStart"/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BE4CA2">
        <w:rPr>
          <w:rFonts w:ascii="Times New Roman" w:hAnsi="Times New Roman" w:cs="Times New Roman"/>
          <w:sz w:val="28"/>
          <w:szCs w:val="28"/>
        </w:rPr>
        <w:t xml:space="preserve"> по  предоставлению муниципальной услуги </w:t>
      </w:r>
      <w:r w:rsidR="00051C34" w:rsidRPr="00051C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51C34" w:rsidRPr="00051C34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предоставления земельного участка, находящегося в неразграниченной государственной собственности или в </w:t>
      </w:r>
      <w:r w:rsidR="00051C34" w:rsidRPr="00051C34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</w:t>
      </w:r>
      <w:r w:rsidR="00051C34" w:rsidRPr="00051C34">
        <w:rPr>
          <w:rFonts w:ascii="Times New Roman" w:hAnsi="Times New Roman" w:cs="Times New Roman"/>
          <w:bCs/>
          <w:sz w:val="28"/>
          <w:szCs w:val="28"/>
        </w:rPr>
        <w:t>»</w:t>
      </w:r>
      <w:r w:rsidR="00491B09" w:rsidRPr="00051C34">
        <w:rPr>
          <w:rFonts w:ascii="Times New Roman" w:hAnsi="Times New Roman" w:cs="Times New Roman"/>
          <w:bCs/>
          <w:sz w:val="28"/>
          <w:szCs w:val="28"/>
        </w:rPr>
        <w:t>.</w:t>
      </w:r>
    </w:p>
    <w:p w:rsidR="0068655F" w:rsidRPr="00051C34" w:rsidRDefault="0068655F" w:rsidP="0068655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55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8655F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</w:t>
      </w:r>
      <w:r w:rsidR="008C0ECB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8C0ECB">
        <w:rPr>
          <w:rFonts w:ascii="Times New Roman" w:hAnsi="Times New Roman" w:cs="Times New Roman"/>
          <w:sz w:val="28"/>
          <w:szCs w:val="28"/>
        </w:rPr>
        <w:t>Якшу</w:t>
      </w:r>
      <w:r w:rsidR="00491B09">
        <w:rPr>
          <w:rFonts w:ascii="Times New Roman" w:hAnsi="Times New Roman" w:cs="Times New Roman"/>
          <w:sz w:val="28"/>
          <w:szCs w:val="28"/>
        </w:rPr>
        <w:t>р-Бодьинский</w:t>
      </w:r>
      <w:proofErr w:type="spellEnd"/>
      <w:r w:rsidR="00491B0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51C34">
        <w:rPr>
          <w:rFonts w:ascii="Times New Roman" w:hAnsi="Times New Roman" w:cs="Times New Roman"/>
          <w:sz w:val="28"/>
          <w:szCs w:val="28"/>
        </w:rPr>
        <w:t>» от 30 декабря 2020 года № 1787</w:t>
      </w:r>
      <w:r w:rsidRPr="0068655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муниципального образования «</w:t>
      </w:r>
      <w:proofErr w:type="spellStart"/>
      <w:r w:rsidRPr="0068655F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</w:rPr>
        <w:t xml:space="preserve"> район» по предоставлению муниципальной </w:t>
      </w:r>
      <w:r w:rsidRPr="00491B09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51C34" w:rsidRPr="00051C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51C34" w:rsidRPr="00051C34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участка, находящегося в неразграниченной государственной собственности или в муниципальной собственности</w:t>
      </w:r>
      <w:r w:rsidR="00051C34" w:rsidRPr="00051C34">
        <w:rPr>
          <w:rFonts w:ascii="Times New Roman" w:hAnsi="Times New Roman" w:cs="Times New Roman"/>
          <w:bCs/>
          <w:sz w:val="28"/>
          <w:szCs w:val="28"/>
        </w:rPr>
        <w:t>»</w:t>
      </w:r>
      <w:r w:rsidR="00491B09" w:rsidRPr="00051C34">
        <w:rPr>
          <w:rFonts w:ascii="Times New Roman" w:hAnsi="Times New Roman" w:cs="Times New Roman"/>
          <w:bCs/>
          <w:sz w:val="28"/>
          <w:szCs w:val="28"/>
        </w:rPr>
        <w:t>.</w:t>
      </w: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«Интернет».</w:t>
      </w: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опубликования.</w:t>
      </w:r>
    </w:p>
    <w:p w:rsidR="0068655F" w:rsidRPr="0068655F" w:rsidRDefault="0068655F" w:rsidP="0068655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«Муниципальный округ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68655F" w:rsidRPr="0068655F" w:rsidRDefault="0068655F" w:rsidP="0068655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Удмуртской Республики»                                                            А.В. </w:t>
      </w:r>
      <w:proofErr w:type="spellStart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Леконцев</w:t>
      </w:r>
      <w:proofErr w:type="spellEnd"/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lang w:eastAsia="ru-RU"/>
        </w:rPr>
      </w:pPr>
      <w:r w:rsidRPr="0068655F">
        <w:rPr>
          <w:rFonts w:ascii="Times New Roman" w:hAnsi="Times New Roman" w:cs="Times New Roman"/>
          <w:lang w:eastAsia="ru-RU"/>
        </w:rPr>
        <w:t xml:space="preserve">Вахрушева Надежда Анатольевна                                                                                                                     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lang w:eastAsia="ru-RU"/>
        </w:rPr>
      </w:pPr>
      <w:r w:rsidRPr="0068655F">
        <w:rPr>
          <w:rFonts w:ascii="Times New Roman" w:hAnsi="Times New Roman" w:cs="Times New Roman"/>
          <w:lang w:eastAsia="ru-RU"/>
        </w:rPr>
        <w:t>8(34162) 4-18-98</w:t>
      </w:r>
    </w:p>
    <w:p w:rsidR="00BE4CA2" w:rsidRPr="00BE4CA2" w:rsidRDefault="00BE4CA2" w:rsidP="00BE4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CA2" w:rsidRPr="00BE4CA2" w:rsidRDefault="00BE4CA2" w:rsidP="00BE4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CA2" w:rsidRPr="00BE4CA2" w:rsidRDefault="00BE4CA2" w:rsidP="00BE4CA2">
      <w:pPr>
        <w:rPr>
          <w:rFonts w:ascii="Times New Roman" w:hAnsi="Times New Roman" w:cs="Times New Roman"/>
          <w:b/>
          <w:sz w:val="28"/>
          <w:szCs w:val="28"/>
        </w:rPr>
      </w:pPr>
    </w:p>
    <w:p w:rsidR="00BE4CA2" w:rsidRPr="00BE4CA2" w:rsidRDefault="00BE4CA2" w:rsidP="00BE4CA2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8655F" w:rsidRPr="00042870" w:rsidRDefault="00BE4CA2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E4CA2">
        <w:br w:type="page"/>
      </w:r>
      <w:r w:rsidR="0068655F" w:rsidRPr="000428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УТВЕРЖДЕНО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8655F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</w:p>
    <w:p w:rsidR="0068655F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42870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4287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042870">
        <w:rPr>
          <w:rFonts w:ascii="Times New Roman" w:hAnsi="Times New Roman" w:cs="Times New Roman"/>
          <w:sz w:val="24"/>
          <w:szCs w:val="24"/>
        </w:rPr>
        <w:t>»</w:t>
      </w:r>
    </w:p>
    <w:p w:rsidR="0068655F" w:rsidRPr="00042870" w:rsidRDefault="0068655F" w:rsidP="0068655F">
      <w:pPr>
        <w:pStyle w:val="aff3"/>
        <w:ind w:left="5103" w:right="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от «</w:t>
      </w:r>
      <w:r w:rsidR="00AD196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» апреля </w:t>
      </w:r>
      <w:r w:rsidRPr="0004287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4287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D196F">
        <w:rPr>
          <w:rFonts w:ascii="Times New Roman" w:hAnsi="Times New Roman" w:cs="Times New Roman"/>
          <w:sz w:val="24"/>
          <w:szCs w:val="24"/>
        </w:rPr>
        <w:t>664</w:t>
      </w:r>
      <w:bookmarkStart w:id="2" w:name="_GoBack"/>
      <w:bookmarkEnd w:id="2"/>
    </w:p>
    <w:p w:rsidR="00BE4CA2" w:rsidRPr="00BE4CA2" w:rsidRDefault="00BE4CA2" w:rsidP="0068655F">
      <w:pPr>
        <w:widowControl/>
        <w:suppressAutoHyphens w:val="0"/>
        <w:autoSpaceDE/>
        <w:ind w:left="45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BE4CA2" w:rsidRDefault="00BE4CA2" w:rsidP="00BE4CA2">
      <w:pPr>
        <w:autoSpaceDE/>
        <w:ind w:left="637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68655F" w:rsidRDefault="00BE4CA2" w:rsidP="008139C4">
      <w:pPr>
        <w:autoSpaceDE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Административный регламент</w:t>
      </w:r>
    </w:p>
    <w:p w:rsidR="00BE4CA2" w:rsidRPr="007768FE" w:rsidRDefault="0068655F" w:rsidP="008139C4">
      <w:pPr>
        <w:shd w:val="clear" w:color="auto" w:fill="FFFFFF"/>
        <w:tabs>
          <w:tab w:val="left" w:pos="4080"/>
          <w:tab w:val="center" w:pos="4991"/>
        </w:tabs>
        <w:autoSpaceDE/>
        <w:ind w:left="62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68F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7768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муниципального образования «Муниципальный округ </w:t>
      </w:r>
      <w:proofErr w:type="spellStart"/>
      <w:r w:rsidRPr="007768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Якшур-Бодьинский</w:t>
      </w:r>
      <w:proofErr w:type="spellEnd"/>
      <w:r w:rsidRPr="007768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 Удмуртской Республики»</w:t>
      </w:r>
      <w:r w:rsidRPr="007768FE">
        <w:rPr>
          <w:rFonts w:ascii="Times New Roman" w:hAnsi="Times New Roman" w:cs="Times New Roman"/>
          <w:b/>
          <w:sz w:val="24"/>
          <w:szCs w:val="24"/>
        </w:rPr>
        <w:t xml:space="preserve"> по  предоставлению муниципальной услуги </w:t>
      </w:r>
      <w:r w:rsidR="00051C34" w:rsidRPr="00051C34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051C34" w:rsidRPr="00051C34">
        <w:rPr>
          <w:rFonts w:ascii="Times New Roman" w:hAnsi="Times New Roman" w:cs="Times New Roman"/>
          <w:b/>
          <w:sz w:val="24"/>
          <w:szCs w:val="24"/>
        </w:rPr>
        <w:t>Предварительное согласование предоставления земельного участка, находящегося в неразграниченной государственной собственности или в муниципальной собственности</w:t>
      </w:r>
      <w:r w:rsidR="00051C34" w:rsidRPr="00051C3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8655F" w:rsidRPr="0068655F" w:rsidRDefault="0068655F" w:rsidP="008139C4">
      <w:pPr>
        <w:shd w:val="clear" w:color="auto" w:fill="FFFFFF"/>
        <w:tabs>
          <w:tab w:val="left" w:pos="4080"/>
          <w:tab w:val="center" w:pos="4991"/>
        </w:tabs>
        <w:autoSpaceDE/>
        <w:ind w:left="62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E4CA2" w:rsidRPr="0068655F" w:rsidRDefault="00BE4CA2" w:rsidP="008139C4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E4CA2" w:rsidRPr="0068655F" w:rsidRDefault="00BE4CA2" w:rsidP="008139C4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717A91" w:rsidRDefault="00BE4CA2" w:rsidP="00717A91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51C34" w:rsidRPr="00051C34" w:rsidRDefault="00BE4CA2" w:rsidP="00051C34">
      <w:pPr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1B0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91B09">
        <w:rPr>
          <w:rFonts w:ascii="Times New Roman" w:hAnsi="Times New Roman" w:cs="Times New Roman"/>
          <w:sz w:val="24"/>
          <w:szCs w:val="24"/>
          <w:lang w:eastAsia="ru-RU"/>
        </w:rPr>
        <w:t>Настоящий Административный регламент</w:t>
      </w:r>
      <w:r w:rsidRPr="00491B0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68655F" w:rsidRPr="00491B0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491B09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491B0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655F" w:rsidRPr="00491B0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491B09">
        <w:rPr>
          <w:rFonts w:ascii="Times New Roman" w:hAnsi="Times New Roman" w:cs="Times New Roman"/>
          <w:sz w:val="24"/>
          <w:szCs w:val="24"/>
        </w:rPr>
        <w:t>»</w:t>
      </w:r>
      <w:r w:rsidR="00E57C4A" w:rsidRPr="00491B09">
        <w:rPr>
          <w:rFonts w:ascii="Times New Roman" w:hAnsi="Times New Roman" w:cs="Times New Roman"/>
          <w:sz w:val="24"/>
          <w:szCs w:val="24"/>
        </w:rPr>
        <w:t xml:space="preserve"> </w:t>
      </w:r>
      <w:r w:rsidR="00051C34" w:rsidRPr="00051C34">
        <w:rPr>
          <w:rFonts w:ascii="Times New Roman" w:hAnsi="Times New Roman" w:cs="Times New Roman"/>
          <w:color w:val="000000"/>
          <w:sz w:val="24"/>
          <w:szCs w:val="24"/>
        </w:rPr>
        <w:t xml:space="preserve">(далее - Администрация района) </w:t>
      </w:r>
      <w:r w:rsidR="00051C34" w:rsidRPr="00051C34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«Предварительное согласование предоставления земельного участка, находящегося в неразграниченной государственной собственности или в муниципальной собственности» (далее – Административный регламент) </w:t>
      </w:r>
      <w:r w:rsidR="00051C34" w:rsidRPr="00051C34">
        <w:rPr>
          <w:rFonts w:ascii="Times New Roman" w:hAnsi="Times New Roman" w:cs="Times New Roman"/>
          <w:sz w:val="24"/>
          <w:szCs w:val="24"/>
          <w:lang w:eastAsia="ru-RU"/>
        </w:rPr>
        <w:t xml:space="preserve">регулирует порядок предоставления муниципальной услуги </w:t>
      </w:r>
      <w:r w:rsidR="00051C34" w:rsidRPr="00051C34">
        <w:rPr>
          <w:rFonts w:ascii="Times New Roman" w:hAnsi="Times New Roman" w:cs="Times New Roman"/>
          <w:sz w:val="24"/>
          <w:szCs w:val="24"/>
        </w:rPr>
        <w:t>по предварительному согласованию предоставления земельных участков, находящихся в неразграниченной государственной собственности или в муниципальной собственности.</w:t>
      </w:r>
      <w:proofErr w:type="gramEnd"/>
    </w:p>
    <w:p w:rsidR="00BE4CA2" w:rsidRPr="00491B09" w:rsidRDefault="00BE4CA2" w:rsidP="00051C34">
      <w:pPr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68655F" w:rsidRDefault="00BE4CA2" w:rsidP="008139C4">
      <w:pPr>
        <w:shd w:val="clear" w:color="auto" w:fill="FFFFFF"/>
        <w:tabs>
          <w:tab w:val="left" w:pos="567"/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Описание заявителей </w:t>
      </w:r>
    </w:p>
    <w:p w:rsidR="00051C34" w:rsidRPr="00051C34" w:rsidRDefault="00051C34" w:rsidP="00051C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C34">
        <w:rPr>
          <w:rFonts w:ascii="Times New Roman" w:hAnsi="Times New Roman" w:cs="Times New Roman"/>
          <w:sz w:val="24"/>
          <w:szCs w:val="24"/>
        </w:rPr>
        <w:t>1.2. Получателями муниципальной услуги являются физические или юридические лица, либо их уполномоченные представители (далее – Заявители).</w:t>
      </w:r>
    </w:p>
    <w:p w:rsidR="00051C34" w:rsidRPr="00051C34" w:rsidRDefault="00051C34" w:rsidP="00051C3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C34">
        <w:rPr>
          <w:rFonts w:ascii="Times New Roman" w:hAnsi="Times New Roman" w:cs="Times New Roman"/>
          <w:sz w:val="24"/>
          <w:szCs w:val="24"/>
        </w:rPr>
        <w:t xml:space="preserve">Право на обращение заявителя о предоставлении муниципальной услуги может быть ограничено в случаях, предусмотренных законодательством. </w:t>
      </w:r>
    </w:p>
    <w:p w:rsidR="00717A91" w:rsidRPr="0068655F" w:rsidRDefault="00717A91" w:rsidP="008139C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4CA2" w:rsidRPr="001545E9" w:rsidRDefault="00BE4CA2" w:rsidP="008139C4">
      <w:pPr>
        <w:keepNext/>
        <w:shd w:val="clear" w:color="auto" w:fill="FFFFFF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r w:rsidRPr="0068655F">
        <w:rPr>
          <w:rFonts w:ascii="Times New Roman" w:hAnsi="Times New Roman" w:cs="Times New Roman"/>
          <w:b/>
          <w:iCs/>
          <w:sz w:val="24"/>
          <w:szCs w:val="24"/>
        </w:rPr>
        <w:t>Порядок информирования о предоставлении муниципальной услуги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1.3. Порядок получения информации заявителями по вопросам предоставления муниципальной услуги.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05973">
        <w:rPr>
          <w:rFonts w:ascii="Times New Roman" w:hAnsi="Times New Roman" w:cs="Times New Roman"/>
          <w:sz w:val="24"/>
          <w:szCs w:val="24"/>
        </w:rPr>
        <w:t xml:space="preserve">Информирование о ходе исполнения муниципальной услуги осуществляется должностными лицами и специалистами отдела по имущественным отношениям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- Отдел по имущественным отношениям) при личном контакте с заявителями с использованием средств почтовой, телефонной связи, посредством электронной почты, 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«Единый портал государственных и муниципальных</w:t>
      </w:r>
      <w:proofErr w:type="gramEnd"/>
      <w:r w:rsidRPr="00005973">
        <w:rPr>
          <w:rFonts w:ascii="Times New Roman" w:hAnsi="Times New Roman" w:cs="Times New Roman"/>
          <w:sz w:val="24"/>
          <w:szCs w:val="24"/>
          <w:lang w:eastAsia="ru-RU"/>
        </w:rPr>
        <w:t xml:space="preserve"> услуг (функций)» (далее - ЕПГУ) и государственной информационной системы Удмуртской Республики «Портал государственных и муниципальных услуг (функций)» (далее – РПГУ).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lastRenderedPageBreak/>
        <w:t>В случае поступления от заявителя запроса на получение письменной консультации должностные лица, специалисты отдела по имущественным отношениям (далее – Должностные лица) обязаны ответить на него в течение 10 календарных дней со дня регистрации запроса.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(справки) по вопросам предоставления муниципальной услуги проводятся Должностными лицами.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о месте нахождения Администрации района;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требованиях, предъявляемых для предоставления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времени приема и выдачи документов;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сроке исполнения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предоставляются при личном обращении, посредством телефонной связи или электронной связи.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При ответе на телефонные звонки и устные обращения </w:t>
      </w:r>
      <w:proofErr w:type="gramStart"/>
      <w:r w:rsidRPr="00005973">
        <w:rPr>
          <w:rFonts w:ascii="Times New Roman" w:hAnsi="Times New Roman" w:cs="Times New Roman"/>
          <w:sz w:val="24"/>
          <w:szCs w:val="24"/>
        </w:rPr>
        <w:t>заявителей</w:t>
      </w:r>
      <w:proofErr w:type="gramEnd"/>
      <w:r w:rsidRPr="00005973">
        <w:rPr>
          <w:rFonts w:ascii="Times New Roman" w:hAnsi="Times New Roman" w:cs="Times New Roman"/>
          <w:sz w:val="24"/>
          <w:szCs w:val="24"/>
        </w:rPr>
        <w:t xml:space="preserve"> Должностные лица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 (учреждения), в который позвонил заявитель.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1.4. Порядок, форма и место размещения информации по вопросам предоставления муниципальной услуги.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Администрации района, о порядке предоставления муниципальной услуги предоставляется с использованием средств телефонной связи, электронного информирования, средств массовой информации, а также непосредственно в Отделе по имущественным отношениям.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Сведения о местонахождении, контактных (справочных) телефонах, </w:t>
      </w:r>
      <w:proofErr w:type="gramStart"/>
      <w:r w:rsidRPr="00005973">
        <w:rPr>
          <w:rFonts w:ascii="Times New Roman" w:hAnsi="Times New Roman" w:cs="Times New Roman"/>
          <w:sz w:val="24"/>
          <w:szCs w:val="24"/>
        </w:rPr>
        <w:t>интернет-адресе</w:t>
      </w:r>
      <w:proofErr w:type="gramEnd"/>
      <w:r w:rsidRPr="00005973">
        <w:rPr>
          <w:rFonts w:ascii="Times New Roman" w:hAnsi="Times New Roman" w:cs="Times New Roman"/>
          <w:sz w:val="24"/>
          <w:szCs w:val="24"/>
        </w:rPr>
        <w:t xml:space="preserve">, адресе электронной почты, графике работы Администрации района размещаются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 размещаются следующие материалы: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извлечения из законодательных, иных нормативных правовых актов и муниципальных правовых актов, содержащих нормы, регулирующие деятельность по предоставлению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текст настоящего Административного регламента с приложениями;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образец заявления о предоставлении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график приема заявителей;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услуги, порядок получения консультаций.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</w:rPr>
        <w:lastRenderedPageBreak/>
        <w:t>Информация по вопросам предоставления муниципальной услуги размещается на ЕПГУ и РПГУ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  <w:lang w:eastAsia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На информационных стендах в 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местах предоставления муниципальной услуги</w:t>
      </w:r>
      <w:r w:rsidRPr="00005973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- извлечения из настоящего Административного регламента с приложениями (полная версия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Республики»);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основания отказа в предоставлении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основания приостановления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получения консультаций;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образцы оформления документов, необходимых для предоставления муниципальной услуги, и требования к ним.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  <w:lang w:eastAsia="ru-RU"/>
        </w:rPr>
        <w:t xml:space="preserve">1.6. Информирование по вопросам предоставления муниципальной услуги также может осуществляться в </w:t>
      </w:r>
      <w:r w:rsidRPr="00005973">
        <w:rPr>
          <w:rFonts w:ascii="Times New Roman" w:hAnsi="Times New Roman" w:cs="Times New Roman"/>
          <w:sz w:val="24"/>
          <w:szCs w:val="24"/>
        </w:rPr>
        <w:t>Многофункциональном центре предоставления государственных и муниципальных услуг (далее – многофункциональный центр)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, если это предусмотрено соглашением о взаимодействии.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1.7.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центре: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размеры государственной пошлины и иных платежей, взимаемых с заявителя при предоставлении муниципальной услуги, порядок их уплаты заявителем;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сведения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(бездействия), а также решений уполномоченных органов, муниципальных служащих, многофункциональных центров, работников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о предусмотренной законодательством Российской Федерации ответственности должностных лиц уполномоченных органов, предоставляющих муниципальные услуги, работников многофункционального центра, за нарушение порядка предоставления муниципальных услуг;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место нахождения и графики работы многофункциональных центров, действующих на территории Удмуртской Республики;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lastRenderedPageBreak/>
        <w:t>- информация по вопросам участия граждан в оценке качества предоставления муниципальных услуг.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1.8. На официальном сайте многофункционального центра (</w:t>
      </w:r>
      <w:r w:rsidRPr="0000597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05973">
        <w:rPr>
          <w:rFonts w:ascii="Times New Roman" w:hAnsi="Times New Roman" w:cs="Times New Roman"/>
          <w:sz w:val="24"/>
          <w:szCs w:val="24"/>
        </w:rPr>
        <w:t>.mfcur.ru) размещается следующая информация о предоставлении муниципальной услуги: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места нахождения и графики работы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контактная информация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перечень государственных и муниципальных услуг, предоставляемых в многофункциональных центрах;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по вопросам участия граждан в оценке качества предоставления муниципальных услуг.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1.9.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услуги.</w:t>
      </w:r>
    </w:p>
    <w:p w:rsidR="00BE4CA2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Справочная информация и информация о месте нахождения и графике работы многофункционального центра размещена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 ЕПГУ и РПГУ</w:t>
      </w:r>
      <w:r w:rsidR="000059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206D8" w:rsidRPr="0068655F" w:rsidRDefault="004206D8" w:rsidP="008139C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2. Стандарт предоставления муниципальной услуги </w:t>
      </w:r>
    </w:p>
    <w:p w:rsidR="00BE4CA2" w:rsidRPr="0068655F" w:rsidRDefault="00BE4CA2" w:rsidP="008139C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CA2" w:rsidRPr="00005973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170F2A" w:rsidRPr="00EC5680" w:rsidRDefault="00BE4CA2" w:rsidP="00EC568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07B0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EC5680">
        <w:rPr>
          <w:rFonts w:ascii="Times New Roman" w:hAnsi="Times New Roman" w:cs="Times New Roman"/>
          <w:sz w:val="24"/>
          <w:szCs w:val="24"/>
        </w:rPr>
        <w:t xml:space="preserve">муниципальной услуги - </w:t>
      </w:r>
      <w:r w:rsidR="00EC5680" w:rsidRPr="00EC5680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земельного участка, находящегося в неразграниченной государственной собственности или в муниципальной собственности.</w:t>
      </w:r>
    </w:p>
    <w:p w:rsidR="00BE4CA2" w:rsidRPr="008107B0" w:rsidRDefault="00BE4CA2" w:rsidP="00170F2A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самоуправления, непосредственно предоставляющего муниципальную услугу</w:t>
      </w:r>
    </w:p>
    <w:p w:rsidR="00005973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2.2. Орган местного самоуправления, предоставляющий муниципальную услугу, – Администрация муниципального образования </w:t>
      </w:r>
      <w:r w:rsidR="00005973" w:rsidRPr="0000597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005973"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005973"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4"/>
          <w:szCs w:val="24"/>
        </w:rPr>
        <w:t xml:space="preserve"> (далее -  Администрация района).</w:t>
      </w:r>
    </w:p>
    <w:p w:rsidR="00BE4CA2" w:rsidRPr="00005973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2.3. </w:t>
      </w:r>
      <w:r w:rsidRPr="0068655F">
        <w:rPr>
          <w:rFonts w:ascii="Times New Roman" w:hAnsi="Times New Roman" w:cs="Times New Roman"/>
          <w:sz w:val="24"/>
          <w:szCs w:val="24"/>
        </w:rPr>
        <w:t xml:space="preserve">В процессе предоставления муниципальной услуги Администрация района </w:t>
      </w:r>
      <w:r w:rsidRPr="0068655F">
        <w:rPr>
          <w:rFonts w:ascii="Times New Roman" w:eastAsia="Arial" w:hAnsi="Times New Roman" w:cs="Times New Roman"/>
          <w:sz w:val="24"/>
          <w:szCs w:val="24"/>
        </w:rPr>
        <w:t xml:space="preserve">осуществляет межведомственное взаимодействие </w:t>
      </w:r>
      <w:proofErr w:type="gramStart"/>
      <w:r w:rsidRPr="0068655F">
        <w:rPr>
          <w:rFonts w:ascii="Times New Roman" w:eastAsia="Arial" w:hAnsi="Times New Roman" w:cs="Times New Roman"/>
          <w:sz w:val="24"/>
          <w:szCs w:val="24"/>
        </w:rPr>
        <w:t>с</w:t>
      </w:r>
      <w:proofErr w:type="gramEnd"/>
      <w:r w:rsidRPr="0068655F">
        <w:rPr>
          <w:rFonts w:ascii="Times New Roman" w:eastAsia="Arial" w:hAnsi="Times New Roman" w:cs="Times New Roman"/>
          <w:sz w:val="24"/>
          <w:szCs w:val="24"/>
        </w:rPr>
        <w:t>:</w:t>
      </w:r>
    </w:p>
    <w:p w:rsidR="00BE4CA2" w:rsidRPr="0068655F" w:rsidRDefault="00005973" w:rsidP="008139C4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илиалом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Публично-правовой компании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по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Удмуртской Республике;</w:t>
      </w:r>
    </w:p>
    <w:p w:rsidR="00BE4CA2" w:rsidRPr="0068655F" w:rsidRDefault="00005973" w:rsidP="008139C4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Управлением Федеральной службы государственной регистрации, кадастра и картографии по Удмуртской Республике;  </w:t>
      </w:r>
    </w:p>
    <w:p w:rsidR="00BE4CA2" w:rsidRDefault="00005973" w:rsidP="00170F2A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F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0F2A" w:rsidRPr="00170F2A">
        <w:rPr>
          <w:rFonts w:ascii="Times New Roman" w:hAnsi="Times New Roman" w:cs="Times New Roman"/>
          <w:sz w:val="24"/>
          <w:szCs w:val="24"/>
        </w:rPr>
        <w:t>Федеральной налогов</w:t>
      </w:r>
      <w:r w:rsidR="00EC5680">
        <w:rPr>
          <w:rFonts w:ascii="Times New Roman" w:hAnsi="Times New Roman" w:cs="Times New Roman"/>
          <w:sz w:val="24"/>
          <w:szCs w:val="24"/>
        </w:rPr>
        <w:t>ой службой Российской Федерации;</w:t>
      </w:r>
    </w:p>
    <w:p w:rsidR="00EC5680" w:rsidRPr="00EC5680" w:rsidRDefault="00EC5680" w:rsidP="00170F2A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5680">
        <w:rPr>
          <w:rFonts w:ascii="Times New Roman" w:eastAsia="Arial" w:hAnsi="Times New Roman" w:cs="Times New Roman"/>
          <w:sz w:val="24"/>
          <w:szCs w:val="24"/>
        </w:rPr>
        <w:t xml:space="preserve"> с</w:t>
      </w:r>
      <w:r w:rsidRPr="00EC5680"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эксплуатацию сетей инженерно-технического обеспечения.</w:t>
      </w: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0" w:history="1">
        <w:r w:rsidRPr="0068655F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пунктом 3 части 1 статьи 7</w:t>
        </w:r>
      </w:hyperlink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Администрация района или многофункциональный центр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организации, за исключением получения услуг и получения документов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и информации, предоставляемых в результате предоставления таких услуг,  включенных в перечни, указанные в части 1 статьи 9 указанного Федерального закона.</w:t>
      </w:r>
    </w:p>
    <w:p w:rsidR="00717A91" w:rsidRPr="0068655F" w:rsidRDefault="00717A91" w:rsidP="00170F2A">
      <w:pPr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EC5680" w:rsidRDefault="00EC5680" w:rsidP="008139C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005973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lastRenderedPageBreak/>
        <w:t>Результат предоставления муниципальной услуги</w:t>
      </w:r>
    </w:p>
    <w:p w:rsidR="00EC5680" w:rsidRPr="00EC5680" w:rsidRDefault="00EC5680" w:rsidP="00EC56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680">
        <w:rPr>
          <w:rFonts w:ascii="Times New Roman" w:hAnsi="Times New Roman" w:cs="Times New Roman"/>
          <w:sz w:val="24"/>
          <w:szCs w:val="24"/>
        </w:rPr>
        <w:t>2.5. Конечным результатом предоставления муниципальной услуги является получение заявителем подписанного постановления Администрации района о предварительном согласовании предоставления земельного участка либо мотивированный отказ в предварительном согласовании предоставления земельного участка.</w:t>
      </w:r>
    </w:p>
    <w:p w:rsidR="00EC5680" w:rsidRPr="00EC5680" w:rsidRDefault="00EC5680" w:rsidP="00EC5680">
      <w:pPr>
        <w:tabs>
          <w:tab w:val="left" w:pos="-1920"/>
          <w:tab w:val="left" w:pos="-1800"/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680">
        <w:rPr>
          <w:rFonts w:ascii="Times New Roman" w:hAnsi="Times New Roman" w:cs="Times New Roman"/>
          <w:sz w:val="24"/>
          <w:szCs w:val="24"/>
        </w:rPr>
        <w:t>2.6. Юридические факты, которыми заканчивается предоставление муниципальной услуги:</w:t>
      </w:r>
    </w:p>
    <w:p w:rsidR="00EC5680" w:rsidRPr="00EC5680" w:rsidRDefault="00EC5680" w:rsidP="00EC5680">
      <w:pPr>
        <w:pStyle w:val="210"/>
        <w:ind w:firstLine="567"/>
        <w:rPr>
          <w:sz w:val="24"/>
          <w:szCs w:val="24"/>
          <w:shd w:val="clear" w:color="auto" w:fill="FFFFFF"/>
        </w:rPr>
      </w:pPr>
      <w:r w:rsidRPr="00EC5680">
        <w:rPr>
          <w:sz w:val="24"/>
          <w:szCs w:val="24"/>
        </w:rPr>
        <w:t>1) выдача заявителю</w:t>
      </w:r>
      <w:r w:rsidRPr="00EC5680">
        <w:rPr>
          <w:sz w:val="24"/>
          <w:szCs w:val="24"/>
          <w:lang w:eastAsia="ru-RU"/>
        </w:rPr>
        <w:t xml:space="preserve"> </w:t>
      </w:r>
      <w:r w:rsidRPr="00EC5680">
        <w:rPr>
          <w:sz w:val="24"/>
          <w:szCs w:val="24"/>
        </w:rPr>
        <w:t>постановления Администрации района о предварительном согласовании предоставления земельного участка;</w:t>
      </w:r>
    </w:p>
    <w:p w:rsidR="00EC5680" w:rsidRPr="00EC5680" w:rsidRDefault="00EC5680" w:rsidP="00EC568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68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EC5680">
        <w:rPr>
          <w:rFonts w:ascii="Times New Roman" w:hAnsi="Times New Roman" w:cs="Times New Roman"/>
          <w:sz w:val="24"/>
          <w:szCs w:val="24"/>
        </w:rPr>
        <w:t>мотивированный отказ</w:t>
      </w:r>
      <w:r w:rsidRPr="00EC5680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EC5680">
        <w:rPr>
          <w:rFonts w:ascii="Times New Roman" w:hAnsi="Times New Roman" w:cs="Times New Roman"/>
          <w:sz w:val="24"/>
          <w:szCs w:val="24"/>
        </w:rPr>
        <w:t xml:space="preserve"> предварительном согласовании предоставления земельного участка</w:t>
      </w:r>
      <w:r w:rsidRPr="00EC568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68655F" w:rsidRDefault="00BE4CA2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2.7. Письменный ответ, содержащий результат предоставления муниципальной услуги, заявитель (его представитель) может получить: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Администрацию района;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</w:rPr>
        <w:t>через ЕПГУ и РПГУ (в случае обращения заявителя за получением муниципальной услуги посредством ЕПГУ и РПГУ);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центре; 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посредством почтового отправления.</w:t>
      </w:r>
    </w:p>
    <w:p w:rsidR="00BE4CA2" w:rsidRPr="0068655F" w:rsidRDefault="00BE4CA2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не указал в заявлении способ получения результата предоставления муниципальной услуги, результат предоставления муниципальной услуги  направляется заявителю почтовым отправлением  по адресу, указанному в заявлении.</w:t>
      </w:r>
    </w:p>
    <w:p w:rsidR="00BE4CA2" w:rsidRPr="0068655F" w:rsidRDefault="00BE4CA2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2.8. Срок хранения не востребованных заявителем документов составляет </w:t>
      </w:r>
      <w:r w:rsidR="00170F2A" w:rsidRPr="00170F2A">
        <w:rPr>
          <w:rFonts w:ascii="Times New Roman" w:hAnsi="Times New Roman" w:cs="Times New Roman"/>
          <w:sz w:val="24"/>
          <w:szCs w:val="24"/>
          <w:lang w:eastAsia="ru-RU"/>
        </w:rPr>
        <w:t>5 рабочих дней</w:t>
      </w:r>
      <w:r w:rsidRPr="00170F2A">
        <w:rPr>
          <w:rFonts w:ascii="Times New Roman" w:hAnsi="Times New Roman" w:cs="Times New Roman"/>
          <w:sz w:val="24"/>
          <w:szCs w:val="24"/>
          <w:lang w:eastAsia="ru-RU"/>
        </w:rPr>
        <w:t>. По истечении указанного срока документы направляются заявител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ю заказным почтовым отправлением с уведомлением о вручении на почтовый адрес, указанный в заявлении.</w:t>
      </w:r>
    </w:p>
    <w:p w:rsidR="00BE4CA2" w:rsidRPr="0068655F" w:rsidRDefault="00BE4CA2" w:rsidP="008139C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муниципальной услуги </w:t>
      </w:r>
    </w:p>
    <w:p w:rsidR="00EC5680" w:rsidRPr="00EC5680" w:rsidRDefault="00EC5680" w:rsidP="00EC5680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5680">
        <w:rPr>
          <w:rFonts w:ascii="Times New Roman" w:hAnsi="Times New Roman" w:cs="Times New Roman"/>
          <w:sz w:val="24"/>
          <w:szCs w:val="24"/>
        </w:rPr>
        <w:t xml:space="preserve">2.9. </w:t>
      </w:r>
      <w:r w:rsidRPr="00EC5680">
        <w:rPr>
          <w:rFonts w:ascii="Times New Roman" w:hAnsi="Times New Roman" w:cs="Times New Roman"/>
          <w:bCs/>
          <w:sz w:val="24"/>
          <w:szCs w:val="24"/>
        </w:rPr>
        <w:t>Срок предоставления муниципальной услуги</w:t>
      </w:r>
      <w:r w:rsidRPr="00EC5680">
        <w:rPr>
          <w:rFonts w:ascii="Times New Roman" w:hAnsi="Times New Roman" w:cs="Times New Roman"/>
          <w:sz w:val="24"/>
          <w:szCs w:val="24"/>
        </w:rPr>
        <w:t xml:space="preserve"> составляет не более чем 30 календарных дней со дня подачи заявления о предоставлении муниципальной услуги с приложением документов, предусмотренных пунктом 2.14. </w:t>
      </w:r>
      <w:r w:rsidRPr="00EC5680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EC5680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EC5680" w:rsidRPr="00EC5680" w:rsidRDefault="00EC5680" w:rsidP="00EC5680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5680"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EC5680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C5680">
        <w:rPr>
          <w:rFonts w:ascii="Times New Roman" w:hAnsi="Times New Roman" w:cs="Times New Roman"/>
          <w:sz w:val="24"/>
          <w:szCs w:val="24"/>
          <w:lang w:eastAsia="ru-RU"/>
        </w:rPr>
        <w:t xml:space="preserve"> если для принятии решения о предварительном согласовании предоставления земельного участка необходимо образование земельного участка из земель, находящихся в государственной или муниципальной собственности, и в соответствии с требованиями действующего законодательство необходимо согласование схемы расположения земельного участка на кадастровом плане территории с органом исполнительной власти субъекта Российской Федерации, уполномоченным в области лесных отношений, срок предоставления муниципальной услуги может быть продлен</w:t>
      </w:r>
      <w:r>
        <w:rPr>
          <w:rFonts w:ascii="Times New Roman" w:hAnsi="Times New Roman" w:cs="Times New Roman"/>
          <w:sz w:val="24"/>
          <w:szCs w:val="24"/>
          <w:lang w:eastAsia="ru-RU"/>
        </w:rPr>
        <w:t>, но не более чем до 45 календарных</w:t>
      </w:r>
      <w:r w:rsidRPr="00EC5680">
        <w:rPr>
          <w:rFonts w:ascii="Times New Roman" w:hAnsi="Times New Roman" w:cs="Times New Roman"/>
          <w:sz w:val="24"/>
          <w:szCs w:val="24"/>
          <w:lang w:eastAsia="ru-RU"/>
        </w:rPr>
        <w:t xml:space="preserve"> дней со дня поступления указанного заявления.</w:t>
      </w:r>
    </w:p>
    <w:p w:rsidR="00EC5680" w:rsidRPr="00EC5680" w:rsidRDefault="00EC5680" w:rsidP="00EC56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680">
        <w:rPr>
          <w:rFonts w:ascii="Times New Roman" w:hAnsi="Times New Roman" w:cs="Times New Roman"/>
          <w:sz w:val="24"/>
          <w:szCs w:val="24"/>
        </w:rPr>
        <w:t>2.9.1. Сроки прохождения административных процедур при предоставлении муниципальной услуги составляют:</w:t>
      </w:r>
    </w:p>
    <w:p w:rsidR="00EC5680" w:rsidRPr="00EC5680" w:rsidRDefault="00EC5680" w:rsidP="00EC5680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680">
        <w:rPr>
          <w:rFonts w:ascii="Times New Roman" w:hAnsi="Times New Roman" w:cs="Times New Roman"/>
          <w:sz w:val="24"/>
          <w:szCs w:val="24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 – 2 календарных дня;</w:t>
      </w:r>
    </w:p>
    <w:p w:rsidR="00EC5680" w:rsidRPr="00EC5680" w:rsidRDefault="00EC5680" w:rsidP="00EC5680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680">
        <w:rPr>
          <w:rFonts w:ascii="Times New Roman" w:hAnsi="Times New Roman" w:cs="Times New Roman"/>
          <w:sz w:val="24"/>
          <w:szCs w:val="24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5680">
        <w:rPr>
          <w:rFonts w:ascii="Times New Roman" w:hAnsi="Times New Roman" w:cs="Times New Roman"/>
          <w:sz w:val="24"/>
          <w:szCs w:val="24"/>
        </w:rPr>
        <w:t xml:space="preserve"> – 5 календарных дней;</w:t>
      </w:r>
    </w:p>
    <w:p w:rsidR="00EC5680" w:rsidRPr="00EC5680" w:rsidRDefault="00EC5680" w:rsidP="00EC5680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680">
        <w:rPr>
          <w:rFonts w:ascii="Times New Roman" w:hAnsi="Times New Roman" w:cs="Times New Roman"/>
          <w:sz w:val="24"/>
          <w:szCs w:val="24"/>
        </w:rPr>
        <w:t xml:space="preserve">3) подготовка </w:t>
      </w:r>
      <w:r w:rsidRPr="00EC5680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проекта постановления Администрации района </w:t>
      </w:r>
      <w:r w:rsidRPr="00EC5680">
        <w:rPr>
          <w:rFonts w:ascii="Times New Roman" w:hAnsi="Times New Roman" w:cs="Times New Roman"/>
          <w:sz w:val="24"/>
          <w:szCs w:val="24"/>
        </w:rPr>
        <w:t xml:space="preserve">о предварительном согласовании предоставления земельного участка либо мотивированный отказ в </w:t>
      </w:r>
      <w:r w:rsidRPr="00EC5680">
        <w:rPr>
          <w:rFonts w:ascii="Times New Roman" w:hAnsi="Times New Roman" w:cs="Times New Roman"/>
          <w:sz w:val="24"/>
          <w:szCs w:val="24"/>
        </w:rPr>
        <w:lastRenderedPageBreak/>
        <w:t>предварительном согласовании предоставления земельного участка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80">
        <w:rPr>
          <w:rFonts w:ascii="Times New Roman" w:hAnsi="Times New Roman" w:cs="Times New Roman"/>
          <w:sz w:val="24"/>
          <w:szCs w:val="24"/>
        </w:rPr>
        <w:t>20 календарных дней;</w:t>
      </w:r>
    </w:p>
    <w:p w:rsidR="00EC5680" w:rsidRPr="00EC5680" w:rsidRDefault="00EC5680" w:rsidP="00EC5680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680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 и выдача (отправление) ему соответствующих документов – 3 календарных дня.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2.10. Информация по предоставлению муниципальной услуги по электронной почте предоставляется в режиме вопросов-ответов в течение 3 рабочих дней со дня получения запроса от заявителя.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в многофункциональном центре исчисляется </w:t>
      </w:r>
      <w:proofErr w:type="gramStart"/>
      <w:r w:rsidRPr="0068655F">
        <w:rPr>
          <w:rFonts w:ascii="Times New Roman" w:hAnsi="Times New Roman" w:cs="Times New Roman"/>
          <w:sz w:val="24"/>
          <w:szCs w:val="24"/>
        </w:rPr>
        <w:t>с даты приема</w:t>
      </w:r>
      <w:proofErr w:type="gramEnd"/>
      <w:r w:rsidRPr="0068655F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услуги, которые указаны в пункте 2.14. настоящего Административного регламента, многофункциональным центром. 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2.11. Приостановление предоставления муниципальной услуги не предусмотрено.</w:t>
      </w:r>
    </w:p>
    <w:p w:rsidR="00BE4CA2" w:rsidRPr="0068655F" w:rsidRDefault="00BE4CA2" w:rsidP="008139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4379C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BE4CA2" w:rsidRPr="00FF1264" w:rsidRDefault="00BE4CA2" w:rsidP="00FF126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1264">
        <w:rPr>
          <w:rFonts w:ascii="Times New Roman" w:hAnsi="Times New Roman" w:cs="Times New Roman"/>
          <w:sz w:val="24"/>
          <w:szCs w:val="24"/>
        </w:rPr>
        <w:t xml:space="preserve">2.12. </w:t>
      </w:r>
      <w:r w:rsidRPr="00FF1264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FF1264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F126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107B0" w:rsidRPr="008107B0" w:rsidRDefault="008107B0" w:rsidP="008107B0">
      <w:pPr>
        <w:suppressAutoHyphens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07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Гражданским кодексом Российской Федерации;</w:t>
      </w:r>
    </w:p>
    <w:p w:rsidR="008107B0" w:rsidRPr="008107B0" w:rsidRDefault="008107B0" w:rsidP="008107B0">
      <w:pPr>
        <w:shd w:val="clear" w:color="auto" w:fill="FFFFFF"/>
        <w:tabs>
          <w:tab w:val="num" w:pos="851"/>
        </w:tabs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7B0">
        <w:rPr>
          <w:rFonts w:ascii="Times New Roman" w:hAnsi="Times New Roman" w:cs="Times New Roman"/>
          <w:sz w:val="24"/>
          <w:szCs w:val="24"/>
        </w:rPr>
        <w:t>- Земельным кодексом Российской Федерации;</w:t>
      </w:r>
    </w:p>
    <w:p w:rsidR="008107B0" w:rsidRPr="008107B0" w:rsidRDefault="008107B0" w:rsidP="008107B0">
      <w:pPr>
        <w:shd w:val="clear" w:color="auto" w:fill="FFFFFF"/>
        <w:tabs>
          <w:tab w:val="num" w:pos="851"/>
        </w:tabs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7B0">
        <w:rPr>
          <w:rFonts w:ascii="Times New Roman" w:hAnsi="Times New Roman" w:cs="Times New Roman"/>
          <w:sz w:val="24"/>
          <w:szCs w:val="24"/>
        </w:rPr>
        <w:t>- Градостроительным кодексом Российской Федерации;</w:t>
      </w:r>
    </w:p>
    <w:p w:rsidR="008107B0" w:rsidRPr="008107B0" w:rsidRDefault="008107B0" w:rsidP="008107B0">
      <w:pPr>
        <w:suppressAutoHyphens w:val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7B0">
        <w:rPr>
          <w:rFonts w:ascii="Times New Roman" w:hAnsi="Times New Roman" w:cs="Times New Roman"/>
          <w:sz w:val="24"/>
          <w:szCs w:val="24"/>
        </w:rPr>
        <w:t>- Федеральным законом от 25.10.2001 года № 137-ФЗ «О введении в действие Земельного кодекса Российской Федерации»;</w:t>
      </w:r>
    </w:p>
    <w:p w:rsidR="008107B0" w:rsidRPr="008107B0" w:rsidRDefault="008107B0" w:rsidP="008107B0">
      <w:pPr>
        <w:suppressAutoHyphens w:val="0"/>
        <w:ind w:right="-2" w:firstLine="567"/>
        <w:jc w:val="both"/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</w:pPr>
      <w:r w:rsidRPr="008107B0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- Федеральным законом от 27.07.2010 года № 210-ФЗ «Об организации предоставления государственных и муниципальных услуг»;</w:t>
      </w:r>
    </w:p>
    <w:p w:rsidR="008107B0" w:rsidRPr="008107B0" w:rsidRDefault="008107B0" w:rsidP="008107B0">
      <w:pPr>
        <w:suppressAutoHyphens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07B0">
        <w:rPr>
          <w:rFonts w:ascii="Times New Roman" w:hAnsi="Times New Roman" w:cs="Times New Roman"/>
          <w:color w:val="000000"/>
          <w:sz w:val="24"/>
          <w:szCs w:val="24"/>
        </w:rPr>
        <w:t>- Федеральным законом от 24.07.2007 года № 221-ФЗ «О кадастровой деятельности»</w:t>
      </w:r>
      <w:r w:rsidRPr="008107B0">
        <w:rPr>
          <w:rFonts w:ascii="Times New Roman" w:hAnsi="Times New Roman" w:cs="Times New Roman"/>
          <w:sz w:val="24"/>
          <w:szCs w:val="24"/>
        </w:rPr>
        <w:t>;</w:t>
      </w:r>
    </w:p>
    <w:p w:rsidR="008107B0" w:rsidRPr="008107B0" w:rsidRDefault="008107B0" w:rsidP="008107B0">
      <w:pPr>
        <w:suppressAutoHyphens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07B0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8107B0" w:rsidRPr="008107B0" w:rsidRDefault="008107B0" w:rsidP="008107B0">
      <w:pPr>
        <w:suppressAutoHyphens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07B0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8107B0" w:rsidRPr="00EC5680" w:rsidRDefault="00EC5680" w:rsidP="00EC5680">
      <w:pPr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680">
        <w:rPr>
          <w:rFonts w:ascii="Times New Roman" w:hAnsi="Times New Roman" w:cs="Times New Roman"/>
          <w:sz w:val="24"/>
          <w:szCs w:val="24"/>
        </w:rPr>
        <w:t xml:space="preserve">- приказом Министерства экономического развития Российской Федерации от 27.11.2014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</w:t>
      </w:r>
      <w:hyperlink r:id="rId11" w:history="1">
        <w:r w:rsidRPr="00EC5680">
          <w:rPr>
            <w:rFonts w:ascii="Times New Roman" w:hAnsi="Times New Roman" w:cs="Times New Roman"/>
            <w:sz w:val="24"/>
            <w:szCs w:val="24"/>
          </w:rPr>
          <w:t>формы</w:t>
        </w:r>
      </w:hyperlink>
      <w:r w:rsidRPr="00EC5680">
        <w:rPr>
          <w:rFonts w:ascii="Times New Roman" w:hAnsi="Times New Roman" w:cs="Times New Roman"/>
          <w:sz w:val="24"/>
          <w:szCs w:val="24"/>
        </w:rPr>
        <w:t xml:space="preserve"> схемы расположения земельного</w:t>
      </w:r>
      <w:proofErr w:type="gramEnd"/>
      <w:r w:rsidRPr="00EC5680">
        <w:rPr>
          <w:rFonts w:ascii="Times New Roman" w:hAnsi="Times New Roman" w:cs="Times New Roman"/>
          <w:sz w:val="24"/>
          <w:szCs w:val="24"/>
        </w:rPr>
        <w:t xml:space="preserve">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8107B0" w:rsidRDefault="008107B0" w:rsidP="008107B0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B0">
        <w:rPr>
          <w:rFonts w:ascii="Times New Roman" w:hAnsi="Times New Roman" w:cs="Times New Roman"/>
          <w:sz w:val="24"/>
          <w:szCs w:val="24"/>
          <w:lang w:eastAsia="ru-RU"/>
        </w:rPr>
        <w:t xml:space="preserve">- Приказом Федеральной службы государственной регистрации, кадастра и картографии от 08.04.2021 года № </w:t>
      </w:r>
      <w:proofErr w:type="gramStart"/>
      <w:r w:rsidRPr="008107B0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107B0">
        <w:rPr>
          <w:rFonts w:ascii="Times New Roman" w:hAnsi="Times New Roman" w:cs="Times New Roman"/>
          <w:sz w:val="24"/>
          <w:szCs w:val="24"/>
          <w:lang w:eastAsia="ru-RU"/>
        </w:rPr>
        <w:t>/0149 «Об установлении Порядка предоставления сведений, содержащихся в Едином государственном реестре недвижимости, и Порядка уведомления заявителей о ходе оказания услуги по предоставлению сведений, содержащихся в Едином государственном реестре недвижимости»;</w:t>
      </w:r>
    </w:p>
    <w:p w:rsidR="00EC5680" w:rsidRPr="008D07EA" w:rsidRDefault="00EC5680" w:rsidP="00EC5680">
      <w:pPr>
        <w:suppressAutoHyphens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D07EA">
        <w:rPr>
          <w:rFonts w:ascii="Times New Roman" w:hAnsi="Times New Roman" w:cs="Times New Roman"/>
          <w:sz w:val="24"/>
          <w:szCs w:val="24"/>
        </w:rPr>
        <w:t xml:space="preserve">- </w:t>
      </w:r>
      <w:r w:rsidRPr="008D07EA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8D0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07EA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8D07EA">
        <w:rPr>
          <w:rFonts w:ascii="Times New Roman" w:hAnsi="Times New Roman" w:cs="Times New Roman"/>
          <w:color w:val="000000"/>
          <w:sz w:val="24"/>
          <w:szCs w:val="24"/>
        </w:rPr>
        <w:t xml:space="preserve"> от 10.11.2020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 №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/0412 «</w:t>
      </w:r>
      <w:r w:rsidRPr="008D07EA">
        <w:rPr>
          <w:rFonts w:ascii="Times New Roman" w:hAnsi="Times New Roman" w:cs="Times New Roman"/>
          <w:color w:val="000000"/>
          <w:sz w:val="24"/>
          <w:szCs w:val="24"/>
        </w:rPr>
        <w:t>Об утверждении классификатора видов разрешенного 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спользования земельных участков»</w:t>
      </w:r>
      <w:r w:rsidRPr="008D07EA">
        <w:rPr>
          <w:rFonts w:ascii="Times New Roman" w:hAnsi="Times New Roman" w:cs="Times New Roman"/>
          <w:sz w:val="24"/>
          <w:szCs w:val="24"/>
        </w:rPr>
        <w:t>;</w:t>
      </w:r>
    </w:p>
    <w:p w:rsidR="00EC5680" w:rsidRPr="00EC5680" w:rsidRDefault="00EC5680" w:rsidP="00EC5680">
      <w:pPr>
        <w:suppressAutoHyphens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Приказ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02.09.2020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года №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/0321 «</w:t>
      </w:r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утверждении перечня документов, подтверждающих право заявителя на приобретение земельног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участка без проведения торгов»</w:t>
      </w:r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107B0" w:rsidRPr="008107B0" w:rsidRDefault="008107B0" w:rsidP="008107B0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B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hyperlink r:id="rId12" w:history="1">
        <w:r w:rsidRPr="008107B0">
          <w:rPr>
            <w:rFonts w:ascii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8107B0">
        <w:rPr>
          <w:rFonts w:ascii="Times New Roman" w:hAnsi="Times New Roman" w:cs="Times New Roman"/>
          <w:sz w:val="24"/>
          <w:szCs w:val="24"/>
          <w:lang w:eastAsia="ru-RU"/>
        </w:rPr>
        <w:t xml:space="preserve">ом муниципального образования «Муниципальный округ </w:t>
      </w:r>
      <w:proofErr w:type="spellStart"/>
      <w:r w:rsidRPr="008107B0">
        <w:rPr>
          <w:rFonts w:ascii="Times New Roman" w:hAnsi="Times New Roman" w:cs="Times New Roman"/>
          <w:sz w:val="24"/>
          <w:szCs w:val="24"/>
          <w:lang w:eastAsia="ru-RU"/>
        </w:rPr>
        <w:t>Якшур-Бодьинский</w:t>
      </w:r>
      <w:proofErr w:type="spellEnd"/>
      <w:r w:rsidRPr="008107B0">
        <w:rPr>
          <w:rFonts w:ascii="Times New Roman" w:hAnsi="Times New Roman" w:cs="Times New Roman"/>
          <w:sz w:val="24"/>
          <w:szCs w:val="24"/>
          <w:lang w:eastAsia="ru-RU"/>
        </w:rPr>
        <w:t xml:space="preserve"> район Удмуртской Республики»;</w:t>
      </w:r>
    </w:p>
    <w:p w:rsidR="008107B0" w:rsidRPr="008107B0" w:rsidRDefault="008107B0" w:rsidP="008107B0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B0">
        <w:rPr>
          <w:rFonts w:ascii="Times New Roman" w:hAnsi="Times New Roman" w:cs="Times New Roman"/>
          <w:sz w:val="24"/>
          <w:szCs w:val="24"/>
          <w:lang w:eastAsia="ru-RU"/>
        </w:rPr>
        <w:t>- Генеральным планом муниципального образования – сельского поселения, на территории которого располагается земельный участок;</w:t>
      </w:r>
    </w:p>
    <w:p w:rsidR="008107B0" w:rsidRPr="008107B0" w:rsidRDefault="008107B0" w:rsidP="008107B0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B0">
        <w:rPr>
          <w:rFonts w:ascii="Times New Roman" w:hAnsi="Times New Roman" w:cs="Times New Roman"/>
          <w:sz w:val="24"/>
          <w:szCs w:val="24"/>
          <w:lang w:eastAsia="ru-RU"/>
        </w:rPr>
        <w:t xml:space="preserve">- Правилами землепользования и застройки муниципального образования – сельского </w:t>
      </w:r>
      <w:r w:rsidRPr="008107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поселения, на территории которого располагается земельный участок;</w:t>
      </w:r>
    </w:p>
    <w:p w:rsidR="0064379C" w:rsidRPr="008107B0" w:rsidRDefault="0064379C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7B0">
        <w:rPr>
          <w:rFonts w:ascii="Times New Roman" w:hAnsi="Times New Roman" w:cs="Times New Roman"/>
          <w:sz w:val="24"/>
          <w:szCs w:val="24"/>
        </w:rPr>
        <w:t>- н</w:t>
      </w:r>
      <w:r w:rsidR="00BE4CA2" w:rsidRPr="008107B0">
        <w:rPr>
          <w:rFonts w:ascii="Times New Roman" w:hAnsi="Times New Roman" w:cs="Times New Roman"/>
          <w:sz w:val="24"/>
          <w:szCs w:val="24"/>
        </w:rPr>
        <w:t>астоящим Административным регламентом.</w:t>
      </w:r>
    </w:p>
    <w:p w:rsidR="00BE4CA2" w:rsidRPr="0068655F" w:rsidRDefault="00BE4CA2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2.13. Перечень нормативных правовых актов, регулирующих предоставление муниципальной услуги, размещен </w:t>
      </w:r>
      <w:r w:rsidRPr="0068655F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</w:t>
      </w:r>
      <w:r w:rsidR="0064379C" w:rsidRPr="0000597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64379C"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64379C"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4"/>
          <w:szCs w:val="24"/>
        </w:rPr>
        <w:t>, на ЕПГУ и РПГУ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68655F" w:rsidRDefault="00BE4CA2" w:rsidP="008139C4">
      <w:pPr>
        <w:shd w:val="clear" w:color="auto" w:fill="FFFFFF"/>
        <w:tabs>
          <w:tab w:val="left" w:pos="840"/>
          <w:tab w:val="left" w:pos="1080"/>
        </w:tabs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EC5680" w:rsidRDefault="00EC5680" w:rsidP="00EC56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5034"/>
      <w:r w:rsidRPr="00EC5680">
        <w:rPr>
          <w:rFonts w:ascii="Times New Roman" w:hAnsi="Times New Roman" w:cs="Times New Roman"/>
          <w:sz w:val="24"/>
          <w:szCs w:val="24"/>
        </w:rPr>
        <w:t xml:space="preserve">2.14. </w:t>
      </w:r>
      <w:r w:rsidRPr="00EC5680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Pr="00EC5680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получения муниципальной услуги</w:t>
      </w:r>
      <w:r w:rsidRPr="00EC5680">
        <w:rPr>
          <w:rFonts w:ascii="Times New Roman" w:hAnsi="Times New Roman" w:cs="Times New Roman"/>
          <w:sz w:val="24"/>
          <w:szCs w:val="24"/>
        </w:rPr>
        <w:t xml:space="preserve"> заявители, указанные в пункте 1.2. настоящего Административного регламента, </w:t>
      </w:r>
      <w:r w:rsidRPr="00EC568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предоставляют </w:t>
      </w:r>
      <w:r w:rsidRPr="00EC568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EC5680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в соответствии с пунктом 1 статьи 39.15 Земельного кодекса Российской Федерации</w:t>
      </w:r>
      <w:r w:rsidRPr="00EC5680">
        <w:rPr>
          <w:rFonts w:ascii="Times New Roman" w:hAnsi="Times New Roman" w:cs="Times New Roman"/>
          <w:sz w:val="24"/>
          <w:szCs w:val="24"/>
        </w:rPr>
        <w:t xml:space="preserve"> (рекомендуемая форма указана в приложении № 1 к настоящему Административному регламенту).</w:t>
      </w:r>
    </w:p>
    <w:p w:rsidR="00EC5680" w:rsidRPr="00EC5680" w:rsidRDefault="00EC5680" w:rsidP="00EC56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680">
        <w:rPr>
          <w:rFonts w:ascii="Times New Roman" w:hAnsi="Times New Roman" w:cs="Times New Roman"/>
          <w:sz w:val="24"/>
          <w:szCs w:val="24"/>
        </w:rPr>
        <w:t>К указанному заявлению прилагаются:</w:t>
      </w:r>
    </w:p>
    <w:p w:rsidR="00EC5680" w:rsidRPr="00EC5680" w:rsidRDefault="00EC5680" w:rsidP="00EC5680">
      <w:pPr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</w:pPr>
      <w:r w:rsidRPr="00EC5680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1)</w:t>
      </w:r>
      <w:r w:rsidRPr="00EC5680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документы</w:t>
      </w:r>
      <w:r w:rsidRPr="00EC5680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,</w:t>
      </w:r>
      <w:r w:rsidRPr="00EC5680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удостоверяющие личность</w:t>
      </w:r>
      <w:r w:rsidRPr="00EC5680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заявителя</w:t>
      </w:r>
      <w:r w:rsidRPr="00EC5680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;</w:t>
      </w:r>
    </w:p>
    <w:p w:rsidR="00EC5680" w:rsidRPr="00EC5680" w:rsidRDefault="00EC5680" w:rsidP="00EC5680">
      <w:pPr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</w:pPr>
      <w:r w:rsidRPr="00EC5680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2)</w:t>
      </w:r>
      <w:r w:rsidRPr="00EC5680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документы, подтверждающие право заявителя на приобретение земельного участка без проведения торгов и предусмотренные Перечнем документов, подтверждающих право заявителя на приобретение земельного участка без проведения торгов, утвержденным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риказ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02.09.2020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года №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/0321</w:t>
      </w:r>
      <w:r w:rsidRPr="00EC5680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, за исключением документов, которые должны быть предоставлены в порядке межведомственного информационного взаимодействия;</w:t>
      </w:r>
    </w:p>
    <w:p w:rsidR="00EC5680" w:rsidRPr="00EC5680" w:rsidRDefault="00EC5680" w:rsidP="00EC5680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5680">
        <w:rPr>
          <w:rFonts w:ascii="Times New Roman" w:hAnsi="Times New Roman" w:cs="Times New Roman"/>
          <w:sz w:val="24"/>
          <w:szCs w:val="24"/>
          <w:lang w:eastAsia="ru-RU"/>
        </w:rPr>
        <w:t>3)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EC5680" w:rsidRPr="00EC5680" w:rsidRDefault="00EC5680" w:rsidP="00EC5680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5680">
        <w:rPr>
          <w:rFonts w:ascii="Times New Roman" w:hAnsi="Times New Roman" w:cs="Times New Roman"/>
          <w:sz w:val="24"/>
          <w:szCs w:val="24"/>
          <w:lang w:eastAsia="ru-RU"/>
        </w:rPr>
        <w:t>4)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EC5680" w:rsidRPr="00EC5680" w:rsidRDefault="00EC5680" w:rsidP="00EC5680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5680">
        <w:rPr>
          <w:rFonts w:ascii="Times New Roman" w:hAnsi="Times New Roman" w:cs="Times New Roman"/>
          <w:sz w:val="24"/>
          <w:szCs w:val="24"/>
          <w:lang w:eastAsia="ru-RU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C5680" w:rsidRPr="00EC5680" w:rsidRDefault="00EC5680" w:rsidP="00EC5680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5680">
        <w:rPr>
          <w:rFonts w:ascii="Times New Roman" w:hAnsi="Times New Roman" w:cs="Times New Roman"/>
          <w:sz w:val="24"/>
          <w:szCs w:val="24"/>
          <w:lang w:eastAsia="ru-RU"/>
        </w:rPr>
        <w:t>6)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C5680" w:rsidRPr="00EC5680" w:rsidRDefault="00EC5680" w:rsidP="00EC5680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5680">
        <w:rPr>
          <w:rFonts w:ascii="Times New Roman" w:hAnsi="Times New Roman" w:cs="Times New Roman"/>
          <w:sz w:val="24"/>
          <w:szCs w:val="24"/>
          <w:lang w:eastAsia="ru-RU"/>
        </w:rPr>
        <w:t>2.14.1. В случае подачи заявления, предусмотренного пунктом 2.14. настоящего Административного регламента, представителем физического лица к такому заявлению прилагаются копии документа, удостоверяющего личность представителя физического лица, и документа, подтверждающего полномочия представителя физического лица.</w:t>
      </w:r>
    </w:p>
    <w:p w:rsidR="00EC5680" w:rsidRPr="00EC5680" w:rsidRDefault="00EC5680" w:rsidP="00EC568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680">
        <w:rPr>
          <w:rFonts w:ascii="Times New Roman" w:hAnsi="Times New Roman" w:cs="Times New Roman"/>
          <w:sz w:val="24"/>
          <w:szCs w:val="24"/>
        </w:rPr>
        <w:t>2.14.2. Оригиналы и копии документов предоставляются в 1 экземпляре.</w:t>
      </w:r>
    </w:p>
    <w:p w:rsidR="00EC5680" w:rsidRPr="00EC5680" w:rsidRDefault="00EC5680" w:rsidP="00EC5680">
      <w:pPr>
        <w:pStyle w:val="af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680">
        <w:rPr>
          <w:rFonts w:ascii="Times New Roman" w:hAnsi="Times New Roman" w:cs="Times New Roman"/>
          <w:sz w:val="24"/>
          <w:szCs w:val="24"/>
        </w:rPr>
        <w:t>2.14.3. Заявление оформляется ручным (чернилами или пастой синего или черного цвета) или машинописным способом.</w:t>
      </w:r>
    </w:p>
    <w:p w:rsidR="00BE4CA2" w:rsidRPr="0068655F" w:rsidRDefault="00BE4CA2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2.15.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года № 210-ФЗ «Об организации предоставления государственных и муниципальных услуг» (далее – Федеральный закон № 210-ФЗ) предусмотрена подача заявления с приложением документов, указанных в пункте 2.14. настоящего Административного регламента, путем направления их в адрес Администрации района посредством факсимильной связи, или с использованием ЕПГУ (РПГУ), для их рассмотрения в соответствии с настоящим Административным регламентом.</w:t>
      </w:r>
      <w:proofErr w:type="gramEnd"/>
    </w:p>
    <w:bookmarkEnd w:id="3"/>
    <w:p w:rsidR="00BE4CA2" w:rsidRPr="0068655F" w:rsidRDefault="00BE4CA2" w:rsidP="008139C4">
      <w:pPr>
        <w:tabs>
          <w:tab w:val="left" w:pos="-192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2.16.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Запрещается требовать от заявителя:</w:t>
      </w:r>
    </w:p>
    <w:p w:rsidR="00BE4CA2" w:rsidRPr="0068655F" w:rsidRDefault="007014F4" w:rsidP="008139C4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E4CA2" w:rsidRPr="0068655F" w:rsidRDefault="007014F4" w:rsidP="008139C4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</w:t>
      </w:r>
      <w:proofErr w:type="gramEnd"/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 по собственной инициативе;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района, предоставляющего муниципальную услугу, муниципального служащего, работника многофункционального центра предоставления </w:t>
      </w:r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государственных и муниципальных услуг, работника организации, предусмотренной </w:t>
      </w:r>
      <w:hyperlink r:id="rId13" w:history="1">
        <w:r w:rsidR="00BE4CA2" w:rsidRPr="0068655F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частью 1.1. статьи 16</w:t>
        </w:r>
      </w:hyperlink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Федерального закона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proofErr w:type="gramEnd"/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Главы муниципального образования «Якшур-Бодьинский район»,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E4CA2" w:rsidRPr="0068655F" w:rsidRDefault="00BE4CA2" w:rsidP="008139C4">
      <w:pPr>
        <w:widowControl/>
        <w:shd w:val="clear" w:color="auto" w:fill="FFFFFF"/>
        <w:autoSpaceDE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557F81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6773A" w:rsidRDefault="00BE4CA2" w:rsidP="00B6773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 </w:t>
      </w:r>
      <w:r w:rsidR="00B6773A" w:rsidRPr="00B6773A">
        <w:rPr>
          <w:rFonts w:ascii="Times New Roman" w:hAnsi="Times New Roman" w:cs="Times New Roman"/>
          <w:sz w:val="24"/>
          <w:szCs w:val="24"/>
        </w:rPr>
        <w:t xml:space="preserve">2.17. </w:t>
      </w:r>
      <w:r w:rsidR="00B6773A" w:rsidRPr="00B6773A">
        <w:rPr>
          <w:rFonts w:ascii="Times New Roman" w:hAnsi="Times New Roman" w:cs="Times New Roman"/>
          <w:bCs/>
          <w:color w:val="000000"/>
          <w:sz w:val="24"/>
          <w:szCs w:val="24"/>
        </w:rPr>
        <w:t>Заявитель получает отказ в приёме документов в следующих случаях:</w:t>
      </w:r>
    </w:p>
    <w:p w:rsidR="00B6773A" w:rsidRDefault="00B6773A" w:rsidP="00B6773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773A">
        <w:rPr>
          <w:rFonts w:ascii="Times New Roman" w:hAnsi="Times New Roman" w:cs="Times New Roman"/>
          <w:color w:val="000000"/>
          <w:sz w:val="24"/>
          <w:szCs w:val="24"/>
        </w:rPr>
        <w:t>1) заявление подписано лицом, не имеющим полномочий на подписание данного заявления;</w:t>
      </w:r>
    </w:p>
    <w:p w:rsidR="00B6773A" w:rsidRPr="00B6773A" w:rsidRDefault="00B6773A" w:rsidP="00B6773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773A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2) </w:t>
      </w:r>
      <w:r w:rsidRPr="00B6773A">
        <w:rPr>
          <w:rFonts w:ascii="Times New Roman" w:hAnsi="Times New Roman" w:cs="Times New Roman"/>
          <w:sz w:val="24"/>
          <w:szCs w:val="24"/>
          <w:lang w:eastAsia="ru-RU"/>
        </w:rPr>
        <w:t>текст заявления не поддается прочтению, а также наличие фактических ошибок в указанных заявителем персональных данных;</w:t>
      </w:r>
    </w:p>
    <w:p w:rsidR="00B6773A" w:rsidRPr="00B6773A" w:rsidRDefault="00B6773A" w:rsidP="00B6773A">
      <w:pPr>
        <w:pStyle w:val="ConsPlusDocList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73A">
        <w:rPr>
          <w:rFonts w:ascii="Times New Roman" w:hAnsi="Times New Roman" w:cs="Times New Roman"/>
          <w:sz w:val="24"/>
          <w:szCs w:val="24"/>
        </w:rPr>
        <w:lastRenderedPageBreak/>
        <w:t>3) к заявлению не приложены документы, соответствующие требованиям пункта</w:t>
      </w:r>
      <w:r w:rsidRPr="00B6773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6773A">
        <w:rPr>
          <w:rFonts w:ascii="Times New Roman" w:hAnsi="Times New Roman" w:cs="Times New Roman"/>
          <w:sz w:val="24"/>
          <w:szCs w:val="24"/>
        </w:rPr>
        <w:t>2.14. настоящего Административного регламента.</w:t>
      </w:r>
    </w:p>
    <w:p w:rsidR="00BE4CA2" w:rsidRPr="0068655F" w:rsidRDefault="00BE4CA2" w:rsidP="00B6773A">
      <w:pPr>
        <w:widowControl/>
        <w:shd w:val="clear" w:color="auto" w:fill="FFFFFF"/>
        <w:autoSpaceDE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2.18. Администрация района обязана незамедлительно проинформировать заявителя о принятом решении с указанием оснований принятия данного решения.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В случае подачи заявления с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ru-RU" w:bidi="hi-IN"/>
        </w:rPr>
        <w:t xml:space="preserve">ЕПГУ (РПГУ),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информирование заявителя о принятом решении происходит через личный кабинет заявителя на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ru-RU" w:bidi="hi-IN"/>
        </w:rPr>
        <w:t>ЕПГУ (РПГУ)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</w:t>
      </w:r>
    </w:p>
    <w:p w:rsidR="00BE4CA2" w:rsidRPr="0068655F" w:rsidRDefault="00BE4CA2" w:rsidP="008139C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EC5680" w:rsidRPr="00EC5680" w:rsidRDefault="00EC5680" w:rsidP="00EC5680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EC5680">
        <w:rPr>
          <w:rFonts w:ascii="Times New Roman" w:hAnsi="Times New Roman" w:cs="Times New Roman"/>
          <w:color w:val="000000"/>
          <w:sz w:val="24"/>
          <w:szCs w:val="24"/>
        </w:rPr>
        <w:t xml:space="preserve">2.19. </w:t>
      </w:r>
      <w:r w:rsidRPr="00EC5680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В случае, если на дату поступления заявления </w:t>
      </w:r>
      <w:r w:rsidRPr="00EC5680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в Администрацию района </w:t>
      </w:r>
      <w:r w:rsidRPr="00EC5680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</w:t>
      </w:r>
      <w:r w:rsidRPr="00EC5680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Администрации района </w:t>
      </w:r>
      <w:r w:rsidRPr="00EC5680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принятое решение направляется заявителю</w:t>
      </w:r>
      <w:r w:rsidRPr="00EC5680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.</w:t>
      </w:r>
    </w:p>
    <w:p w:rsidR="00EC5680" w:rsidRPr="00EC5680" w:rsidRDefault="00EC5680" w:rsidP="00EC5680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680">
        <w:rPr>
          <w:rFonts w:ascii="Times New Roman" w:hAnsi="Times New Roman" w:cs="Times New Roman"/>
          <w:sz w:val="24"/>
          <w:szCs w:val="24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EC5680" w:rsidRPr="00EC5680" w:rsidRDefault="00EC5680" w:rsidP="00EC5680">
      <w:pPr>
        <w:pStyle w:val="ConsPlusDocList2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680">
        <w:rPr>
          <w:rFonts w:ascii="Times New Roman" w:hAnsi="Times New Roman" w:cs="Times New Roman"/>
          <w:color w:val="000000"/>
          <w:sz w:val="24"/>
          <w:szCs w:val="24"/>
        </w:rPr>
        <w:t xml:space="preserve">2.20. Заявитель получает отказ </w:t>
      </w:r>
      <w:r w:rsidRPr="00EC5680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</w:t>
      </w:r>
      <w:r w:rsidRPr="00EC5680">
        <w:rPr>
          <w:rFonts w:ascii="Times New Roman" w:hAnsi="Times New Roman" w:cs="Times New Roman"/>
          <w:color w:val="000000"/>
          <w:sz w:val="24"/>
          <w:szCs w:val="24"/>
        </w:rPr>
        <w:t>в следующих случаях:</w:t>
      </w:r>
    </w:p>
    <w:p w:rsidR="00EC5680" w:rsidRPr="00EC5680" w:rsidRDefault="00EC5680" w:rsidP="00EC5680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680">
        <w:rPr>
          <w:rFonts w:ascii="Times New Roman" w:hAnsi="Times New Roman" w:cs="Times New Roman"/>
          <w:sz w:val="24"/>
          <w:szCs w:val="24"/>
        </w:rPr>
        <w:t>-</w:t>
      </w:r>
      <w:r w:rsidRPr="00EC5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5680">
        <w:rPr>
          <w:rFonts w:ascii="Times New Roman" w:hAnsi="Times New Roman" w:cs="Times New Roman"/>
          <w:sz w:val="24"/>
          <w:szCs w:val="24"/>
        </w:rPr>
        <w:t>при наличии хотя бы одного из оснований, указанных в пункте 8 статьи 39.15 Земельного кодекса Российской Федерации;</w:t>
      </w:r>
    </w:p>
    <w:p w:rsidR="00EC5680" w:rsidRPr="00EC5680" w:rsidRDefault="00EC5680" w:rsidP="00EC5680">
      <w:pPr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5680">
        <w:rPr>
          <w:rFonts w:ascii="Times New Roman" w:hAnsi="Times New Roman" w:cs="Times New Roman"/>
          <w:sz w:val="24"/>
          <w:szCs w:val="24"/>
          <w:lang w:eastAsia="ru-RU"/>
        </w:rPr>
        <w:t>Приведенный в настоящем пункте перечень оснований для отказа в предоставлении муниципальной услуги является исчерпывающим.</w:t>
      </w:r>
    </w:p>
    <w:p w:rsidR="00BE4CA2" w:rsidRPr="0068655F" w:rsidRDefault="00BE4CA2" w:rsidP="0068655F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4" w:name="sub_55064"/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2.21. Услуги,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</w:t>
      </w:r>
      <w:r w:rsidR="00052318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не предусмотрены.</w:t>
      </w:r>
    </w:p>
    <w:bookmarkEnd w:id="4"/>
    <w:p w:rsidR="00BE4CA2" w:rsidRPr="0068655F" w:rsidRDefault="00BE4CA2" w:rsidP="0068655F">
      <w:pPr>
        <w:shd w:val="clear" w:color="auto" w:fill="FFFFFF"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государственной пошлины или платы</w:t>
      </w: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BE4CA2" w:rsidRPr="0068655F" w:rsidRDefault="00BE4CA2" w:rsidP="004A5A85">
      <w:pPr>
        <w:shd w:val="clear" w:color="auto" w:fill="FFFFFF"/>
        <w:tabs>
          <w:tab w:val="left" w:pos="-2040"/>
          <w:tab w:val="left" w:pos="-1920"/>
          <w:tab w:val="left" w:pos="-1800"/>
          <w:tab w:val="left" w:pos="84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2.22. </w:t>
      </w:r>
      <w:r w:rsidRPr="0068655F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на безвозмездной основе.</w:t>
      </w:r>
    </w:p>
    <w:p w:rsidR="00BE4CA2" w:rsidRPr="0068655F" w:rsidRDefault="00BE4CA2" w:rsidP="0068655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E4CA2" w:rsidRPr="0068655F" w:rsidRDefault="00BE4CA2" w:rsidP="004A5A8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2.23. Плата за предоставление услуг, которые являются необходимыми и обязательными для предоставления муниципальной услуги, не взимается в связи с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отсутствием таких услуг.</w:t>
      </w:r>
    </w:p>
    <w:p w:rsidR="00BE4CA2" w:rsidRPr="0068655F" w:rsidRDefault="00BE4CA2" w:rsidP="0068655F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4CA2" w:rsidRPr="004A5A85" w:rsidRDefault="00BE4CA2" w:rsidP="004A5A85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 запроса о предоставлении муниципальной услуги и при получении результата предоставления муниципальной услуги</w:t>
      </w:r>
    </w:p>
    <w:p w:rsidR="00B6773A" w:rsidRPr="00B6773A" w:rsidRDefault="00BE4CA2" w:rsidP="00B6773A">
      <w:pPr>
        <w:pStyle w:val="210"/>
        <w:tabs>
          <w:tab w:val="left" w:pos="480"/>
          <w:tab w:val="left" w:pos="960"/>
          <w:tab w:val="left" w:pos="1440"/>
        </w:tabs>
        <w:ind w:firstLine="567"/>
        <w:rPr>
          <w:sz w:val="24"/>
          <w:szCs w:val="24"/>
        </w:rPr>
      </w:pPr>
      <w:r w:rsidRPr="00B6773A">
        <w:rPr>
          <w:sz w:val="24"/>
          <w:szCs w:val="24"/>
        </w:rPr>
        <w:t xml:space="preserve">2.24. </w:t>
      </w:r>
      <w:r w:rsidR="00B6773A" w:rsidRPr="00B6773A">
        <w:rPr>
          <w:sz w:val="24"/>
          <w:szCs w:val="24"/>
        </w:rPr>
        <w:t>Время ожидания в очереди заявителем при подаче запроса (заявления)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BE4CA2" w:rsidRPr="0068655F" w:rsidRDefault="00BE4CA2" w:rsidP="00B6773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BE4CA2" w:rsidRPr="00483257" w:rsidRDefault="00BE4CA2" w:rsidP="0048325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BF3FDF" w:rsidRPr="00BF3FDF" w:rsidRDefault="00BE4CA2" w:rsidP="00BF3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2.25.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3FDF" w:rsidRPr="00BF3FDF">
        <w:rPr>
          <w:rFonts w:ascii="Times New Roman" w:hAnsi="Times New Roman" w:cs="Times New Roman"/>
          <w:sz w:val="24"/>
          <w:szCs w:val="24"/>
        </w:rPr>
        <w:t xml:space="preserve">Срок регистрации запроса (заявления) заявителя о предоставлении муниципальной услуги не должен превышать </w:t>
      </w:r>
      <w:r w:rsidR="00BF3FDF"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2 календарных дней </w:t>
      </w:r>
      <w:proofErr w:type="gramStart"/>
      <w:r w:rsidR="00BF3FDF" w:rsidRPr="00BF3FDF">
        <w:rPr>
          <w:rFonts w:ascii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BF3FDF"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его поступления.</w:t>
      </w:r>
    </w:p>
    <w:p w:rsidR="00BF3FDF" w:rsidRPr="00BF3FDF" w:rsidRDefault="00B33622" w:rsidP="00BF3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F3FDF" w:rsidRPr="00BF3FDF">
          <w:rPr>
            <w:rFonts w:ascii="Times New Roman" w:hAnsi="Times New Roman" w:cs="Times New Roman"/>
            <w:sz w:val="24"/>
            <w:szCs w:val="24"/>
            <w:lang w:eastAsia="ru-RU"/>
          </w:rPr>
          <w:t>Заявление,</w:t>
        </w:r>
      </w:hyperlink>
      <w:r w:rsidR="00BF3FDF"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поступившее по информационно-телекоммуникационной сети «Интернет» через ЕПГУ и РПГУ или электронную почту, также регистрируются в </w:t>
      </w:r>
      <w:hyperlink r:id="rId15" w:history="1">
        <w:r w:rsidR="00BF3FDF" w:rsidRPr="00BF3FDF">
          <w:rPr>
            <w:rFonts w:ascii="Times New Roman" w:hAnsi="Times New Roman" w:cs="Times New Roman"/>
            <w:sz w:val="24"/>
            <w:szCs w:val="24"/>
            <w:lang w:eastAsia="ru-RU"/>
          </w:rPr>
          <w:t>журнале</w:t>
        </w:r>
      </w:hyperlink>
      <w:r w:rsidR="00BF3FDF"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регистрации заявлений в течение 2 календарных дней с даты их поступления.</w:t>
      </w:r>
      <w:r w:rsidR="00BF3FDF" w:rsidRPr="00BF3FDF">
        <w:rPr>
          <w:rFonts w:ascii="Times New Roman" w:hAnsi="Times New Roman" w:cs="Times New Roman"/>
          <w:sz w:val="24"/>
          <w:szCs w:val="24"/>
        </w:rPr>
        <w:t xml:space="preserve"> В случае поступления заявления после 17.00 часов, заявление должно быть зарегистрировано в течение следующего рабочего дня. </w:t>
      </w:r>
    </w:p>
    <w:p w:rsidR="00BE4CA2" w:rsidRPr="0068655F" w:rsidRDefault="00BE4CA2" w:rsidP="00BF3FD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83257" w:rsidRDefault="00BE4CA2" w:rsidP="00483257">
      <w:pPr>
        <w:shd w:val="clear" w:color="auto" w:fill="FFFFFF"/>
        <w:tabs>
          <w:tab w:val="left" w:pos="-1800"/>
          <w:tab w:val="left" w:pos="600"/>
          <w:tab w:val="left" w:pos="9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655F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bCs/>
          <w:sz w:val="24"/>
          <w:szCs w:val="24"/>
        </w:rPr>
        <w:t xml:space="preserve">2.26. Помещения для предоставления муниципальной услуги должны соответствовать </w:t>
      </w:r>
      <w:r w:rsidRPr="00483257">
        <w:rPr>
          <w:rFonts w:ascii="Times New Roman" w:hAnsi="Times New Roman" w:cs="Times New Roman"/>
          <w:sz w:val="24"/>
          <w:szCs w:val="24"/>
        </w:rPr>
        <w:t>санитарно-эпидемиологическим правилам и нормативам. Помещения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2.27. Информационные стенды в местах ожидания предоставления муниципальной услуги должны содержать следующую информацию: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порядок предоставления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основания для отказа в предоставлении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образец заполнения заявления для получения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номера кабинетов, справочные номера телефонов, фамилии, имена, отчества (при наличии) и должности специалистов, уполномоченных предоставлять муниципальную услугу.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2.28. Места ожидания предоставления муниципальной услуги должны быть оборудованы: 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противопожарной системой и средствами пожаротушения;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стульями и столами для возможности оформления документов.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В местах для ожидания на видном месте должны быть расположены схемы размещения </w:t>
      </w:r>
      <w:r w:rsidRPr="00483257">
        <w:rPr>
          <w:rFonts w:ascii="Times New Roman" w:hAnsi="Times New Roman" w:cs="Times New Roman"/>
          <w:sz w:val="24"/>
          <w:szCs w:val="24"/>
        </w:rPr>
        <w:lastRenderedPageBreak/>
        <w:t>средств пожаротушения и путей эвакуации посетителей и должностных лиц.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2.29. Двери в кабинеты для приема заявителей должны быть оборудованы информационными табличками (вывесками) с указанием номера кабинета и наименования структурного подразделения.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2.30. Рабочие места Должностных лиц, осуществляющих приём заявлений на предоставление муниципальной услуги и выдачу результата предоставления муниципальной услуги, должны быть оборудованы персональными компьютерами с возможностью доступа к необходимым информационным базам данных, печатающим устройствам, и соответствовать санитарно-эпидемиологическим правилам и нормативам. 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bCs/>
          <w:sz w:val="24"/>
          <w:szCs w:val="24"/>
        </w:rPr>
        <w:t xml:space="preserve">2.31. </w:t>
      </w:r>
      <w:r w:rsidRPr="00483257">
        <w:rPr>
          <w:rFonts w:ascii="Times New Roman" w:hAnsi="Times New Roman" w:cs="Times New Roman"/>
          <w:sz w:val="24"/>
          <w:szCs w:val="24"/>
        </w:rPr>
        <w:t>На гостевой автостоянке у здания Администрации района предусмотрены парковочные места для заявителей муниципальной услуги, в том числе для парковки специальных автотранспортных средств инвалидов.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2.32. Вход в здание Администрации района оборудован информационной табличкой (вывеской) с полным наименованием, кнопкой вызова для обеспечения доступа в здание маломобильных групп населения.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2.33. В целях соблюдения прав инвалидов на беспрепятственный доступ к объектам социальной инфраструктуры Администрация района обеспечивает инвалидам (включая инвалидов, использующих кресла-коляски и собак-проводников):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осуществление приема заявлений и документов, необходимых для предоставления муниципальной услуги, выдачу документов по окончании предоставления услуги и консультирование заявителей в 8 кабинете, расположенном на первом этаже здания Администрации района;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BE4CA2" w:rsidRPr="0068655F" w:rsidRDefault="00BE4CA2" w:rsidP="006865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83257" w:rsidRDefault="00BE4CA2" w:rsidP="00483257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2.34. Показателями доступности муниципальной услуги считаются: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осуществление Должностными лицами консультирования заявителей по вопросам заполнения заявления, получения необходимых согласований и разъяснения нормативно-правовой базы предоставления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57">
        <w:rPr>
          <w:rFonts w:ascii="Times New Roman" w:eastAsia="Calibri" w:hAnsi="Times New Roman" w:cs="Times New Roman"/>
          <w:sz w:val="24"/>
          <w:szCs w:val="24"/>
        </w:rPr>
        <w:t>- возможность получения муниципальной услуги в многофункциональном центре;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eastAsia="Calibri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2.35. Показателями качества муниципальной услуги считаются: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срока регистрации заявления о предоставлении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срока рассмотрения заявления о предоставлении муниципальной услуги и сообщения заявителю о результатах рассмотрения.</w:t>
      </w:r>
    </w:p>
    <w:p w:rsidR="00BE4CA2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2.36.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</w:t>
      </w:r>
      <w:r w:rsidRPr="00483257">
        <w:rPr>
          <w:rFonts w:ascii="Times New Roman" w:hAnsi="Times New Roman" w:cs="Times New Roman"/>
          <w:sz w:val="24"/>
          <w:szCs w:val="24"/>
        </w:rPr>
        <w:lastRenderedPageBreak/>
        <w:t>предоставлении муниципальной услуги. Взаимодействие заявителя с указанными лицами осуществляется два раза – при предоставлении заявления и документов, необходимых для предоставления муниципальной услуги (в случае непосредственного обращения в Администрацию района), а также при получении результата предоставления муниципальной услуги.</w:t>
      </w:r>
    </w:p>
    <w:p w:rsidR="00BF3FDF" w:rsidRPr="0068655F" w:rsidRDefault="00BF3FDF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83257" w:rsidRDefault="00BE4CA2" w:rsidP="0048325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483257" w:rsidRPr="00483257" w:rsidRDefault="00483257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2.37. Формы заявлений в электронном виде можно получить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 ЕПГУ и РПГУ</w:t>
      </w:r>
      <w:r w:rsidRPr="0048325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3257" w:rsidRPr="00483257" w:rsidRDefault="00483257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2.38. Обращения в электронной форме по вопросам, связанным с предоставлением муниципальной услуги, направляются на адрес электронной почты Администрации района</w:t>
      </w:r>
      <w:r w:rsidRPr="00483257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В обращении заявитель в обязательном порядке указывает свои фамилию, имя, отчество (последнее - при наличии),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контактный номер телефона.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 Ответ на обращение,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483257" w:rsidRPr="00483257" w:rsidRDefault="00483257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2.39.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через ЕПГУ и РПГУ (в том числе с использованием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инфомата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>), регистрация, идентификация и авторизация заявителя –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СНИЛС) и пароля.</w:t>
      </w:r>
      <w:proofErr w:type="gramEnd"/>
    </w:p>
    <w:p w:rsidR="00483257" w:rsidRPr="00483257" w:rsidRDefault="00483257" w:rsidP="00483257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2.40. Предоставление муниципальной услуги в многофункциональных центрах осуществляется в соответствии с Федеральным законом № 210-ФЗ,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483257" w:rsidRPr="00483257" w:rsidRDefault="00483257" w:rsidP="00483257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2.41. 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услуг, предусмотренным в статье 15.1. Федерального закона № 210-ФЗ, а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2.42.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с заявлением о предоставлении муниципальной услуги и документами, необходимыми для предоставления муниципальной услуги, которые указаны в пункте 2.14. настоящего Административного регламента, а также за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</w:t>
      </w:r>
      <w:r w:rsidRPr="00483257">
        <w:rPr>
          <w:rFonts w:ascii="Times New Roman" w:hAnsi="Times New Roman" w:cs="Times New Roman"/>
          <w:sz w:val="24"/>
          <w:szCs w:val="24"/>
        </w:rPr>
        <w:lastRenderedPageBreak/>
        <w:t>жительства, места пребывания (для физических лиц, включая индивидуальных предпринимателей), места нахождения (для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 юридического лица).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2.43. В целях предоставления муниципальной услуги прием заявителей в многофункциональном центре осуществляется по предварительной записи.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Запись на прием проводится: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с использованием терминала электронной очереди при личном обращении заявителя в многофункциональный центр;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483257">
        <w:rPr>
          <w:rFonts w:ascii="Times New Roman" w:hAnsi="Times New Roman" w:cs="Times New Roman"/>
          <w:sz w:val="24"/>
          <w:szCs w:val="24"/>
        </w:rPr>
        <w:br/>
        <w:t>8-800-302-00-18;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483257" w:rsidRPr="00483257" w:rsidRDefault="00483257" w:rsidP="00483257">
      <w:pPr>
        <w:pStyle w:val="af8"/>
        <w:tabs>
          <w:tab w:val="left" w:pos="142"/>
          <w:tab w:val="left" w:pos="567"/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  <w:lang w:bidi="ru-RU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- официального сайта многофункционального центра </w:t>
      </w:r>
      <w:r w:rsidRPr="0048325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83257">
        <w:rPr>
          <w:rFonts w:ascii="Times New Roman" w:hAnsi="Times New Roman" w:cs="Times New Roman"/>
          <w:sz w:val="24"/>
          <w:szCs w:val="24"/>
        </w:rPr>
        <w:t>.mfcur.ru</w:t>
      </w:r>
      <w:r w:rsidRPr="00483257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483257" w:rsidRPr="00483257" w:rsidRDefault="00483257" w:rsidP="00483257">
      <w:pPr>
        <w:tabs>
          <w:tab w:val="left" w:pos="142"/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>- сервиса «Запись в МФЦ» государственной</w:t>
      </w:r>
      <w:r w:rsidRPr="00483257">
        <w:rPr>
          <w:rFonts w:ascii="Times New Roman" w:hAnsi="Times New Roman" w:cs="Times New Roman"/>
          <w:sz w:val="24"/>
          <w:szCs w:val="24"/>
        </w:rPr>
        <w:t xml:space="preserve"> информационной системы Удмуртской Республики «Портал государственных и муниципальных услуг (функций)» </w:t>
      </w:r>
      <w:proofErr w:type="spellStart"/>
      <w:r w:rsidRPr="00483257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8325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>.</w:t>
      </w:r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483257" w:rsidRPr="00483257" w:rsidRDefault="00483257" w:rsidP="0048325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заявителей, но не более чем на 2 недели вперед.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2.44.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12.12.2012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>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  <w:lang w:eastAsia="ru-RU"/>
        </w:rPr>
        <w:t xml:space="preserve">2.45. При подаче заявления в электронной форме с использованием ЕПГУ (РПГУ), используется простая электронная подпись в соответствии с </w:t>
      </w:r>
      <w:hyperlink r:id="rId16" w:history="1">
        <w:r w:rsidRPr="00483257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83257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услуг». Заявитель, создающий и (или) использующий ключ простой электронной подписи, обязан соблюдать его конфиденциальность.</w:t>
      </w:r>
    </w:p>
    <w:p w:rsidR="00BE4CA2" w:rsidRPr="0068655F" w:rsidRDefault="00BE4CA2" w:rsidP="006865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483257">
      <w:pPr>
        <w:widowControl/>
        <w:autoSpaceDE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3. </w:t>
      </w: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BE4CA2" w:rsidRPr="0068655F" w:rsidRDefault="00BE4CA2" w:rsidP="0068655F">
      <w:pPr>
        <w:widowControl/>
        <w:autoSpaceDE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E4CA2" w:rsidRPr="0068655F" w:rsidRDefault="00BE4CA2" w:rsidP="0068655F">
      <w:pPr>
        <w:widowControl/>
        <w:shd w:val="clear" w:color="auto" w:fill="FFFFFF"/>
        <w:autoSpaceDE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3.1. Последовательность административных действий (процедур)</w:t>
      </w:r>
    </w:p>
    <w:p w:rsidR="00BF3FDF" w:rsidRPr="00BF3FDF" w:rsidRDefault="00BF3FDF" w:rsidP="00BF3FDF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300216372"/>
      <w:r w:rsidRPr="00BF3FDF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1) прием, первичная обработка, регистрация заявления и прилагаемых к нему </w:t>
      </w:r>
      <w:r w:rsidRPr="00BF3FDF">
        <w:rPr>
          <w:rFonts w:ascii="Times New Roman" w:hAnsi="Times New Roman" w:cs="Times New Roman"/>
          <w:sz w:val="24"/>
          <w:szCs w:val="24"/>
        </w:rPr>
        <w:lastRenderedPageBreak/>
        <w:t>документов, и направление их Должностному лицу для определения исполнителя муниципальной услуги;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A33E79" w:rsidRPr="00A33E79" w:rsidRDefault="00A33E79" w:rsidP="00A33E7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E79">
        <w:rPr>
          <w:rFonts w:ascii="Times New Roman" w:hAnsi="Times New Roman" w:cs="Times New Roman"/>
          <w:sz w:val="24"/>
          <w:szCs w:val="24"/>
        </w:rPr>
        <w:t xml:space="preserve">3) подготовка </w:t>
      </w:r>
      <w:r w:rsidRPr="00A33E79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проекта постановления Администрации района </w:t>
      </w:r>
      <w:r w:rsidRPr="00A33E79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 либо мотивированный отказ в предварительном согласовании предоставления земельного участка;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 и выдача (отправление) ему соответствующих документов.</w:t>
      </w:r>
    </w:p>
    <w:p w:rsidR="00BF3FDF" w:rsidRPr="00BF3FDF" w:rsidRDefault="00BF3FDF" w:rsidP="00BF3FDF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eastAsia="Arial" w:hAnsi="Times New Roman" w:cs="Times New Roman"/>
          <w:sz w:val="24"/>
          <w:szCs w:val="24"/>
        </w:rPr>
        <w:t xml:space="preserve">3.1.2. </w:t>
      </w:r>
      <w:r w:rsidRPr="00BF3FDF">
        <w:rPr>
          <w:rFonts w:ascii="Times New Roman" w:hAnsi="Times New Roman" w:cs="Times New Roman"/>
          <w:sz w:val="24"/>
          <w:szCs w:val="24"/>
        </w:rPr>
        <w:t>Перечень административных процедур при предоставлении муниципальной услуги в электронной форме: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A33E79" w:rsidRPr="00A33E79" w:rsidRDefault="00A33E79" w:rsidP="00A33E7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E79">
        <w:rPr>
          <w:rFonts w:ascii="Times New Roman" w:hAnsi="Times New Roman" w:cs="Times New Roman"/>
          <w:sz w:val="24"/>
          <w:szCs w:val="24"/>
        </w:rPr>
        <w:t xml:space="preserve">3) подготовка </w:t>
      </w:r>
      <w:r w:rsidRPr="00A33E79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проекта постановления Администрации района </w:t>
      </w:r>
      <w:r w:rsidRPr="00A33E79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 либо мотивированный отказ в предварительном согласовании предоставления земельного участка;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 и выдача (отправление) ему соответствующих документов.</w:t>
      </w:r>
    </w:p>
    <w:p w:rsidR="00BE4CA2" w:rsidRPr="0068655F" w:rsidRDefault="00BE4CA2" w:rsidP="0068655F">
      <w:pPr>
        <w:keepNext/>
        <w:widowControl/>
        <w:numPr>
          <w:ilvl w:val="2"/>
          <w:numId w:val="0"/>
        </w:numPr>
        <w:tabs>
          <w:tab w:val="num" w:pos="0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E4CA2" w:rsidRPr="00483257" w:rsidRDefault="00BE4CA2" w:rsidP="00483257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3.2.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  <w:bookmarkEnd w:id="5"/>
    </w:p>
    <w:p w:rsidR="00BF3FDF" w:rsidRDefault="00BF3FDF" w:rsidP="00BF3FDF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от заявителя в Администрацию района заявления, оформленного по форме, </w:t>
      </w:r>
      <w:r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BF3FDF">
        <w:rPr>
          <w:rFonts w:ascii="Times New Roman" w:hAnsi="Times New Roman" w:cs="Times New Roman"/>
          <w:sz w:val="24"/>
          <w:szCs w:val="24"/>
        </w:rPr>
        <w:t xml:space="preserve"> </w:t>
      </w:r>
      <w:r w:rsidRPr="00BF3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1 к настоящему Административному регламенту, 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>и прилагаемых к нему документов в соответствии с пунктом 2.14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3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настоящего Административного регламент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BF3FDF" w:rsidRPr="00BF3FDF" w:rsidRDefault="00BF3FDF" w:rsidP="00BF3FDF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3.2.2. Допускается подача заявления и документов, необходимых для предоставления муниципальной услуги, лично заявителем, по почте, посредством факсимильной связи с последующим предоставлением оригинала заявления и документов, необходимых для предоставления муниципальной услуги, или с использованием 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>ЕПГУ (РПГУ)</w:t>
      </w:r>
      <w:r w:rsidRPr="00BF3FDF">
        <w:rPr>
          <w:rFonts w:ascii="Times New Roman" w:hAnsi="Times New Roman" w:cs="Times New Roman"/>
          <w:sz w:val="24"/>
          <w:szCs w:val="24"/>
        </w:rPr>
        <w:t>.</w:t>
      </w:r>
    </w:p>
    <w:p w:rsidR="00BF3FDF" w:rsidRPr="00BF3FDF" w:rsidRDefault="00BF3FDF" w:rsidP="00BF3FDF">
      <w:pPr>
        <w:pStyle w:val="ConsPlusDocList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3.2.3. Должностное лицо, ответственное за прием заявлений, обязан проверить заявление и документы, необходимые для предоставления муниципальной услуги, и принять решение о регистрации заявления либо об отказе в его регистрации в течение 1 календарного дня с даты их поступления.</w:t>
      </w:r>
    </w:p>
    <w:p w:rsidR="00BF3FDF" w:rsidRPr="00BF3FDF" w:rsidRDefault="00BF3FDF" w:rsidP="00BF3FDF">
      <w:pPr>
        <w:pStyle w:val="ConsPlusDocList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3.2.4. По обращению заявителя Администрация района обязана предоставить ему сведения о дате приема заявления и его регистрационном номере.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3.2.5. Должностное лицо, ответственное за прием заявлений, принимая заявление, про</w:t>
      </w:r>
      <w:r>
        <w:rPr>
          <w:rFonts w:ascii="Times New Roman" w:hAnsi="Times New Roman" w:cs="Times New Roman"/>
          <w:sz w:val="24"/>
          <w:szCs w:val="24"/>
        </w:rPr>
        <w:t>веряет: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3FDF">
        <w:rPr>
          <w:rFonts w:ascii="Times New Roman" w:hAnsi="Times New Roman" w:cs="Times New Roman"/>
          <w:sz w:val="24"/>
          <w:szCs w:val="24"/>
        </w:rPr>
        <w:t>полномочие зая</w:t>
      </w:r>
      <w:r>
        <w:rPr>
          <w:rFonts w:ascii="Times New Roman" w:hAnsi="Times New Roman" w:cs="Times New Roman"/>
          <w:sz w:val="24"/>
          <w:szCs w:val="24"/>
        </w:rPr>
        <w:t>вителя на подписание заявления;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3FDF">
        <w:rPr>
          <w:rFonts w:ascii="Times New Roman" w:hAnsi="Times New Roman" w:cs="Times New Roman"/>
          <w:sz w:val="24"/>
          <w:szCs w:val="24"/>
        </w:rPr>
        <w:t>наличие в заявлении сведений, указанных в пункте 2.14. настоящего Административного регламента;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3FDF">
        <w:rPr>
          <w:rFonts w:ascii="Times New Roman" w:hAnsi="Times New Roman" w:cs="Times New Roman"/>
          <w:sz w:val="24"/>
          <w:szCs w:val="24"/>
        </w:rPr>
        <w:t xml:space="preserve">наличие прилагаемых к заявлению документов, указанных в пункте </w:t>
      </w:r>
      <w:r w:rsidRPr="00BF3FDF">
        <w:rPr>
          <w:rFonts w:ascii="Times New Roman" w:hAnsi="Times New Roman" w:cs="Times New Roman"/>
          <w:color w:val="000000"/>
          <w:sz w:val="24"/>
          <w:szCs w:val="24"/>
        </w:rPr>
        <w:t>2.14. нас</w:t>
      </w:r>
      <w:r w:rsidRPr="00BF3FDF">
        <w:rPr>
          <w:rFonts w:ascii="Times New Roman" w:hAnsi="Times New Roman" w:cs="Times New Roman"/>
          <w:sz w:val="24"/>
          <w:szCs w:val="24"/>
        </w:rPr>
        <w:t>тоящего Административного регламента.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3.2.6. После проверки заявления должностное лицо, ответственное за прием заявлений, </w:t>
      </w:r>
      <w:r w:rsidRPr="00BF3FDF">
        <w:rPr>
          <w:rFonts w:ascii="Times New Roman" w:hAnsi="Times New Roman" w:cs="Times New Roman"/>
          <w:sz w:val="24"/>
          <w:szCs w:val="24"/>
        </w:rPr>
        <w:lastRenderedPageBreak/>
        <w:t>в течение 1 календарного дня принимает одно из следующих решений: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1) возвращает заявление и уведомляе</w:t>
      </w:r>
      <w:r>
        <w:rPr>
          <w:rFonts w:ascii="Times New Roman" w:hAnsi="Times New Roman" w:cs="Times New Roman"/>
          <w:sz w:val="24"/>
          <w:szCs w:val="24"/>
        </w:rPr>
        <w:t>т заявителя о принятом решении;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2) принимает заявление к регистрации и уведомляе</w:t>
      </w:r>
      <w:r>
        <w:rPr>
          <w:rFonts w:ascii="Times New Roman" w:hAnsi="Times New Roman" w:cs="Times New Roman"/>
          <w:sz w:val="24"/>
          <w:szCs w:val="24"/>
        </w:rPr>
        <w:t>т заявителя о принятом решении.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3.2.7. В случае принятия решения о регистрации заявления должностное лицо, ответственное за прием заявлений, регистрирует заявление в журнале регистрации заявлений в течение 1 календарного дня </w:t>
      </w:r>
      <w:proofErr w:type="gramStart"/>
      <w:r w:rsidRPr="00BF3FD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BF3FDF">
        <w:rPr>
          <w:rFonts w:ascii="Times New Roman" w:hAnsi="Times New Roman" w:cs="Times New Roman"/>
          <w:sz w:val="24"/>
          <w:szCs w:val="24"/>
        </w:rPr>
        <w:t xml:space="preserve"> его поступления.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FDF">
        <w:rPr>
          <w:rFonts w:ascii="Times New Roman" w:hAnsi="Times New Roman" w:cs="Times New Roman"/>
          <w:sz w:val="24"/>
          <w:szCs w:val="24"/>
          <w:lang w:eastAsia="ru-RU"/>
        </w:rPr>
        <w:t>3.2.8. Результатом административной процедуры является прием и регистрация заявления и прилагаемых к нему документов в журнале регистрации заявления либо отказ в приеме и регистрации заявления и прилагаемых к нему документов с информированием заявителя о принятом решении с указанием осн</w:t>
      </w:r>
      <w:r>
        <w:rPr>
          <w:rFonts w:ascii="Times New Roman" w:hAnsi="Times New Roman" w:cs="Times New Roman"/>
          <w:sz w:val="24"/>
          <w:szCs w:val="24"/>
          <w:lang w:eastAsia="ru-RU"/>
        </w:rPr>
        <w:t>ований принятия данного решения.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FDF">
        <w:rPr>
          <w:rFonts w:ascii="Times New Roman" w:hAnsi="Times New Roman" w:cs="Times New Roman"/>
          <w:sz w:val="24"/>
          <w:szCs w:val="24"/>
          <w:lang w:eastAsia="ru-RU"/>
        </w:rPr>
        <w:t>3.2.9. Способом фиксации административной процедуры является регистрация заявления в журнале регистрации.</w:t>
      </w:r>
    </w:p>
    <w:p w:rsidR="00BF3FDF" w:rsidRP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  <w:lang w:eastAsia="ru-RU"/>
        </w:rPr>
        <w:t>3.2.10</w:t>
      </w:r>
      <w:r w:rsidRPr="00BF3FDF">
        <w:rPr>
          <w:rFonts w:ascii="Times New Roman" w:hAnsi="Times New Roman" w:cs="Times New Roman"/>
          <w:sz w:val="24"/>
          <w:szCs w:val="24"/>
        </w:rPr>
        <w:t>. В течение 1 календарного дня с момента регистрации заявление передается на рассмотрение Главе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F3FDF">
        <w:rPr>
          <w:rFonts w:ascii="Times New Roman" w:hAnsi="Times New Roman" w:cs="Times New Roman"/>
          <w:sz w:val="24"/>
          <w:szCs w:val="24"/>
        </w:rPr>
        <w:t xml:space="preserve">» либо, при его отсутствии, лицу, исполняющему его обязанности. </w:t>
      </w:r>
    </w:p>
    <w:p w:rsidR="00BF3FDF" w:rsidRDefault="00BF3FDF" w:rsidP="00BF3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3.2.11. С резолюцией Главы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F3F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FDF">
        <w:rPr>
          <w:rFonts w:ascii="Times New Roman" w:hAnsi="Times New Roman" w:cs="Times New Roman"/>
          <w:sz w:val="24"/>
          <w:szCs w:val="24"/>
        </w:rPr>
        <w:t>либо, при его отсутствии, лица, исполняющего его обязанности, заявление в течение 1 календарного дня передается на исполнение в отдел по имущественным отношениям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FDF" w:rsidRPr="00BF3FDF" w:rsidRDefault="00BF3FDF" w:rsidP="00BF3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3.2.12. Максимальный срок выполнения административной процедуры составляет 2 </w:t>
      </w:r>
      <w:proofErr w:type="gramStart"/>
      <w:r w:rsidRPr="00BF3FDF">
        <w:rPr>
          <w:rFonts w:ascii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дня со дня поступления заявления в Администрацию района.</w:t>
      </w:r>
    </w:p>
    <w:p w:rsidR="00212002" w:rsidRPr="0068655F" w:rsidRDefault="00212002" w:rsidP="0068655F">
      <w:pPr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4E55" w:rsidRPr="0068655F" w:rsidRDefault="00BE4CA2" w:rsidP="00483257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3.3.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BE4CA2" w:rsidRPr="0068655F" w:rsidRDefault="00BE4CA2" w:rsidP="00483257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3.3.1. Основанием для начала административной процедуры является регистрация заявления в </w:t>
      </w:r>
      <w:r w:rsidR="00D233C8" w:rsidRPr="0068655F">
        <w:rPr>
          <w:rFonts w:ascii="Times New Roman" w:hAnsi="Times New Roman" w:cs="Times New Roman"/>
          <w:sz w:val="24"/>
          <w:szCs w:val="24"/>
          <w:lang w:eastAsia="ru-RU"/>
        </w:rPr>
        <w:t>базе данных электронного документооборота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заявлений должностным лицом, ответственным за прием заявлений, и направление заявления и документов, необходимых для предоставления муниципальной услуги, на рассмотрение Должностному лицу, ответственному за предоставление муниципальной услуги.</w:t>
      </w:r>
    </w:p>
    <w:p w:rsidR="00BE4CA2" w:rsidRPr="0068655F" w:rsidRDefault="00BE4CA2" w:rsidP="00483257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3.3.2 Должностное лицо, ответственное за предоставление муниципальной услуги, проверяет:</w:t>
      </w:r>
    </w:p>
    <w:p w:rsidR="00BE4CA2" w:rsidRPr="0068655F" w:rsidRDefault="00BE4CA2" w:rsidP="00483257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1) наличие полного комплекта документов, указанных в пункте 2.14. настоящего Административного регламента;</w:t>
      </w:r>
    </w:p>
    <w:p w:rsidR="00483257" w:rsidRDefault="00BE4CA2" w:rsidP="00483257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2) сведения, содержащиеся в документах, представленных заявителем, на предмет их достоверности и соответствия требованиям законодательства.</w:t>
      </w:r>
    </w:p>
    <w:p w:rsidR="00BF3FDF" w:rsidRPr="00BF3FDF" w:rsidRDefault="00BF3FDF" w:rsidP="00BF3FDF">
      <w:pPr>
        <w:tabs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В случае необходимости</w:t>
      </w:r>
      <w:r w:rsidRPr="00BF3FDF">
        <w:rPr>
          <w:rFonts w:ascii="Times New Roman" w:hAnsi="Times New Roman" w:cs="Times New Roman"/>
          <w:sz w:val="24"/>
          <w:szCs w:val="24"/>
        </w:rPr>
        <w:t xml:space="preserve"> Должностное лицо направляет межведомственные запросы в Управление </w:t>
      </w:r>
      <w:r w:rsidRPr="00BF3FDF">
        <w:rPr>
          <w:rFonts w:ascii="Times New Roman" w:eastAsia="Arial" w:hAnsi="Times New Roman" w:cs="Times New Roman"/>
          <w:sz w:val="24"/>
          <w:szCs w:val="24"/>
        </w:rPr>
        <w:t>Федеральной службы государственной регистрации, кадастра и картографии по Удмуртской Республике</w:t>
      </w:r>
      <w:r w:rsidRPr="00BF3F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филиал Публично-правовой компании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Удмуртской Республике</w:t>
      </w:r>
      <w:r w:rsidRPr="00BF3FDF">
        <w:rPr>
          <w:rFonts w:ascii="Times New Roman" w:hAnsi="Times New Roman" w:cs="Times New Roman"/>
          <w:sz w:val="24"/>
          <w:szCs w:val="24"/>
        </w:rPr>
        <w:t>,</w:t>
      </w:r>
      <w:r w:rsidRPr="00BF3FD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F3FDF">
        <w:rPr>
          <w:rFonts w:ascii="Times New Roman" w:hAnsi="Times New Roman" w:cs="Times New Roman"/>
          <w:sz w:val="24"/>
          <w:szCs w:val="24"/>
        </w:rPr>
        <w:t xml:space="preserve">Федеральную налоговую службу Российской Федерации, </w:t>
      </w:r>
      <w:r w:rsidR="00A33E79" w:rsidRPr="00A33E79">
        <w:rPr>
          <w:rFonts w:ascii="Times New Roman" w:hAnsi="Times New Roman" w:cs="Times New Roman"/>
          <w:sz w:val="24"/>
          <w:szCs w:val="24"/>
        </w:rPr>
        <w:t>организации, осуществляющие эксплуатацию сетей инж</w:t>
      </w:r>
      <w:r w:rsidR="00A33E79">
        <w:rPr>
          <w:rFonts w:ascii="Times New Roman" w:hAnsi="Times New Roman" w:cs="Times New Roman"/>
          <w:sz w:val="24"/>
          <w:szCs w:val="24"/>
        </w:rPr>
        <w:t>енерно-технического обеспечения</w:t>
      </w:r>
      <w:r w:rsidR="00A33E79" w:rsidRPr="000D45D3">
        <w:rPr>
          <w:sz w:val="28"/>
          <w:szCs w:val="28"/>
        </w:rPr>
        <w:t xml:space="preserve"> </w:t>
      </w:r>
      <w:r w:rsidRPr="00BF3FDF">
        <w:rPr>
          <w:rFonts w:ascii="Times New Roman" w:hAnsi="Times New Roman" w:cs="Times New Roman"/>
          <w:sz w:val="24"/>
          <w:szCs w:val="24"/>
        </w:rPr>
        <w:t>для получения информации:</w:t>
      </w:r>
    </w:p>
    <w:p w:rsidR="00BF3FDF" w:rsidRPr="00BF3FDF" w:rsidRDefault="00BF3FDF" w:rsidP="00BF3FDF">
      <w:pPr>
        <w:widowControl/>
        <w:numPr>
          <w:ilvl w:val="0"/>
          <w:numId w:val="39"/>
        </w:numPr>
        <w:tabs>
          <w:tab w:val="left" w:pos="851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о правах на испрашиваемый земельный участок (в виде выписки из ЕГРН);</w:t>
      </w:r>
    </w:p>
    <w:p w:rsidR="00A33E79" w:rsidRDefault="00BF3FDF" w:rsidP="00A33E79">
      <w:pPr>
        <w:widowControl/>
        <w:numPr>
          <w:ilvl w:val="0"/>
          <w:numId w:val="39"/>
        </w:numPr>
        <w:tabs>
          <w:tab w:val="left" w:pos="851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о заявителе (в виде выписки из ЕГРИП или ЕГРЮЛ), если заявителем является индивидуальный предпр</w:t>
      </w:r>
      <w:r w:rsidR="00A33E79">
        <w:rPr>
          <w:rFonts w:ascii="Times New Roman" w:hAnsi="Times New Roman" w:cs="Times New Roman"/>
          <w:sz w:val="24"/>
          <w:szCs w:val="24"/>
        </w:rPr>
        <w:t>иниматель либо юридическое лицо;</w:t>
      </w:r>
    </w:p>
    <w:p w:rsidR="00A33E79" w:rsidRPr="00A33E79" w:rsidRDefault="00A33E79" w:rsidP="00A33E79">
      <w:pPr>
        <w:widowControl/>
        <w:numPr>
          <w:ilvl w:val="0"/>
          <w:numId w:val="39"/>
        </w:numPr>
        <w:tabs>
          <w:tab w:val="left" w:pos="851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79">
        <w:rPr>
          <w:rFonts w:ascii="Times New Roman" w:hAnsi="Times New Roman" w:cs="Times New Roman"/>
          <w:sz w:val="24"/>
          <w:szCs w:val="24"/>
        </w:rPr>
        <w:t>о наличии либо отсутствии на испрашиваемом земельном участке инженерных сетей.</w:t>
      </w:r>
    </w:p>
    <w:p w:rsidR="00BF3FDF" w:rsidRPr="00BF3FDF" w:rsidRDefault="00BF3FDF" w:rsidP="00BF3FD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Межведомственные запросы формируются в соответствии с требованиями, </w:t>
      </w:r>
      <w:r w:rsidRPr="00BF3FDF">
        <w:rPr>
          <w:rFonts w:ascii="Times New Roman" w:hAnsi="Times New Roman" w:cs="Times New Roman"/>
          <w:sz w:val="24"/>
          <w:szCs w:val="24"/>
        </w:rPr>
        <w:lastRenderedPageBreak/>
        <w:t>установленными Федеральным законом № 210-ФЗ.</w:t>
      </w:r>
    </w:p>
    <w:p w:rsidR="00BF3FDF" w:rsidRPr="00BF3FDF" w:rsidRDefault="00BF3FDF" w:rsidP="00BF3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3.3.4. 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выполнения административной процедуры составляет </w:t>
      </w:r>
      <w:r w:rsidRPr="00BF3FDF">
        <w:rPr>
          <w:rFonts w:ascii="Times New Roman" w:hAnsi="Times New Roman" w:cs="Times New Roman"/>
          <w:sz w:val="24"/>
          <w:szCs w:val="24"/>
        </w:rPr>
        <w:t>5 календарных дней.</w:t>
      </w:r>
    </w:p>
    <w:p w:rsidR="002872CF" w:rsidRPr="00BF3FDF" w:rsidRDefault="002872CF" w:rsidP="00BF3FDF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3E79" w:rsidRPr="00A33E79" w:rsidRDefault="00BE4CA2" w:rsidP="00A33E79"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E7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3.4. </w:t>
      </w:r>
      <w:r w:rsidR="00A33E79" w:rsidRPr="00A33E79">
        <w:rPr>
          <w:rFonts w:ascii="Times New Roman" w:hAnsi="Times New Roman" w:cs="Times New Roman"/>
          <w:b/>
          <w:sz w:val="24"/>
          <w:szCs w:val="24"/>
        </w:rPr>
        <w:t>Принятие решения о предварительном согласовании предоставления земельного участка либо мотивированный отказ в предварительном согласовании предоставления земельного участка</w:t>
      </w:r>
    </w:p>
    <w:p w:rsidR="00BE4CA2" w:rsidRPr="0068655F" w:rsidRDefault="00BE4CA2" w:rsidP="00A33E79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3.4.1. Основанием для начала административной процедуры является наличие полного пакета документов, которые заявитель представил по собственной инициативе, либо которые были получены в процессе межведомственного взаимодействия.</w:t>
      </w:r>
    </w:p>
    <w:p w:rsidR="00BE4CA2" w:rsidRPr="0068655F" w:rsidRDefault="00BE4CA2" w:rsidP="003D7A48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3.4.2. При рассмотрении заявления и приложенных к нему документов Должностное лицо проверяет отсутствие фактов, указанных в пункте 2.20</w:t>
      </w:r>
      <w:r w:rsidR="003D7A4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D1730E" w:rsidRPr="00D1730E" w:rsidRDefault="00AF0367" w:rsidP="00D1730E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30E">
        <w:rPr>
          <w:rFonts w:ascii="Times New Roman" w:hAnsi="Times New Roman" w:cs="Times New Roman"/>
          <w:sz w:val="24"/>
          <w:szCs w:val="24"/>
        </w:rPr>
        <w:t xml:space="preserve">3.4.3. </w:t>
      </w:r>
      <w:r w:rsidR="00D1730E" w:rsidRPr="00D1730E">
        <w:rPr>
          <w:rFonts w:ascii="Times New Roman" w:hAnsi="Times New Roman" w:cs="Times New Roman"/>
          <w:sz w:val="24"/>
          <w:szCs w:val="24"/>
        </w:rPr>
        <w:t xml:space="preserve">Если при рассмотрении полного пакета документов, в том числе документов, полученных при межведомственном взаимодействии, нет оснований для отказа в предоставлении муниципальной услуги, Должностное лицо готовит проект постановления Администрации района о предварительном согласовании предоставления земельного участка (далее - проект постановления). 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3.4.4. Должностное лицо согласовывает проект пос</w:t>
      </w:r>
      <w:r w:rsidR="007423CB">
        <w:rPr>
          <w:rFonts w:ascii="Times New Roman" w:hAnsi="Times New Roman" w:cs="Times New Roman"/>
          <w:sz w:val="24"/>
          <w:szCs w:val="24"/>
        </w:rPr>
        <w:t xml:space="preserve">тановления Администрации района </w:t>
      </w:r>
      <w:proofErr w:type="gramStart"/>
      <w:r w:rsidR="007423CB">
        <w:rPr>
          <w:rFonts w:ascii="Times New Roman" w:hAnsi="Times New Roman" w:cs="Times New Roman"/>
          <w:sz w:val="24"/>
          <w:szCs w:val="24"/>
        </w:rPr>
        <w:t>с должностными лицами</w:t>
      </w:r>
      <w:r w:rsidRPr="00BF3FDF">
        <w:rPr>
          <w:rFonts w:ascii="Times New Roman" w:hAnsi="Times New Roman" w:cs="Times New Roman"/>
          <w:sz w:val="24"/>
          <w:szCs w:val="24"/>
        </w:rPr>
        <w:t xml:space="preserve"> в соответствии с инструкцией по делопроизводству в Администрации</w:t>
      </w:r>
      <w:proofErr w:type="gramEnd"/>
      <w:r w:rsidRPr="00BF3FD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3.4.5. При наличии замечаний Должностное лицо дорабатывает проект постановления Администрации района и передает его на подпись Главе муниципального образования «</w:t>
      </w:r>
      <w:r w:rsidR="007423CB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423CB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F3FDF">
        <w:rPr>
          <w:rFonts w:ascii="Times New Roman" w:hAnsi="Times New Roman" w:cs="Times New Roman"/>
          <w:sz w:val="24"/>
          <w:szCs w:val="24"/>
        </w:rPr>
        <w:t>» либо, при его отсутствии, лицу, исполняющему его обязанности.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3.4.6. Подписанное Главой </w:t>
      </w:r>
      <w:r w:rsidR="007423CB" w:rsidRPr="00BF3FD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423CB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7423CB"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7423CB"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423CB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7423CB" w:rsidRPr="00BF3FDF">
        <w:rPr>
          <w:rFonts w:ascii="Times New Roman" w:hAnsi="Times New Roman" w:cs="Times New Roman"/>
          <w:sz w:val="24"/>
          <w:szCs w:val="24"/>
        </w:rPr>
        <w:t>»</w:t>
      </w:r>
      <w:r w:rsidR="007423CB">
        <w:rPr>
          <w:rFonts w:ascii="Times New Roman" w:hAnsi="Times New Roman" w:cs="Times New Roman"/>
          <w:sz w:val="24"/>
          <w:szCs w:val="24"/>
        </w:rPr>
        <w:t xml:space="preserve"> </w:t>
      </w:r>
      <w:r w:rsidRPr="00BF3FDF">
        <w:rPr>
          <w:rFonts w:ascii="Times New Roman" w:hAnsi="Times New Roman" w:cs="Times New Roman"/>
          <w:sz w:val="24"/>
          <w:szCs w:val="24"/>
        </w:rPr>
        <w:t xml:space="preserve">либо, при его отсутствии, лицом, исполняющим его обязанности, постановление Администрации района передается в порядке делопроизводства для регистрации. </w:t>
      </w:r>
    </w:p>
    <w:p w:rsidR="00AF0367" w:rsidRPr="00AF0367" w:rsidRDefault="00AF0367" w:rsidP="00AF036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367">
        <w:rPr>
          <w:rFonts w:ascii="Times New Roman" w:hAnsi="Times New Roman" w:cs="Times New Roman"/>
          <w:sz w:val="24"/>
          <w:szCs w:val="24"/>
        </w:rPr>
        <w:t>3.4.7. В случае установлении фактов, указанных в пункте 2.20 настоящего Административного регламента, Должностное лицо готовит проект мотивированного отказа и проект уведомления заявителю о наличии препятствий для предоставления муниципальной услуги, в котором должны быть разъяснены причины отказа в предоставлении муниципальной услуги (далее – проект уведомления).</w:t>
      </w:r>
    </w:p>
    <w:p w:rsidR="00AF0367" w:rsidRPr="00AF0367" w:rsidRDefault="00AF0367" w:rsidP="00AF036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367">
        <w:rPr>
          <w:rFonts w:ascii="Times New Roman" w:hAnsi="Times New Roman" w:cs="Times New Roman"/>
          <w:sz w:val="24"/>
          <w:szCs w:val="24"/>
        </w:rPr>
        <w:t xml:space="preserve">3.4.8. Должностное лицо согласовывает проект мотивированного отказа и проект уведомления </w:t>
      </w:r>
      <w:proofErr w:type="gramStart"/>
      <w:r w:rsidRPr="00AF0367">
        <w:rPr>
          <w:rFonts w:ascii="Times New Roman" w:hAnsi="Times New Roman" w:cs="Times New Roman"/>
          <w:sz w:val="24"/>
          <w:szCs w:val="24"/>
        </w:rPr>
        <w:t>с должностными лицами в соответствии с инструкцией по делопроизводству в Администрации</w:t>
      </w:r>
      <w:proofErr w:type="gramEnd"/>
      <w:r w:rsidRPr="00AF036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F0367" w:rsidRPr="00AF0367" w:rsidRDefault="00AF0367" w:rsidP="00AF036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367">
        <w:rPr>
          <w:rFonts w:ascii="Times New Roman" w:hAnsi="Times New Roman" w:cs="Times New Roman"/>
          <w:sz w:val="24"/>
          <w:szCs w:val="24"/>
        </w:rPr>
        <w:t xml:space="preserve">3.4.9. При наличии замечаний Должностное лицо дорабатывает проект мотивированного отказа и проект уведомления и передает их на подпись Главе муниципального образования </w:t>
      </w:r>
      <w:r w:rsidRPr="00BF3F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F3FDF">
        <w:rPr>
          <w:rFonts w:ascii="Times New Roman" w:hAnsi="Times New Roman" w:cs="Times New Roman"/>
          <w:sz w:val="24"/>
          <w:szCs w:val="24"/>
        </w:rPr>
        <w:t xml:space="preserve">» </w:t>
      </w:r>
      <w:r w:rsidRPr="00AF0367">
        <w:rPr>
          <w:rFonts w:ascii="Times New Roman" w:hAnsi="Times New Roman" w:cs="Times New Roman"/>
          <w:sz w:val="24"/>
          <w:szCs w:val="24"/>
        </w:rPr>
        <w:t>либо, при его отсутствии, лицу, исполняющему его обязанности.</w:t>
      </w:r>
    </w:p>
    <w:p w:rsidR="00AF0367" w:rsidRPr="00AF0367" w:rsidRDefault="00AF0367" w:rsidP="00AF0367">
      <w:pPr>
        <w:pStyle w:val="af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367">
        <w:rPr>
          <w:rFonts w:ascii="Times New Roman" w:hAnsi="Times New Roman" w:cs="Times New Roman"/>
          <w:sz w:val="24"/>
          <w:szCs w:val="24"/>
        </w:rPr>
        <w:t xml:space="preserve">3.4.10. Подписанный Главой муниципального образования </w:t>
      </w:r>
      <w:r w:rsidR="00665735" w:rsidRPr="00BF3FDF">
        <w:rPr>
          <w:rFonts w:ascii="Times New Roman" w:hAnsi="Times New Roman" w:cs="Times New Roman"/>
          <w:sz w:val="24"/>
          <w:szCs w:val="24"/>
        </w:rPr>
        <w:t>«</w:t>
      </w:r>
      <w:r w:rsidR="00665735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665735"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665735"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65735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665735" w:rsidRPr="00BF3FDF">
        <w:rPr>
          <w:rFonts w:ascii="Times New Roman" w:hAnsi="Times New Roman" w:cs="Times New Roman"/>
          <w:sz w:val="24"/>
          <w:szCs w:val="24"/>
        </w:rPr>
        <w:t xml:space="preserve">» </w:t>
      </w:r>
      <w:r w:rsidRPr="00AF0367">
        <w:rPr>
          <w:rFonts w:ascii="Times New Roman" w:hAnsi="Times New Roman" w:cs="Times New Roman"/>
          <w:sz w:val="24"/>
          <w:szCs w:val="24"/>
        </w:rPr>
        <w:t>либо, при его отсутствии, лицом, исполняющим его обязанности, мотивированный отказ и уведомление передаются в порядке делопроизводства для регистрации.</w:t>
      </w:r>
    </w:p>
    <w:p w:rsidR="00BE4CA2" w:rsidRDefault="00AF0367" w:rsidP="0066573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367">
        <w:rPr>
          <w:rFonts w:ascii="Times New Roman" w:hAnsi="Times New Roman" w:cs="Times New Roman"/>
          <w:sz w:val="24"/>
          <w:szCs w:val="24"/>
        </w:rPr>
        <w:t xml:space="preserve">3.4.11. Максимальный срок выполнения административных действий, указанных в </w:t>
      </w:r>
      <w:r w:rsidR="00D1730E">
        <w:rPr>
          <w:rFonts w:ascii="Times New Roman" w:hAnsi="Times New Roman" w:cs="Times New Roman"/>
          <w:sz w:val="24"/>
          <w:szCs w:val="24"/>
        </w:rPr>
        <w:t>настоящем разделе, составляет 20</w:t>
      </w:r>
      <w:r w:rsidRPr="00AF0367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  <w:r w:rsidR="00665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735" w:rsidRPr="0068655F" w:rsidRDefault="00665735" w:rsidP="0066573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3D7A48" w:rsidRDefault="00BE4CA2" w:rsidP="003D7A48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3.5. Уведомление заявителя о принятом решении и выдача (отправление) ему соответствующих документов</w:t>
      </w:r>
    </w:p>
    <w:p w:rsidR="007423CB" w:rsidRPr="007423CB" w:rsidRDefault="007423CB" w:rsidP="00742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3CB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является поступление Должностному лицу одного из документов:</w:t>
      </w:r>
    </w:p>
    <w:p w:rsidR="00D1730E" w:rsidRPr="00D1730E" w:rsidRDefault="00D1730E" w:rsidP="00D1730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30E">
        <w:rPr>
          <w:rFonts w:ascii="Times New Roman" w:hAnsi="Times New Roman" w:cs="Times New Roman"/>
          <w:sz w:val="24"/>
          <w:szCs w:val="24"/>
        </w:rPr>
        <w:t>1) подписанное и зарегистрированное постановление Администрации района о предварительном согласовании предоставления земельного участка;</w:t>
      </w:r>
    </w:p>
    <w:p w:rsidR="00D1730E" w:rsidRPr="00D1730E" w:rsidRDefault="00D1730E" w:rsidP="00D1730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30E">
        <w:rPr>
          <w:rFonts w:ascii="Times New Roman" w:hAnsi="Times New Roman" w:cs="Times New Roman"/>
          <w:sz w:val="24"/>
          <w:szCs w:val="24"/>
        </w:rPr>
        <w:t>2) подписанное и зарегистрированное уведомление Администрации района об отказе в предварительном согласовании предоставления земельного участка.</w:t>
      </w:r>
    </w:p>
    <w:p w:rsidR="007423CB" w:rsidRPr="007423CB" w:rsidRDefault="007423CB" w:rsidP="00742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3CB">
        <w:rPr>
          <w:rFonts w:ascii="Times New Roman" w:hAnsi="Times New Roman" w:cs="Times New Roman"/>
          <w:sz w:val="24"/>
          <w:szCs w:val="24"/>
        </w:rPr>
        <w:t>3.5.2. После получения документов, указанных в пункте 3.5.1.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23CB">
        <w:rPr>
          <w:rFonts w:ascii="Times New Roman" w:hAnsi="Times New Roman" w:cs="Times New Roman"/>
          <w:sz w:val="24"/>
          <w:szCs w:val="24"/>
        </w:rPr>
        <w:t xml:space="preserve"> Должностное лицо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:rsidR="007423CB" w:rsidRPr="007423CB" w:rsidRDefault="007423CB" w:rsidP="00742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3CB">
        <w:rPr>
          <w:rFonts w:ascii="Times New Roman" w:hAnsi="Times New Roman" w:cs="Times New Roman"/>
          <w:sz w:val="24"/>
          <w:szCs w:val="24"/>
        </w:rPr>
        <w:t>3.5.3. В случае</w:t>
      </w:r>
      <w:proofErr w:type="gramStart"/>
      <w:r w:rsidRPr="007423C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423CB">
        <w:rPr>
          <w:rFonts w:ascii="Times New Roman" w:hAnsi="Times New Roman" w:cs="Times New Roman"/>
          <w:sz w:val="24"/>
          <w:szCs w:val="24"/>
        </w:rPr>
        <w:t xml:space="preserve"> если заявитель получает документы в отделе по имущественным отношениям, он ставит отметку о получении документов на экземпляре постановления либо решения об отказе в предоставлении муниципальной услуги, которое хранится в архиве Администрации района. </w:t>
      </w:r>
    </w:p>
    <w:p w:rsidR="00D1730E" w:rsidRDefault="00665735" w:rsidP="00D1730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30E">
        <w:rPr>
          <w:rFonts w:ascii="Times New Roman" w:hAnsi="Times New Roman" w:cs="Times New Roman"/>
          <w:sz w:val="24"/>
          <w:szCs w:val="24"/>
        </w:rPr>
        <w:t xml:space="preserve">3.5.4. </w:t>
      </w:r>
      <w:r w:rsidR="00D1730E" w:rsidRPr="00D1730E">
        <w:rPr>
          <w:rFonts w:ascii="Times New Roman" w:hAnsi="Times New Roman" w:cs="Times New Roman"/>
          <w:sz w:val="24"/>
          <w:szCs w:val="24"/>
        </w:rPr>
        <w:t>Если заявитель не указал необходимую информацию, или был выбран способ получения результата предоставления муниципальной услуги почтовым отправлением, то Должностное лицо готовит письменное уведомление в адрес заявителя с приложением копии постановления Администрации района о предварительном согласовании предоставления земельного участка либо мотивированный отказ в предварительном согласовании предоставления земельного участка.</w:t>
      </w:r>
    </w:p>
    <w:p w:rsidR="007423CB" w:rsidRPr="007423CB" w:rsidRDefault="007423CB" w:rsidP="00D1730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30E">
        <w:rPr>
          <w:rFonts w:ascii="Times New Roman" w:hAnsi="Times New Roman" w:cs="Times New Roman"/>
          <w:sz w:val="24"/>
          <w:szCs w:val="24"/>
        </w:rPr>
        <w:t>3</w:t>
      </w:r>
      <w:r w:rsidRPr="007423CB">
        <w:rPr>
          <w:rFonts w:ascii="Times New Roman" w:hAnsi="Times New Roman" w:cs="Times New Roman"/>
          <w:sz w:val="24"/>
          <w:szCs w:val="24"/>
        </w:rPr>
        <w:t>.5.5. Подготовленное письменное уведомление Должностное лицо передает на подпись Главе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7423CB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7423C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7423CB">
        <w:rPr>
          <w:rFonts w:ascii="Times New Roman" w:hAnsi="Times New Roman" w:cs="Times New Roman"/>
          <w:sz w:val="24"/>
          <w:szCs w:val="24"/>
        </w:rPr>
        <w:t>» либо, при его отсутствии, лицу, исполняющему его обязанности.</w:t>
      </w:r>
    </w:p>
    <w:p w:rsidR="007423CB" w:rsidRPr="007423CB" w:rsidRDefault="007423CB" w:rsidP="007423CB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3CB">
        <w:rPr>
          <w:rFonts w:ascii="Times New Roman" w:hAnsi="Times New Roman" w:cs="Times New Roman"/>
          <w:sz w:val="24"/>
          <w:szCs w:val="24"/>
        </w:rPr>
        <w:t>3.5.6. Подписанное Главой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7423CB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7423C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7423CB">
        <w:rPr>
          <w:rFonts w:ascii="Times New Roman" w:hAnsi="Times New Roman" w:cs="Times New Roman"/>
          <w:sz w:val="24"/>
          <w:szCs w:val="24"/>
        </w:rPr>
        <w:t>» либо, при ег</w:t>
      </w:r>
      <w:r>
        <w:rPr>
          <w:rFonts w:ascii="Times New Roman" w:hAnsi="Times New Roman" w:cs="Times New Roman"/>
          <w:sz w:val="24"/>
          <w:szCs w:val="24"/>
        </w:rPr>
        <w:t>о отсутствии, лицом, исполняющим</w:t>
      </w:r>
      <w:r w:rsidRPr="007423CB">
        <w:rPr>
          <w:rFonts w:ascii="Times New Roman" w:hAnsi="Times New Roman" w:cs="Times New Roman"/>
          <w:sz w:val="24"/>
          <w:szCs w:val="24"/>
        </w:rPr>
        <w:t xml:space="preserve"> его обязанности, письменное уведомление вместе с соответствующими приложениями передается в Общий отдел для отправки заявителю почтовым отправлением.</w:t>
      </w:r>
    </w:p>
    <w:p w:rsidR="007423CB" w:rsidRPr="007423CB" w:rsidRDefault="007423CB" w:rsidP="00742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3CB">
        <w:rPr>
          <w:rFonts w:ascii="Times New Roman" w:hAnsi="Times New Roman" w:cs="Times New Roman"/>
          <w:sz w:val="24"/>
          <w:szCs w:val="24"/>
        </w:rPr>
        <w:t>3.5.7.</w:t>
      </w:r>
      <w:r w:rsidRPr="007423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23C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BE4CA2" w:rsidRPr="0068655F" w:rsidRDefault="007423CB" w:rsidP="007423CB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423CB">
        <w:rPr>
          <w:rFonts w:ascii="Times New Roman" w:hAnsi="Times New Roman" w:cs="Times New Roman"/>
          <w:sz w:val="24"/>
          <w:szCs w:val="24"/>
        </w:rPr>
        <w:t>3.5.8. Максимальный срок выполнения административных действий, указанных в настоящем разделе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23CB">
        <w:rPr>
          <w:rFonts w:ascii="Times New Roman" w:hAnsi="Times New Roman" w:cs="Times New Roman"/>
          <w:sz w:val="24"/>
          <w:szCs w:val="24"/>
        </w:rPr>
        <w:t xml:space="preserve"> составляет 3 календарных дня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A03" w:rsidRDefault="00716A03" w:rsidP="00716A03">
      <w:pPr>
        <w:tabs>
          <w:tab w:val="left" w:pos="993"/>
        </w:tabs>
        <w:suppressAutoHyphens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4CA2" w:rsidRPr="0068655F" w:rsidRDefault="00BE4CA2" w:rsidP="00716A03">
      <w:pPr>
        <w:tabs>
          <w:tab w:val="left" w:pos="993"/>
        </w:tabs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3.6. Порядок выполнения многофункциональными центрами</w:t>
      </w:r>
      <w:r w:rsidR="00716A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865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предоставления государственных и муниципальных услуг административных процедур (действий)</w:t>
      </w:r>
    </w:p>
    <w:p w:rsidR="00BE4CA2" w:rsidRPr="0068655F" w:rsidRDefault="00BE4CA2" w:rsidP="0068655F">
      <w:pPr>
        <w:tabs>
          <w:tab w:val="left" w:pos="993"/>
        </w:tabs>
        <w:suppressAutoHyphens w:val="0"/>
        <w:autoSpaceDN w:val="0"/>
        <w:adjustRightInd w:val="0"/>
        <w:spacing w:line="276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3.6.1.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3.6.1.1.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центре, о ходе </w:t>
      </w:r>
      <w:r w:rsidRPr="00716A03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муниципальной услуги, в том числе указанной в запросе о предоставлении нескольких государственных и (или) муниципальных услуг, предусмотренном в статье 15.1. Федерального закона </w:t>
      </w:r>
      <w:r w:rsidRPr="00716A03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Pr="00716A03">
        <w:rPr>
          <w:rFonts w:ascii="Times New Roman" w:hAnsi="Times New Roman" w:cs="Times New Roman"/>
          <w:sz w:val="24"/>
          <w:szCs w:val="24"/>
        </w:rPr>
        <w:t>, о готовности документов, которые являются результатом предоставления муниципальной услуги, в том числе указанной в комплексном запросе, или по иным вопросам, связанным с предоставлением муниципальной услуги (далее соответственно – предоставление информации).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3.6.1.2. Предоставление информации многофункциональным центром осуществляется: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при личном приеме заявителя;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при письменном обращении; 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с использованием </w:t>
      </w:r>
      <w:proofErr w:type="spellStart"/>
      <w:r w:rsidRPr="00716A03">
        <w:rPr>
          <w:rFonts w:ascii="Times New Roman" w:hAnsi="Times New Roman" w:cs="Times New Roman"/>
          <w:sz w:val="24"/>
          <w:szCs w:val="24"/>
        </w:rPr>
        <w:t>инфоматов</w:t>
      </w:r>
      <w:proofErr w:type="spellEnd"/>
      <w:r w:rsidRPr="00716A03">
        <w:rPr>
          <w:rFonts w:ascii="Times New Roman" w:hAnsi="Times New Roman" w:cs="Times New Roman"/>
          <w:sz w:val="24"/>
          <w:szCs w:val="24"/>
        </w:rPr>
        <w:t xml:space="preserve"> и информационных стендов.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3.6.1.3. В случае обращения заявителя в многофункциональный центр для получения информации посредством электронной почты, многофункциональный центр направляет ответ не позднее 10 календарных дней, следующих за днем получения многофункциональным центром обращения заявителя.</w:t>
      </w:r>
    </w:p>
    <w:p w:rsidR="00BE4CA2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3.6.1.4. Результатом административной процедуры является предоставление информации заявителю.</w:t>
      </w:r>
    </w:p>
    <w:p w:rsidR="00BE4CA2" w:rsidRPr="0068655F" w:rsidRDefault="00BE4CA2" w:rsidP="0068655F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3.6.2. Прием запросов заявителей о предоставлении муниципальной услуги и прилагаемых документов, необходимых для предоставления муниципальной услуги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3.6.2.1. Основанием для начала административной процедуры является:</w:t>
      </w:r>
    </w:p>
    <w:p w:rsidR="00716A03" w:rsidRPr="00716A03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личное обращение заявителя в многофункциональный центр с заявлением и документами, необходимыми для предоставления муниципальной услуги, которые указаны в пункте 2.14. настоящего Административного регламента, </w:t>
      </w:r>
      <w:proofErr w:type="gramStart"/>
      <w:r w:rsidRPr="00716A03">
        <w:rPr>
          <w:rFonts w:ascii="Times New Roman" w:hAnsi="Times New Roman" w:cs="Times New Roman"/>
          <w:sz w:val="24"/>
          <w:szCs w:val="24"/>
        </w:rPr>
        <w:t>поданными</w:t>
      </w:r>
      <w:proofErr w:type="gramEnd"/>
      <w:r w:rsidRPr="00716A03">
        <w:rPr>
          <w:rFonts w:ascii="Times New Roman" w:hAnsi="Times New Roman" w:cs="Times New Roman"/>
          <w:sz w:val="24"/>
          <w:szCs w:val="24"/>
        </w:rPr>
        <w:t xml:space="preserve"> в том числе посредством комплексного запроса;</w:t>
      </w:r>
    </w:p>
    <w:p w:rsidR="00716A03" w:rsidRPr="00716A03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получение заявления и документов, необходимых для предоставления муниципальной услуги, которые указаны в пункте 2.14. настоящего Административного регламента, по почте в случаях, предусмотренных законодательством;</w:t>
      </w:r>
    </w:p>
    <w:p w:rsidR="00716A03" w:rsidRPr="00A2468B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обращение заявителя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(функций)».</w:t>
      </w:r>
      <w:r w:rsidRPr="00A2468B">
        <w:rPr>
          <w:rStyle w:val="ab"/>
          <w:rFonts w:ascii="Times New Roman" w:hAnsi="Times New Roman" w:cs="Times New Roman"/>
          <w:sz w:val="24"/>
          <w:szCs w:val="24"/>
        </w:rPr>
        <w:endnoteReference w:id="1"/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3.6.2.2. Днем обращения за получением муниципальной услуги считается дата приема заявления и документов, необходимых для предоставления муниципальной услуги, которые указаны в пункте 2.14. настоящего Административного регламента, многофункциональным центром.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3.6.2.3. При приеме заявления и документов от заявителя работник многофункционального центра: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наличие документа, подтверждающего полномочия представителя заявителя (при обращении представителя);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при необходимости разъясняет порядок предоставления муниципальной услуги и нормы Федерального закона от 27.07.2006 года № 152-ФЗ «О персональных данных»;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 и его соответствие пункту 2.14.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проверяется наличие оснований для отказа в приеме заявления и документов, указанных в пункте 2.14.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lastRenderedPageBreak/>
        <w:t xml:space="preserve">- проверяет соответствие копий представленных документов (за исключением нотариально заверенных) их оригиналам, при необходимости снимает копии с документов, представленных заявителем, проставляет на них </w:t>
      </w:r>
      <w:proofErr w:type="spellStart"/>
      <w:r w:rsidRPr="00716A03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716A03">
        <w:rPr>
          <w:rFonts w:ascii="Times New Roman" w:hAnsi="Times New Roman" w:cs="Times New Roman"/>
          <w:sz w:val="24"/>
          <w:szCs w:val="24"/>
        </w:rPr>
        <w:t xml:space="preserve"> надпись «Копия верна», подписывает их и заверяет печатью с указанием наименования многофункционального центра, принявшего заявление, своей должности и даты заверения;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создает карточку заявителя с указанием необходимых сведений в автоматизированной информационной системе многофункционального центра;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сканирует и прикрепляет заявления и документы, необходимые для предоставления муниципальной услуги к карточке заявителя в автоматизированной информационной системе многофункционального центра;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распечатывает и выдает заявителю (представителю) расписку-уведомление о приеме заявления и документов из автоматизированной информационной системы многофункционального центра.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3.6.2.4. В случаях, предусмотренных пунктом 2.17. настоящего Административного регламента, работник многофункционального центра отказывает в приеме заявления и документов и возвращает их заявителю (представителю) с разъяснением причины отказа и предложениями по ее устранению.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3.6.2.5. 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в порядке, указанном в пункте 2.39. настоящего Административного регламента, работник многофункционального центра</w:t>
      </w:r>
      <w:r w:rsidRPr="00716A03">
        <w:rPr>
          <w:rStyle w:val="ab"/>
          <w:rFonts w:ascii="Times New Roman" w:hAnsi="Times New Roman" w:cs="Times New Roman"/>
          <w:sz w:val="24"/>
          <w:szCs w:val="24"/>
        </w:rPr>
        <w:endnoteReference w:id="2"/>
      </w:r>
      <w:r w:rsidRPr="00716A03">
        <w:rPr>
          <w:rFonts w:ascii="Times New Roman" w:hAnsi="Times New Roman" w:cs="Times New Roman"/>
          <w:sz w:val="24"/>
          <w:szCs w:val="24"/>
        </w:rPr>
        <w:t>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устанавливает соответствие электронной подписи, которой подписаны представленные заявление и документы, требованиям пункта 2.45.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проводит проверку действительности электронной подписи, с использованием которой подписаны заявление и документы;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переводит заявление и документы, необходимые для предоставления муниципальной услуги, в бумажную форму (распечатывает), подписывает их и заверяет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регистрирует заявление;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уведомление о приеме и регистрации заявления и документов, необходимых для предоставления муниципальной услуги с указанием уникального номера, присвоенного заявлению;</w:t>
      </w:r>
    </w:p>
    <w:p w:rsid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уведомление о мотивированном отказе в приеме документов, необходимых для предоставления муниципальной услуги.</w:t>
      </w:r>
    </w:p>
    <w:p w:rsid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3.6.2.6. Общий максимальный срок приема документов, их первичной проверки, регистрации не может превышать 1 календарный день.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3.6.2.7. 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центра.</w:t>
      </w:r>
    </w:p>
    <w:p w:rsidR="00716A03" w:rsidRDefault="00716A03" w:rsidP="00716A03">
      <w:pPr>
        <w:tabs>
          <w:tab w:val="left" w:pos="0"/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730E" w:rsidRDefault="00D1730E" w:rsidP="00716A03">
      <w:pPr>
        <w:tabs>
          <w:tab w:val="left" w:pos="0"/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lastRenderedPageBreak/>
        <w:t>3.6.3.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участвующим в предоставлении муниципальной услуги</w:t>
      </w:r>
      <w:r w:rsidRPr="0068655F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ar-SA"/>
        </w:rPr>
        <w:endnoteReference w:id="3"/>
      </w:r>
    </w:p>
    <w:p w:rsidR="00BE4CA2" w:rsidRPr="0068655F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3.6.3.1. Основанием для начала административной процедуры является регистрация работником многофункционального центра заявления о предоставлении муниципальной услуги и наличие документов, предусмотренных пунктом 2.14. настоящего Административного регламента.</w:t>
      </w:r>
    </w:p>
    <w:p w:rsidR="00BE4CA2" w:rsidRPr="0068655F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3.6.3.2. Формирование и направление межведомственных запросов в органы (организации), участвующие в предоставлении муниципальной услуги, не требуют присутствия заявителя (представителя).</w:t>
      </w:r>
    </w:p>
    <w:p w:rsidR="00BE4CA2" w:rsidRPr="0068655F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3.6.3.3. Работник многофункционального центра формирует и направляет межведомственные запросы,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</w:t>
      </w:r>
      <w:proofErr w:type="gramStart"/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BE4CA2" w:rsidRPr="0068655F" w:rsidRDefault="00BE4CA2" w:rsidP="00716A03">
      <w:pPr>
        <w:widowControl/>
        <w:tabs>
          <w:tab w:val="left" w:pos="1080"/>
        </w:tabs>
        <w:autoSpaceDE/>
        <w:spacing w:before="40" w:after="40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eastAsia="Arial" w:hAnsi="Times New Roman" w:cs="Times New Roman"/>
          <w:sz w:val="24"/>
          <w:szCs w:val="24"/>
          <w:lang w:eastAsia="ar-SA"/>
        </w:rPr>
        <w:t>- Управление Федеральной службы государственной регистрации, кадастра и картографии по Удмуртской Республике;</w:t>
      </w:r>
    </w:p>
    <w:p w:rsidR="007423CB" w:rsidRDefault="00716A03" w:rsidP="007423CB">
      <w:pPr>
        <w:widowControl/>
        <w:numPr>
          <w:ilvl w:val="0"/>
          <w:numId w:val="7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илиал </w:t>
      </w:r>
      <w:r>
        <w:rPr>
          <w:rFonts w:ascii="Times New Roman" w:hAnsi="Times New Roman" w:cs="Times New Roman"/>
          <w:sz w:val="24"/>
          <w:szCs w:val="24"/>
          <w:lang w:eastAsia="ru-RU"/>
        </w:rPr>
        <w:t>Публично-правовой компании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по Удмуртской Республике;</w:t>
      </w:r>
    </w:p>
    <w:p w:rsidR="00BE4CA2" w:rsidRPr="00D1730E" w:rsidRDefault="007423CB" w:rsidP="007423CB">
      <w:pPr>
        <w:widowControl/>
        <w:numPr>
          <w:ilvl w:val="0"/>
          <w:numId w:val="7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 </w:t>
      </w:r>
      <w:r w:rsidRPr="007423CB">
        <w:rPr>
          <w:rFonts w:ascii="Times New Roman" w:hAnsi="Times New Roman" w:cs="Times New Roman"/>
          <w:sz w:val="24"/>
          <w:szCs w:val="24"/>
        </w:rPr>
        <w:t>Федеральную налоговую службу Российской Федерации</w:t>
      </w:r>
      <w:r w:rsidR="00D1730E">
        <w:rPr>
          <w:rFonts w:ascii="Times New Roman" w:eastAsia="Arial" w:hAnsi="Times New Roman" w:cs="Times New Roman"/>
          <w:sz w:val="24"/>
          <w:szCs w:val="24"/>
        </w:rPr>
        <w:t>;</w:t>
      </w:r>
    </w:p>
    <w:p w:rsidR="00D1730E" w:rsidRPr="00D1730E" w:rsidRDefault="00D1730E" w:rsidP="007423CB">
      <w:pPr>
        <w:widowControl/>
        <w:numPr>
          <w:ilvl w:val="0"/>
          <w:numId w:val="7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30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1730E">
        <w:rPr>
          <w:rFonts w:ascii="Times New Roman" w:hAnsi="Times New Roman" w:cs="Times New Roman"/>
          <w:sz w:val="24"/>
          <w:szCs w:val="24"/>
        </w:rPr>
        <w:t>организации, осуществляющие эксплуатацию сетей инженерно-технического обеспечения.</w:t>
      </w:r>
    </w:p>
    <w:p w:rsidR="00716A03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3.6.3.4. Межведомственные запросы, предусмотренные пунктом 3.6.3.3. настоящего Административного регламента, с использованием межведомственного информационного взаимодействия формируются в соответствии с требованиями статей 7.1. и 7.2. Федерального закона № 210-ФЗ и применяются только в целях предоставления муниципальной услуги.</w:t>
      </w:r>
    </w:p>
    <w:p w:rsidR="00C73580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3.6.3.5. </w:t>
      </w:r>
      <w:proofErr w:type="gramStart"/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Документы и сведения, полученные с использованием межведомственного информационного взаимодействия, работник многофункционального центра приобщает к заявлению и документам, необходимым для предоставления муниципальной услуги, которые указаны в пункте 2.14. настоящего Административного регламент</w:t>
      </w:r>
      <w:r w:rsidR="00716A03">
        <w:rPr>
          <w:rFonts w:ascii="Times New Roman" w:eastAsia="Calibri" w:hAnsi="Times New Roman" w:cs="Times New Roman"/>
          <w:sz w:val="24"/>
          <w:szCs w:val="24"/>
          <w:lang w:eastAsia="en-US"/>
        </w:rPr>
        <w:t>а, и передает в Отдел по имущественным отношениям</w:t>
      </w: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C73580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3.6.3.6. В случае неполучения ответа на межведомственный запрос к заявлению и документам, принятым от заявителя (представителя), приобщается копия межведомственного запроса с отметкой «ответ не получен».</w:t>
      </w:r>
    </w:p>
    <w:p w:rsidR="00C73580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3.6.3.7. Общий максимальный срок направления межведомственных запросов не может превышать 1 рабочего дня со дня регистрации заявления.</w:t>
      </w:r>
    </w:p>
    <w:p w:rsidR="00BE4CA2" w:rsidRPr="0068655F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3.6.3.8. Результатом административной процедуры является поступление в многофункциональный центр запрошенных с использованием единой системы межведомственного электронного взаимодействия документов и сведений.</w:t>
      </w:r>
    </w:p>
    <w:p w:rsidR="00733D1E" w:rsidRPr="0068655F" w:rsidRDefault="00733D1E" w:rsidP="0068655F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580">
        <w:rPr>
          <w:rFonts w:ascii="Times New Roman" w:hAnsi="Times New Roman" w:cs="Times New Roman"/>
          <w:b/>
          <w:sz w:val="24"/>
          <w:szCs w:val="24"/>
        </w:rPr>
        <w:t>3.6.4. Направление сформированного комплекта документов в Отдел по имущественным отношениям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3.6.4.1. 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пунктом 2.14. настоящего Административного регламента (далее – комплект документов).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3.6.4.2. Работник многофункционального центра направляет заявление и документы, </w:t>
      </w:r>
      <w:r w:rsidRPr="00C73580">
        <w:rPr>
          <w:rFonts w:ascii="Times New Roman" w:hAnsi="Times New Roman" w:cs="Times New Roman"/>
          <w:sz w:val="24"/>
          <w:szCs w:val="24"/>
        </w:rPr>
        <w:lastRenderedPageBreak/>
        <w:t>необходимые для предоставления муниципальной услуги, в Отдел по имущественным отношениям: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- 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Отдел по имущественным отношениям не представляются;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- в бумажной форме (при необходимости) с сопроводительным реестром. 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3.6.4.3. Сопроводительный реестр составляется в 2-х экземплярах, которые подписываются работником многофункционального центра с указанием его должности и даты подписания.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3.6.4.4. При получении Отделом по имущественным отношениям комплекта документов в бумажной форме Должностное лицо Отдела по имущественным отношениям подписывает 2 экземпляра сопроводительного реестра с указанием его должности и даты и передает 1 экземпляр в многофункциональный центр.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3.6.4.5. Общий максимальный срок направления в Отдел по имущественным отношениям заявления и документов в электронной форме и в бумажной форме не может превышать 2 календарных дней со дня их регистрации. </w:t>
      </w:r>
    </w:p>
    <w:p w:rsidR="00BE4CA2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3.6.4.6. Результатом административной процедуры является переданные в Отдел по имущественным отношениям заявление и </w:t>
      </w:r>
      <w:proofErr w:type="gramStart"/>
      <w:r w:rsidRPr="00C73580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C73580">
        <w:rPr>
          <w:rFonts w:ascii="Times New Roman" w:hAnsi="Times New Roman" w:cs="Times New Roman"/>
          <w:sz w:val="24"/>
          <w:szCs w:val="24"/>
        </w:rPr>
        <w:t xml:space="preserve"> и получение подписанного Должностным лицом Отдела по имущественным отношениям 1 экземпляра сопроводительного реестра.</w:t>
      </w:r>
    </w:p>
    <w:p w:rsidR="000B56FE" w:rsidRPr="00C73580" w:rsidRDefault="000B56FE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C73580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3.6.5. </w:t>
      </w:r>
      <w:proofErr w:type="gramStart"/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Выдача заявителю результата предоставления муниципальной услуги, в том числе выдача документов на бумажном носителе, подтверждающем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 местного самоуправления, предоставляющего муниципальную услугу</w:t>
      </w:r>
      <w:r w:rsidRPr="0068655F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ar-SA"/>
        </w:rPr>
        <w:endnoteReference w:id="4"/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3.6.5.1. Основанием для начала административной процедуры является поступление от Отдела по имущественным отношениям документов, оформленных по результатам предоставления муниципальной услуги, которые указаны в пункте 2.6. настоящего Административного регламента, и обращение заявителя в многофункциональный центр для их получения.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3.6.5.2. При выдаче документов, оформленных по результатам предоставления муниципальной услуги, работник многофункционального центра: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устанавливает личность заявителя (либо представителя заявителя) на основании паспорта гражданина Российской Федерации и иных документов, удостоверяющих личность заявителя;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 xml:space="preserve">выдает документы под подпись в реестре выдачи документов с фиксацией даты получения. 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3.6.5.3. 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центра. 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3.6.5.4.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 xml:space="preserve">В случае выдачи документов, подтверждающих содержание электронных документов, на бумажном носителе и заверении выписок из информационных систем Отдела </w:t>
      </w:r>
      <w:r w:rsidRPr="00A2468B">
        <w:rPr>
          <w:rFonts w:ascii="Times New Roman" w:hAnsi="Times New Roman" w:cs="Times New Roman"/>
          <w:sz w:val="24"/>
          <w:szCs w:val="24"/>
        </w:rPr>
        <w:lastRenderedPageBreak/>
        <w:t>по имущественным отношениям работник многофункционального центра распечатывает документ, подтверждающий содержание электронного документа, и (или) выписку из информационных систем Отдела по имущественным отношениям, подписывает его и заверяет печатью с указанием наименования многофункционального центра, подготовившего заявление, должности работника многофункционального центра и даты.</w:t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3.6.5.5.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возможности получить результат предоставления муниципальной услуги;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мотивированном отказе в предоставлении муниципальной услуги.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3.6.5.6. Результат предоставления муниципальной услуги подлежит выдаче в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A2468B">
        <w:rPr>
          <w:rFonts w:ascii="Times New Roman" w:hAnsi="Times New Roman" w:cs="Times New Roman"/>
          <w:sz w:val="24"/>
          <w:szCs w:val="24"/>
        </w:rPr>
        <w:t xml:space="preserve"> не превышающий 10 календарных дней с даты, указанной в расписке-уведомлении. По истечении данного срока документы подлежат возврату в Отдел по имущественным отношениям.</w:t>
      </w:r>
    </w:p>
    <w:p w:rsidR="00BE4CA2" w:rsidRPr="007D12DD" w:rsidRDefault="00C73580" w:rsidP="007D12DD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3.6.5.7.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733D1E" w:rsidRPr="0068655F" w:rsidRDefault="00733D1E" w:rsidP="0068655F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A2" w:rsidRPr="0068655F" w:rsidRDefault="00BE4CA2" w:rsidP="007D12D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3.6.6.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услуг», государственной информационной системы Удмуртской Республики «Портал государственных и муниципальных услуг (функций)», административных процедур (действий)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3.6.6.1. П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</w:t>
      </w: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>3.6.6.2.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Формирование запроса заявителем осуществляется посредством заполнения электронной формы заявления с приложением необходимых документов (сведений о них) на ЕПГУ (РПГУ) без необходимости дополнительной подачи запроса в какой-либо иной форме.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3.6.6.3. Получение заявителем сведений о ходе рассмотрения его заявления может осуществляться путем направления электронных писем на адрес электронной почты, а также через ЕПГУ (РПГУ), при условии подачи заявления через ЕПГУ (РПГУ).</w:t>
      </w:r>
    </w:p>
    <w:p w:rsidR="00BE4CA2" w:rsidRPr="007D12DD" w:rsidRDefault="007D12DD" w:rsidP="007D12DD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3.6.6.4.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заимодействие Администрации района с федеральными органами исполнительной власти, органами государственных внебюджетных фондов, исполнительными органами государственной власти Удмуртской Республики, органами местного самоуправления и подведомственными этим органам организациями, участвующими в предоставлении муниципальной услуги, осуществляется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с использованием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</w:t>
      </w:r>
      <w:proofErr w:type="gramEnd"/>
    </w:p>
    <w:p w:rsidR="00BE4CA2" w:rsidRPr="0068655F" w:rsidRDefault="00BE4CA2" w:rsidP="007D12DD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3.6.6.5. По запросу заявителя, поданному, в том числе на адрес электронной почты, </w:t>
      </w:r>
      <w:r w:rsidR="005C4C7D" w:rsidRPr="005C4C7D">
        <w:rPr>
          <w:rFonts w:ascii="Times New Roman" w:hAnsi="Times New Roman" w:cs="Times New Roman"/>
          <w:sz w:val="24"/>
          <w:szCs w:val="24"/>
          <w:lang w:eastAsia="ru-RU"/>
        </w:rPr>
        <w:t xml:space="preserve">копия </w:t>
      </w:r>
      <w:r w:rsidR="00814CD1" w:rsidRPr="00814CD1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 </w:t>
      </w:r>
      <w:r w:rsidR="00814CD1" w:rsidRPr="00814CD1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 либо мотивированный отказ в предварительном согласовании предоставления земельного участка</w:t>
      </w:r>
      <w:r w:rsidR="00665735" w:rsidRPr="00814CD1">
        <w:rPr>
          <w:rFonts w:ascii="Times New Roman" w:hAnsi="Times New Roman" w:cs="Times New Roman"/>
          <w:sz w:val="24"/>
          <w:szCs w:val="24"/>
        </w:rPr>
        <w:t xml:space="preserve"> </w:t>
      </w:r>
      <w:r w:rsidRPr="00814CD1">
        <w:rPr>
          <w:rFonts w:ascii="Times New Roman" w:hAnsi="Times New Roman" w:cs="Times New Roman"/>
          <w:sz w:val="24"/>
          <w:szCs w:val="24"/>
          <w:lang w:eastAsia="ru-RU"/>
        </w:rPr>
        <w:t>направляется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заявителю в отсканированной форме (в форматах TIFF, PDF, JPEG).</w:t>
      </w:r>
    </w:p>
    <w:p w:rsidR="00BE4CA2" w:rsidRPr="0068655F" w:rsidRDefault="00BE4CA2" w:rsidP="007D12DD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Cs/>
          <w:sz w:val="24"/>
          <w:szCs w:val="24"/>
          <w:lang w:eastAsia="ru-RU"/>
        </w:rPr>
        <w:t>Направление вышеуказанных копий документов осуществляется на адрес электронной почты, указанный в запросе заявителя, а в случае отсутствия адреса для направления решения в запросе - на адрес электронной почты, с которого поступил запрос.</w:t>
      </w:r>
    </w:p>
    <w:p w:rsidR="00BE4CA2" w:rsidRPr="0068655F" w:rsidRDefault="00BE4CA2" w:rsidP="007D12DD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3.6.6.6.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При направлении заявления и прилагаемых к нему документов в электронной форме, в том числе с использованием ЕПГУ (РПГУ), Должностное лицо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безопасности Российской Федерации модели угроз безопасности информации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75070C" w:rsidRPr="0068655F" w:rsidRDefault="0075070C" w:rsidP="0068655F">
      <w:pPr>
        <w:widowControl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A2" w:rsidRPr="0068655F" w:rsidRDefault="00BE4CA2" w:rsidP="007D12DD">
      <w:pPr>
        <w:widowControl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3.6.7.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3.6.7.1.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Отдел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почтовой связи, через ЕПГУ (РПГУ), через многофункциональный центр либо непосредственно при личном обращении в Отдел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 письмом о необходимости исправления допущенных опечаток и (или) ошибок с изложением их сути и приложением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копии документа, содержащего опечатки и (или) ошибки.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3.6.7.2. Регистрация письма о необходимости исправления допущенных опечаток и (или) ошибок осуществляется в сроки, предусмотренные пунктом 2.9.1. настоящего Административного регламента.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3.6.7.3. В течение 7 рабочих дней с момента регистрации в Отделе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письма о необходимости исправления допущенных опечаток и (или) ошибок Отдел по имущественным отношениям готовит и направляет заявителю новые документы, в которые внесены соответствующие исправления.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3.6.7.4.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3.6.7.5.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3.6.7.6. В случае направления письма о необходимости исправления допущенных опечаток и (или) ошибок в форме электронного документа посредством ЕПГУ (РПГУ), исправленное уведомление в форме электронного документа после принятия решения направляется заявителю посредством ЕПГУ (РПГУ).</w:t>
      </w:r>
    </w:p>
    <w:p w:rsidR="00BE4CA2" w:rsidRPr="0068655F" w:rsidRDefault="00BE4CA2" w:rsidP="0068655F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Формы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должностными лицами, муниципальными служащими структурного подразделения, предоставляющего муниципальную услугу,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главы Администрации района, ответственным за организацию работы по предоставлению муниципальной услуги.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положений настоящего Административного регламента.</w:t>
      </w: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4.2. Плановые проверки полноты и качества предоставления муниципальной услуги осуществляются комиссией, создаваемой распоряжением Администрации района.</w:t>
      </w: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b/>
          <w:bCs/>
          <w:sz w:val="24"/>
          <w:szCs w:val="24"/>
        </w:rPr>
        <w:t>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4.3. Ответственные должностные лица – Глава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начальник Отдела по имущественным отношениям, персонально несут ответственность за соблюдением требований законодательства при предоставлении муниципальной услуги.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4.4. Должностное лицо Отдела по имущественным отношениям в соответствии со своей должностной инструкцией персонально несет ответственность за соблюдение сроков, порядка предоставления муниципальной услуги и соблюдение требований настоящего Административного регламента.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4.5.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услуги, повышение ответственности и исполнительской дисциплины муниципальных служащих, работающих в Администрации района, ответственных за исполнение административных процедур, предусмотренных настоящим Административным регламентом.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4.6. Система контроля предоставления муниципальной услуги включает в себя: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организацию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проверку хода и качества предоставления муниципальной услуги;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учет и анализ результатов исполнительской дисциплины муниципальных служащих.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осуществляется в следующих формах: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текущий контроль;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lastRenderedPageBreak/>
        <w:t>- внутриведомственный контроль;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контроль со стороны граждан, их объединений и организаций.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района.</w:t>
      </w:r>
    </w:p>
    <w:p w:rsidR="007D12DD" w:rsidRPr="007D12DD" w:rsidRDefault="007D12DD" w:rsidP="007D12DD">
      <w:pPr>
        <w:spacing w:before="40" w:after="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2DD" w:rsidRPr="007D12DD" w:rsidRDefault="007D12DD" w:rsidP="007D12DD">
      <w:pPr>
        <w:spacing w:before="40" w:after="4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D12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7" w:history="1">
        <w:r w:rsidRPr="007D12DD">
          <w:rPr>
            <w:rFonts w:ascii="Times New Roman" w:eastAsia="Calibri" w:hAnsi="Times New Roman" w:cs="Times New Roman"/>
            <w:b/>
            <w:sz w:val="24"/>
            <w:szCs w:val="24"/>
            <w:lang w:eastAsia="en-US"/>
          </w:rPr>
          <w:t>части 1.1 статьи 16</w:t>
        </w:r>
      </w:hyperlink>
      <w:r w:rsidRPr="007D12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Федерального закона от 27.07.2010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Решения, принятые в ходе предоставления муниципальной услуги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на основании настоящего Административного регламента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действия (бездействие) </w:t>
      </w:r>
      <w:r w:rsidRPr="007D12DD">
        <w:rPr>
          <w:rFonts w:ascii="Times New Roman" w:hAnsi="Times New Roman" w:cs="Times New Roman"/>
          <w:sz w:val="24"/>
          <w:szCs w:val="24"/>
        </w:rPr>
        <w:t>органа местного самоуправления, предоставляющего муниципальную услугу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, его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должностного лица либо муниципального служащего, многофункционального центра, работника многофункционального центра могут быть обжалованы заявителем в досудебном (внесудебном) порядке (далее – жалоба).</w:t>
      </w:r>
    </w:p>
    <w:p w:rsidR="007D12DD" w:rsidRPr="007D12DD" w:rsidRDefault="007D12DD" w:rsidP="007D12DD">
      <w:pPr>
        <w:pStyle w:val="af8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Подача и рассмотрение жалоб на решения и действия (бездействие) привлекаемых для предоставления муниципальных услуг организаций, предусмотренных частью 1.1. статьи 16 Федерального закона № 210-ФЗ (далее – привлекаемые организации) и их работников осуществляется в порядке, установленном постановлением Правительства Российской Федерации от 16.08.2012 года № 840 «О порядке подачи и рассмотрения жалоб на решения и действия (бездействие) федеральных органов исполнительной власти и их должностных лиц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1.1.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работников».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Подача и рассмотрение жалоб на решения и действия (бездействие)</w:t>
      </w:r>
      <w:r w:rsidRPr="007D12DD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центра, его работников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осуществляется в порядке, установленном постановлением Правительства Российской Федерации от 16.08.2012 года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eastAsia="ar-SA" w:bidi="ru-RU"/>
        </w:rPr>
        <w:t>№ 840 «</w:t>
      </w:r>
      <w:r w:rsidRPr="007D12DD">
        <w:rPr>
          <w:rFonts w:ascii="Times New Roman" w:hAnsi="Times New Roman" w:cs="Times New Roman"/>
          <w:sz w:val="24"/>
          <w:szCs w:val="24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 учетом особенностей </w:t>
      </w:r>
      <w:r w:rsidRPr="007D12DD">
        <w:rPr>
          <w:rFonts w:ascii="Times New Roman" w:hAnsi="Times New Roman" w:cs="Times New Roman"/>
          <w:sz w:val="24"/>
          <w:szCs w:val="24"/>
        </w:rPr>
        <w:t>подачи и рассмотрения жалоб на решения и действия (бездействие) многофункционального центра, его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работников, установленных постановлением Правительства Удмуртской Республики от 22.07.2013 года № 325.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lastRenderedPageBreak/>
        <w:t>5.2. Информация о порядке подачи и рассмотрения жалобы предоставляется заявителю: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</w:rPr>
        <w:t>в устной форме по телефону и (или) при личном приеме;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3) посредством размещения информации: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на информационных стендах в местах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на официальном сайте уполномоченного органа, предоставляющего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на официальном сайте многофункционального центра;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8" w:history="1">
        <w:r w:rsidRPr="007D12DD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>www.gosuslugi.ru</w:t>
        </w:r>
      </w:hyperlink>
      <w:r w:rsidRPr="007D12DD">
        <w:rPr>
          <w:rFonts w:ascii="Times New Roman" w:hAnsi="Times New Roman" w:cs="Times New Roman"/>
          <w:sz w:val="24"/>
          <w:szCs w:val="24"/>
        </w:rPr>
        <w:t>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нарушение срока регистрации запроса о предоставлении муниципальной услуги, запроса, указанного в статье 15.1. Федерального закона № 210-ФЗ;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или информации либо осуществления действий, </w:t>
      </w:r>
      <w:r w:rsidRPr="007D12DD">
        <w:rPr>
          <w:rFonts w:ascii="Times New Roman" w:hAnsi="Times New Roman" w:cs="Times New Roman"/>
          <w:sz w:val="24"/>
          <w:szCs w:val="24"/>
        </w:rPr>
        <w:t>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услуги, у заявителя;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 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7) отказ органа местного самоуправления,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предоставляющего муниципальную услугу,</w:t>
      </w:r>
      <w:r w:rsidRPr="007D12DD">
        <w:rPr>
          <w:rFonts w:ascii="Times New Roman" w:hAnsi="Times New Roman" w:cs="Times New Roman"/>
          <w:sz w:val="24"/>
          <w:szCs w:val="24"/>
        </w:rPr>
        <w:t xml:space="preserve"> его должностного лица,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многофункционального центра, работника многофункционального центра,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history="1">
        <w:r w:rsidRPr="007D12DD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7D12D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В </w:t>
      </w:r>
      <w:r w:rsidRPr="007D12DD">
        <w:rPr>
          <w:rFonts w:ascii="Times New Roman" w:hAnsi="Times New Roman" w:cs="Times New Roman"/>
          <w:sz w:val="24"/>
          <w:szCs w:val="24"/>
        </w:rPr>
        <w:lastRenderedPageBreak/>
        <w:t xml:space="preserve"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0" w:history="1">
        <w:r w:rsidRPr="007D12DD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7D12D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5.4.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подается в письменной форме на бумажном носителе или в электронной форме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>- Администрацию района, предоставляющую муниципальную услугу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- многофункциональный центр, либо в соответствующий орган государственной власти Удмуртской Республики, являющийся учредителем многофункционального центра (далее – учредитель многофункционального центра).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5.5. Жалоба на решения и действия (бездействие) начальника Отдела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подаётся Главе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5.6.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5.7. Жалобы на решения и действия (бездействие) многофункционального центра, руководителя многофункционального центра подаются учредителю многофункционального центра.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5.8.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Жалоба на решения и действия (бездействие) Отдела по</w:t>
      </w:r>
      <w:r w:rsidRPr="007D12DD">
        <w:rPr>
          <w:rFonts w:ascii="Times New Roman" w:hAnsi="Times New Roman" w:cs="Times New Roman"/>
          <w:sz w:val="24"/>
          <w:szCs w:val="24"/>
        </w:rPr>
        <w:t xml:space="preserve"> имущественным отношениям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, его Должностного лица, муниципального служащего, начальника Отдела по</w:t>
      </w:r>
      <w:r w:rsidRPr="007D12DD">
        <w:rPr>
          <w:rFonts w:ascii="Times New Roman" w:hAnsi="Times New Roman" w:cs="Times New Roman"/>
          <w:sz w:val="24"/>
          <w:szCs w:val="24"/>
        </w:rPr>
        <w:t xml:space="preserve"> имущественным отношениям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, предоставляющего муниципальную услугу, может быть принята при личном приёме заявителя, а также может быть направлена: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по почте на бумажном носителе;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через многофункциональный центр; 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7D12DD">
        <w:rPr>
          <w:rFonts w:ascii="Times New Roman" w:hAnsi="Times New Roman" w:cs="Times New Roman"/>
          <w:sz w:val="24"/>
          <w:szCs w:val="24"/>
        </w:rPr>
        <w:t>форме электронного документа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официального сайта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Республики»; 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федеральной государственной информационной системы «Единый портал государственных и муниципальных услуг (функций)» www.gosuslugi.ru; </w:t>
      </w:r>
    </w:p>
    <w:p w:rsidR="007D12DD" w:rsidRPr="007D12DD" w:rsidRDefault="007D12DD" w:rsidP="007D12DD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5.9.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Жалоба на решения и действия (бездействие) многофункционального центра, работника многофункционального центра может быть принята при личном приёме заявителя, а также может быть направлена:</w:t>
      </w:r>
    </w:p>
    <w:p w:rsidR="007D12DD" w:rsidRPr="007D12DD" w:rsidRDefault="007D12DD" w:rsidP="007D12DD">
      <w:pPr>
        <w:pStyle w:val="af8"/>
        <w:numPr>
          <w:ilvl w:val="0"/>
          <w:numId w:val="13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по почте на бумажном носителе;</w:t>
      </w:r>
    </w:p>
    <w:p w:rsidR="007D12DD" w:rsidRPr="007D12DD" w:rsidRDefault="007D12DD" w:rsidP="007D12DD">
      <w:pPr>
        <w:pStyle w:val="af8"/>
        <w:numPr>
          <w:ilvl w:val="0"/>
          <w:numId w:val="13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7D12DD">
        <w:rPr>
          <w:rFonts w:ascii="Times New Roman" w:hAnsi="Times New Roman" w:cs="Times New Roman"/>
          <w:sz w:val="24"/>
          <w:szCs w:val="24"/>
        </w:rPr>
        <w:t>форме электронного документа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- официального адреса электронной почты многофункционального центра;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- официального сайта многофункционального центра;</w:t>
      </w:r>
    </w:p>
    <w:p w:rsidR="007D12DD" w:rsidRPr="007D12DD" w:rsidRDefault="007D12DD" w:rsidP="007D12DD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федеральной государственной информационной системы «Единый портал государственных и муниципальных услуг (функций)»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www.gosuslugi.ru</w:t>
      </w:r>
      <w:r w:rsidRPr="007D12DD">
        <w:rPr>
          <w:rFonts w:ascii="Times New Roman" w:hAnsi="Times New Roman" w:cs="Times New Roman"/>
          <w:sz w:val="24"/>
          <w:szCs w:val="24"/>
        </w:rPr>
        <w:t>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lastRenderedPageBreak/>
        <w:t>5.10. При поступлении жалобы через многофункциональный центр он обеспечивает её передачу в Администрацию района в порядке и сроки, которые установлены соглашением о взаимодействии между многофункциональным центром и Администрацией района, предоставляющей муниципальную услугу,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 района, предоставляющей муниципальную услугу.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5.11. Заявитель вправе обратиться с устной жалобой: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в приемную Администрации района;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в случае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если жалоба подается на решение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многофункционального центра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действие (бездействие) руководителя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многофункционального центра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в приемную Уполномоченного МФЦ.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Специалист, принимающий жалобу, со слов заявителя оформляет ее в письменной форме на бумажном носителе.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5.12.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5.13. В случае если жалоба подается через законного представителя по доверенности, также представляется документ, подтверждающий полномочия представителя заявителя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5.14. 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Требования к электронной подписи установлены Федеральным </w:t>
      </w:r>
      <w:hyperlink r:id="rId21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от 06.04.2011 года № 63-ФЗ «Об электронной подписи» и </w:t>
      </w:r>
      <w:hyperlink r:id="rId22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статьями 21.1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. и </w:t>
      </w:r>
      <w:hyperlink r:id="rId23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21.2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>. Федерального закона № 210-ФЗ.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5.15. </w:t>
      </w:r>
      <w:r w:rsidRPr="007D12DD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1) наименование Администрации района,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фамилию, имя, отчество (последнее - при наличии) ее </w:t>
      </w:r>
      <w:r w:rsidRPr="007D12DD">
        <w:rPr>
          <w:rFonts w:ascii="Times New Roman" w:hAnsi="Times New Roman" w:cs="Times New Roman"/>
          <w:sz w:val="24"/>
          <w:szCs w:val="24"/>
        </w:rPr>
        <w:t>Должностного лица,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наименование многофункционального центра, фамилию, имя, отчество (последнее - при наличии) его руководителя и (или) работника, наименование организаций, предусмотренных </w:t>
      </w:r>
      <w:hyperlink r:id="rId24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решения и действия (бездействие) которых обжалуются.</w:t>
      </w:r>
      <w:proofErr w:type="gramEnd"/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(индивидуального предпринимателя)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 района, ее должностного лица, либо муниципального служащего, м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ногофункционального центра, работника многофункционального центра, привлекаемых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организаций;</w:t>
      </w:r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района, ее должностного лица, либо муниципального служащего,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многофункционального центра, работника многофункционального центра,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организаций, предусмотренных </w:t>
      </w:r>
      <w:hyperlink r:id="rId25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</w:t>
      </w:r>
      <w:r w:rsidRPr="007D12DD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5.16.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Жалоба, поступившая в Администрацию района,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многофункциональный центр, Уполномоченный МФЦ</w:t>
      </w:r>
      <w:r w:rsidRPr="007D12DD">
        <w:rPr>
          <w:rFonts w:ascii="Times New Roman" w:hAnsi="Times New Roman" w:cs="Times New Roman"/>
          <w:sz w:val="24"/>
          <w:szCs w:val="24"/>
        </w:rPr>
        <w:t xml:space="preserve"> подлежит рассмотрению должностным лицом, наделённым полномочиями по рассмотрению жалоб, в течение 15 рабочих дней со дня ее регистрации, а в случае обжалования отказа Администрации района, ее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течение 5 рабочих дней со дня ее регистрации. 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5.17.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Заявитель имеет право: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5.18.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5.19. Не позднее дня, следующего за днем принятия решения, указанного в </w:t>
      </w:r>
      <w:hyperlink r:id="rId26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заявителю, указанному в настоящем пункте, дается информация о действиях, осуществляемых Администрацией района, многофункциональным центром, либо организацией, предусмотренной </w:t>
      </w:r>
      <w:hyperlink r:id="rId27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неудобства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получения муниципальной услуги.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В случае признания жалобы, не подлежащей удовлетворению, в ответе заявителю, указанному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5.20. В ответе по результатам рассмотрения жалобы указываются: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рассмотревшего жалобу, должность, фамилия, имя, отчество (последнее - при наличии) должностного лица, принявшего решение по жалобе;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номер, дата, место принятия решения, включая сведения о специалисте, должностном лице, муниципальном служащем, решение или действие (бездействие) которого обжалуется;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7D12DD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(последнее - при наличии) </w:t>
      </w:r>
      <w:r w:rsidRPr="007D12DD">
        <w:rPr>
          <w:rFonts w:ascii="Times New Roman" w:hAnsi="Times New Roman" w:cs="Times New Roman"/>
          <w:sz w:val="24"/>
          <w:szCs w:val="24"/>
        </w:rPr>
        <w:t>или наименование заявителя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4) основания для принятия решения по жалобе;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5) принятое по жалобе решение;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7) сведения о порядке обжалования принятого по жалобе решения.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5.21. Ответ по результатам рассмотрения жалобы на решения и действия (бездействие) Администрации района, ее должностного лица, муниципального служащего подписывается уполномоченным на рассмотрение жалобы должностным лицом Администрации района, либо Главой муниципального образования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5.22.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Ответ по результатам рассмотрения жалобы на решения и действия (бездействие) работника многофункционального центра подписывается руководителем многофункционального центра.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5.23. В удовлетворении жалобы отказывается в следующих случаях: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3) наличие решения по жалобе в отношении того же заявителя и по тому же предмету жалобы.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5.24. Жалоба остается без ответа в следующих случаях: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5.25. В случае установления в ходе или по результатам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5.26. Информация, содержащаяся в данном разделе, размещена в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на официальном сайте муниципального образования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</w:t>
      </w:r>
      <w:r w:rsidRPr="007D12DD">
        <w:rPr>
          <w:rFonts w:ascii="Times New Roman" w:hAnsi="Times New Roman" w:cs="Times New Roman"/>
          <w:sz w:val="24"/>
          <w:szCs w:val="24"/>
        </w:rPr>
        <w:t>, на ЕПГУ (РПГУ)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BE4CA2" w:rsidRDefault="00BE4CA2" w:rsidP="007D12DD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CA2" w:rsidRPr="00BE4CA2" w:rsidRDefault="00BE4CA2" w:rsidP="00BE4CA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65735" w:rsidRPr="00665735" w:rsidRDefault="00BE4CA2" w:rsidP="00665735">
      <w:pPr>
        <w:tabs>
          <w:tab w:val="left" w:pos="9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E4CA2"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  <w:r w:rsidR="00665735" w:rsidRPr="0066573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14CD1" w:rsidRDefault="00814CD1" w:rsidP="00814CD1">
      <w:pPr>
        <w:jc w:val="right"/>
        <w:rPr>
          <w:rFonts w:ascii="Times New Roman" w:hAnsi="Times New Roman" w:cs="Times New Roman"/>
          <w:sz w:val="24"/>
          <w:szCs w:val="24"/>
        </w:rPr>
      </w:pPr>
      <w:r w:rsidRPr="00814CD1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814CD1" w:rsidRPr="00814CD1" w:rsidRDefault="00814CD1" w:rsidP="00814CD1">
      <w:pPr>
        <w:jc w:val="right"/>
        <w:rPr>
          <w:rFonts w:ascii="Times New Roman" w:hAnsi="Times New Roman" w:cs="Times New Roman"/>
          <w:sz w:val="24"/>
          <w:szCs w:val="24"/>
        </w:rPr>
      </w:pPr>
      <w:r w:rsidRPr="00814CD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14CD1" w:rsidRDefault="00814CD1" w:rsidP="00814CD1">
      <w:pPr>
        <w:jc w:val="right"/>
        <w:rPr>
          <w:rFonts w:ascii="Times New Roman" w:hAnsi="Times New Roman" w:cs="Times New Roman"/>
          <w:sz w:val="24"/>
          <w:szCs w:val="24"/>
        </w:rPr>
      </w:pPr>
      <w:r w:rsidRPr="00814CD1">
        <w:rPr>
          <w:rFonts w:ascii="Times New Roman" w:hAnsi="Times New Roman" w:cs="Times New Roman"/>
          <w:sz w:val="24"/>
          <w:szCs w:val="24"/>
        </w:rPr>
        <w:t xml:space="preserve"> «Предварительное согласование предоставления </w:t>
      </w:r>
    </w:p>
    <w:p w:rsidR="00814CD1" w:rsidRDefault="00814CD1" w:rsidP="00814CD1">
      <w:pPr>
        <w:jc w:val="right"/>
        <w:rPr>
          <w:rFonts w:ascii="Times New Roman" w:hAnsi="Times New Roman" w:cs="Times New Roman"/>
          <w:sz w:val="24"/>
          <w:szCs w:val="24"/>
        </w:rPr>
      </w:pPr>
      <w:r w:rsidRPr="00814CD1">
        <w:rPr>
          <w:rFonts w:ascii="Times New Roman" w:hAnsi="Times New Roman" w:cs="Times New Roman"/>
          <w:sz w:val="24"/>
          <w:szCs w:val="24"/>
        </w:rPr>
        <w:t xml:space="preserve">земельного участка, находящегося в неразграниченной </w:t>
      </w:r>
    </w:p>
    <w:p w:rsidR="00814CD1" w:rsidRDefault="00814CD1" w:rsidP="00814CD1">
      <w:pPr>
        <w:jc w:val="right"/>
        <w:rPr>
          <w:rFonts w:ascii="Times New Roman" w:hAnsi="Times New Roman" w:cs="Times New Roman"/>
          <w:sz w:val="24"/>
          <w:szCs w:val="24"/>
        </w:rPr>
      </w:pPr>
      <w:r w:rsidRPr="00814CD1">
        <w:rPr>
          <w:rFonts w:ascii="Times New Roman" w:hAnsi="Times New Roman" w:cs="Times New Roman"/>
          <w:sz w:val="24"/>
          <w:szCs w:val="24"/>
        </w:rPr>
        <w:t xml:space="preserve">государственной собственности или </w:t>
      </w:r>
    </w:p>
    <w:p w:rsidR="00814CD1" w:rsidRPr="00814CD1" w:rsidRDefault="00814CD1" w:rsidP="00814CD1">
      <w:pPr>
        <w:jc w:val="right"/>
        <w:rPr>
          <w:rFonts w:ascii="Times New Roman" w:hAnsi="Times New Roman" w:cs="Times New Roman"/>
          <w:sz w:val="24"/>
          <w:szCs w:val="24"/>
        </w:rPr>
      </w:pPr>
      <w:r w:rsidRPr="00814CD1">
        <w:rPr>
          <w:rFonts w:ascii="Times New Roman" w:hAnsi="Times New Roman" w:cs="Times New Roman"/>
          <w:sz w:val="24"/>
          <w:szCs w:val="24"/>
        </w:rPr>
        <w:t>в муниципальной собственности»</w:t>
      </w:r>
    </w:p>
    <w:p w:rsidR="00665735" w:rsidRPr="00665735" w:rsidRDefault="00665735" w:rsidP="00665735">
      <w:pPr>
        <w:suppressAutoHyphens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695"/>
        <w:gridCol w:w="6204"/>
      </w:tblGrid>
      <w:tr w:rsidR="00814CD1" w:rsidRPr="00814CD1" w:rsidTr="000F4668">
        <w:trPr>
          <w:trHeight w:val="168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4CD1" w:rsidRPr="00814CD1" w:rsidRDefault="00814CD1" w:rsidP="000F4668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4CD1" w:rsidRPr="00814CD1" w:rsidRDefault="00814CD1" w:rsidP="00814CD1">
            <w:pPr>
              <w:keepNext/>
              <w:widowControl/>
              <w:numPr>
                <w:ilvl w:val="0"/>
                <w:numId w:val="41"/>
              </w:numPr>
              <w:suppressAutoHyphens w:val="0"/>
              <w:autoSpaceDE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4CD1" w:rsidRPr="00814CD1" w:rsidRDefault="00814CD1" w:rsidP="000F4668">
            <w:pPr>
              <w:keepNext/>
              <w:suppressAutoHyphens w:val="0"/>
              <w:outlineLvl w:val="0"/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</w:pPr>
            <w:r w:rsidRPr="00814C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814CD1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муниципального образования</w:t>
            </w:r>
          </w:p>
          <w:p w:rsidR="00814CD1" w:rsidRDefault="00814CD1" w:rsidP="000F466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C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Pr="00814C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Якшур-Бодьинский</w:t>
            </w:r>
            <w:proofErr w:type="spellEnd"/>
            <w:r w:rsidRPr="00814C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814CD1" w:rsidRPr="00814CD1" w:rsidRDefault="00814CD1" w:rsidP="000F466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Удмуртской Республики</w:t>
            </w:r>
            <w:r w:rsidRPr="00814C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814C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от ______________________________________________                                (указать для юридических лиц - полное наименование, организационно-правовая форма, физических лиц - фамилия, имя, отчество (последнее - при наличии)</w:t>
            </w:r>
            <w:proofErr w:type="gramEnd"/>
          </w:p>
          <w:p w:rsidR="00814CD1" w:rsidRPr="00814CD1" w:rsidRDefault="00814CD1" w:rsidP="000F466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C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ИНН: 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4CD1" w:rsidRPr="00814CD1" w:rsidRDefault="00814CD1" w:rsidP="000F466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C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(для юридических лиц)</w:t>
            </w:r>
          </w:p>
          <w:p w:rsidR="00814CD1" w:rsidRPr="00814CD1" w:rsidRDefault="00814CD1" w:rsidP="000F466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C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ОГРН: 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814CD1" w:rsidRPr="00814CD1" w:rsidRDefault="00814CD1" w:rsidP="000F466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C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(для юридических лиц)</w:t>
            </w:r>
          </w:p>
          <w:p w:rsidR="00814CD1" w:rsidRPr="00814CD1" w:rsidRDefault="00814CD1" w:rsidP="000F4668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C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___________________________________                             (местонахождение юридического лица; место проживания физического лица)</w:t>
            </w:r>
          </w:p>
          <w:p w:rsidR="00814CD1" w:rsidRPr="00814CD1" w:rsidRDefault="00814CD1" w:rsidP="000F4668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C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Паспортные данные: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4C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814CD1" w:rsidRPr="00814CD1" w:rsidRDefault="00814CD1" w:rsidP="000F4668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C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Действующего</w:t>
            </w:r>
            <w:proofErr w:type="gramEnd"/>
            <w:r w:rsidRPr="00814C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основании  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814CD1" w:rsidRPr="00814CD1" w:rsidRDefault="00814CD1" w:rsidP="000F46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C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(указать документ, подтверждающий полномочия представителя физического  или юридического лица)  </w:t>
            </w:r>
          </w:p>
          <w:p w:rsidR="00814CD1" w:rsidRPr="00814CD1" w:rsidRDefault="00814CD1" w:rsidP="000F4668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C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(факс) заявителя:___________________________</w:t>
            </w:r>
          </w:p>
          <w:p w:rsidR="00814CD1" w:rsidRPr="00814CD1" w:rsidRDefault="00814CD1" w:rsidP="000F4668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4C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почты:__________________________</w:t>
            </w:r>
          </w:p>
        </w:tc>
      </w:tr>
      <w:tr w:rsidR="00814CD1" w:rsidRPr="00814CD1" w:rsidTr="000F4668">
        <w:trPr>
          <w:trHeight w:val="240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4CD1" w:rsidRPr="00814CD1" w:rsidRDefault="00814CD1" w:rsidP="000F4668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CD1" w:rsidRPr="00814CD1" w:rsidRDefault="00814CD1" w:rsidP="000F4668">
            <w:pPr>
              <w:suppressAutoHyphens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CD1" w:rsidRPr="00814CD1" w:rsidRDefault="00814CD1" w:rsidP="000F466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4CD1" w:rsidRPr="00814CD1" w:rsidRDefault="00814CD1" w:rsidP="00814CD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4CD1" w:rsidRPr="00814CD1" w:rsidRDefault="00814CD1" w:rsidP="00814CD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4CD1" w:rsidRPr="00814CD1" w:rsidRDefault="00814CD1" w:rsidP="00814CD1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4CD1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:rsidR="00814CD1" w:rsidRPr="00814CD1" w:rsidRDefault="00814CD1" w:rsidP="00814CD1">
      <w:pPr>
        <w:shd w:val="clear" w:color="auto" w:fill="FFFFFF"/>
        <w:suppressAutoHyphens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4CD1">
        <w:rPr>
          <w:rFonts w:ascii="Times New Roman" w:hAnsi="Times New Roman" w:cs="Times New Roman"/>
          <w:sz w:val="24"/>
          <w:szCs w:val="24"/>
          <w:lang w:eastAsia="ru-RU"/>
        </w:rPr>
        <w:t xml:space="preserve">о предварительном согласовании предоставления земельного участка </w:t>
      </w:r>
    </w:p>
    <w:p w:rsidR="00814CD1" w:rsidRPr="00814CD1" w:rsidRDefault="00814CD1" w:rsidP="00814CD1">
      <w:pPr>
        <w:shd w:val="clear" w:color="auto" w:fill="FFFFFF"/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4CD1" w:rsidRPr="00814CD1" w:rsidRDefault="00814CD1" w:rsidP="00814CD1">
      <w:pPr>
        <w:suppressAutoHyphens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CD1">
        <w:rPr>
          <w:rFonts w:ascii="Times New Roman" w:hAnsi="Times New Roman" w:cs="Times New Roman"/>
          <w:sz w:val="24"/>
          <w:szCs w:val="24"/>
          <w:lang w:eastAsia="ru-RU"/>
        </w:rPr>
        <w:t xml:space="preserve">Прошу в соответствии со статьей 39.15 Земельного кодекса Российской Федерации предварительно согласовать предоставление земельного участка </w:t>
      </w:r>
      <w:proofErr w:type="gramStart"/>
      <w:r w:rsidRPr="00814CD1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14CD1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814CD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14CD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14CD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14CD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(указать </w:t>
      </w:r>
      <w:proofErr w:type="gramStart"/>
      <w:r w:rsidRPr="00814CD1">
        <w:rPr>
          <w:rFonts w:ascii="Times New Roman" w:hAnsi="Times New Roman" w:cs="Times New Roman"/>
          <w:sz w:val="24"/>
          <w:szCs w:val="24"/>
          <w:lang w:eastAsia="ru-RU"/>
        </w:rPr>
        <w:t>цель</w:t>
      </w:r>
      <w:proofErr w:type="gramEnd"/>
      <w:r w:rsidRPr="00814CD1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использования земельного участка) </w:t>
      </w:r>
    </w:p>
    <w:p w:rsidR="00814CD1" w:rsidRPr="00814CD1" w:rsidRDefault="00814CD1" w:rsidP="00814CD1">
      <w:pPr>
        <w:suppressAutoHyphens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CD1">
        <w:rPr>
          <w:rFonts w:ascii="Times New Roman" w:hAnsi="Times New Roman" w:cs="Times New Roman"/>
          <w:sz w:val="24"/>
          <w:szCs w:val="24"/>
          <w:lang w:eastAsia="ru-RU"/>
        </w:rPr>
        <w:t xml:space="preserve">для последующего предоставления </w:t>
      </w:r>
      <w:proofErr w:type="gramStart"/>
      <w:r w:rsidRPr="00814CD1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14CD1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814CD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4CD1" w:rsidRPr="00814CD1" w:rsidRDefault="00814CD1" w:rsidP="00814CD1">
      <w:pPr>
        <w:suppressAutoHyphens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CD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14CD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14CD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14CD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14CD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14CD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(указать вид права)</w:t>
      </w:r>
    </w:p>
    <w:p w:rsidR="00814CD1" w:rsidRPr="00814CD1" w:rsidRDefault="00814CD1" w:rsidP="00814CD1">
      <w:pPr>
        <w:tabs>
          <w:tab w:val="right" w:pos="9070"/>
        </w:tabs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14CD1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Кадастровый номер испрашиваемого  земельного участка</w:t>
      </w:r>
      <w:r w:rsidRPr="00814CD1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814CD1" w:rsidRPr="00814CD1" w:rsidRDefault="00814CD1" w:rsidP="00814CD1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4CD1">
        <w:rPr>
          <w:rFonts w:ascii="Times New Roman" w:hAnsi="Times New Roman" w:cs="Times New Roman"/>
          <w:sz w:val="24"/>
          <w:szCs w:val="24"/>
          <w:lang w:eastAsia="ru-RU"/>
        </w:rPr>
        <w:t xml:space="preserve">(указывается в случае, если границы такого земельного участка подлежат уточнению в соответствии с Федеральным </w:t>
      </w:r>
      <w:hyperlink r:id="rId28" w:history="1">
        <w:r w:rsidRPr="00814CD1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814CD1">
        <w:rPr>
          <w:rFonts w:ascii="Times New Roman" w:hAnsi="Times New Roman" w:cs="Times New Roman"/>
          <w:sz w:val="24"/>
          <w:szCs w:val="24"/>
          <w:lang w:eastAsia="ru-RU"/>
        </w:rPr>
        <w:t xml:space="preserve"> от 13.07.2015 № 218-ФЗ «О государственной регистрации недвижимости»)</w:t>
      </w:r>
    </w:p>
    <w:p w:rsidR="00814CD1" w:rsidRPr="00814CD1" w:rsidRDefault="00814CD1" w:rsidP="00814CD1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CD1">
        <w:rPr>
          <w:rFonts w:ascii="Times New Roman" w:hAnsi="Times New Roman" w:cs="Times New Roman"/>
          <w:sz w:val="24"/>
          <w:szCs w:val="24"/>
          <w:lang w:eastAsia="ru-RU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 ___________________________________________________________________________.</w:t>
      </w:r>
    </w:p>
    <w:p w:rsidR="00814CD1" w:rsidRPr="00814CD1" w:rsidRDefault="00814CD1" w:rsidP="00814CD1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CD1">
        <w:rPr>
          <w:rFonts w:ascii="Times New Roman" w:hAnsi="Times New Roman" w:cs="Times New Roman"/>
          <w:sz w:val="24"/>
          <w:szCs w:val="24"/>
          <w:lang w:eastAsia="ru-RU"/>
        </w:rPr>
        <w:t xml:space="preserve">Кадастровый номер земельного участка или кадастровые номера земельных участков, из </w:t>
      </w:r>
      <w:r w:rsidRPr="00814C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</w:t>
      </w:r>
      <w:r>
        <w:rPr>
          <w:rFonts w:ascii="Times New Roman" w:hAnsi="Times New Roman" w:cs="Times New Roman"/>
          <w:sz w:val="24"/>
          <w:szCs w:val="24"/>
          <w:lang w:eastAsia="ru-RU"/>
        </w:rPr>
        <w:t>ижимости______________________.</w:t>
      </w:r>
    </w:p>
    <w:p w:rsidR="00814CD1" w:rsidRPr="00814CD1" w:rsidRDefault="00814CD1" w:rsidP="00814CD1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CD1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Основание предоставления земельного участка без проведения торгов: подпункт ______ пункта ______ статьи ______ Земельного кодекса Российской Федерации (указать норму права, из числа предусмотренных </w:t>
      </w:r>
      <w:hyperlink r:id="rId29" w:history="1">
        <w:r w:rsidRPr="00814CD1">
          <w:rPr>
            <w:rFonts w:ascii="Times New Roman" w:hAnsi="Times New Roman" w:cs="Times New Roman"/>
            <w:sz w:val="24"/>
            <w:szCs w:val="24"/>
            <w:lang w:eastAsia="ru-RU"/>
          </w:rPr>
          <w:t>пунктом 2 статьи 39.3</w:t>
        </w:r>
      </w:hyperlink>
      <w:r w:rsidRPr="00814CD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30" w:history="1">
        <w:r w:rsidRPr="00814CD1">
          <w:rPr>
            <w:rFonts w:ascii="Times New Roman" w:hAnsi="Times New Roman" w:cs="Times New Roman"/>
            <w:sz w:val="24"/>
            <w:szCs w:val="24"/>
            <w:lang w:eastAsia="ru-RU"/>
          </w:rPr>
          <w:t>статьей 39.5</w:t>
        </w:r>
      </w:hyperlink>
      <w:r w:rsidRPr="00814CD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31" w:history="1">
        <w:r w:rsidRPr="00814CD1">
          <w:rPr>
            <w:rFonts w:ascii="Times New Roman" w:hAnsi="Times New Roman" w:cs="Times New Roman"/>
            <w:sz w:val="24"/>
            <w:szCs w:val="24"/>
            <w:lang w:eastAsia="ru-RU"/>
          </w:rPr>
          <w:t>пунктом 2 статьи 39.6</w:t>
        </w:r>
      </w:hyperlink>
      <w:r w:rsidRPr="00814CD1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hyperlink r:id="rId32" w:history="1">
        <w:r w:rsidRPr="00814CD1">
          <w:rPr>
            <w:rFonts w:ascii="Times New Roman" w:hAnsi="Times New Roman" w:cs="Times New Roman"/>
            <w:sz w:val="24"/>
            <w:szCs w:val="24"/>
            <w:lang w:eastAsia="ru-RU"/>
          </w:rPr>
          <w:t>пунктом 2 статьи 39.10</w:t>
        </w:r>
      </w:hyperlink>
      <w:r w:rsidRPr="00814CD1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 оснований).</w:t>
      </w:r>
    </w:p>
    <w:p w:rsidR="00814CD1" w:rsidRDefault="00814CD1" w:rsidP="00814CD1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CD1">
        <w:rPr>
          <w:rFonts w:ascii="Times New Roman" w:hAnsi="Times New Roman" w:cs="Times New Roman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814CD1">
        <w:rPr>
          <w:rFonts w:ascii="Times New Roman" w:hAnsi="Times New Roman" w:cs="Times New Roman"/>
          <w:sz w:val="24"/>
          <w:szCs w:val="24"/>
          <w:lang w:eastAsia="ru-RU"/>
        </w:rPr>
        <w:t>жд в сл</w:t>
      </w:r>
      <w:proofErr w:type="gramEnd"/>
      <w:r w:rsidRPr="00814CD1">
        <w:rPr>
          <w:rFonts w:ascii="Times New Roman" w:hAnsi="Times New Roman" w:cs="Times New Roman"/>
          <w:sz w:val="24"/>
          <w:szCs w:val="24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 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</w:p>
    <w:p w:rsidR="00814CD1" w:rsidRPr="00814CD1" w:rsidRDefault="00814CD1" w:rsidP="00814CD1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Pr="00814CD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4CD1" w:rsidRPr="00814CD1" w:rsidRDefault="00814CD1" w:rsidP="00814CD1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CD1">
        <w:rPr>
          <w:rFonts w:ascii="Times New Roman" w:hAnsi="Times New Roman" w:cs="Times New Roman"/>
          <w:sz w:val="24"/>
          <w:szCs w:val="24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814CD1">
        <w:rPr>
          <w:rFonts w:ascii="Times New Roman" w:hAnsi="Times New Roman" w:cs="Times New Roman"/>
          <w:sz w:val="24"/>
          <w:szCs w:val="24"/>
          <w:lang w:eastAsia="ru-RU"/>
        </w:rPr>
        <w:t>указанными</w:t>
      </w:r>
      <w:proofErr w:type="gramEnd"/>
      <w:r w:rsidRPr="00814CD1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документом и (или) проектом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4CD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814CD1">
        <w:rPr>
          <w:rFonts w:ascii="Times New Roman" w:hAnsi="Times New Roman" w:cs="Times New Roman"/>
          <w:sz w:val="24"/>
          <w:szCs w:val="24"/>
          <w:lang w:eastAsia="ru-RU"/>
        </w:rPr>
        <w:t>_.</w:t>
      </w:r>
    </w:p>
    <w:p w:rsidR="00814CD1" w:rsidRPr="00814CD1" w:rsidRDefault="00814CD1" w:rsidP="00814CD1">
      <w:pPr>
        <w:tabs>
          <w:tab w:val="right" w:pos="9070"/>
        </w:tabs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4CD1" w:rsidRPr="00814CD1" w:rsidRDefault="00814CD1" w:rsidP="00814CD1">
      <w:pPr>
        <w:tabs>
          <w:tab w:val="right" w:pos="9070"/>
        </w:tabs>
        <w:suppressAutoHyphens w:val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Приложения</w:t>
      </w:r>
      <w:r w:rsidRPr="00814CD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14CD1" w:rsidRPr="00814CD1" w:rsidRDefault="00814CD1" w:rsidP="00814CD1">
      <w:pPr>
        <w:pStyle w:val="ad"/>
        <w:spacing w:after="0"/>
        <w:ind w:firstLine="567"/>
        <w:jc w:val="both"/>
        <w:rPr>
          <w:lang w:val="x-none" w:eastAsia="x-none"/>
        </w:rPr>
      </w:pPr>
      <w:r w:rsidRPr="00814CD1">
        <w:rPr>
          <w:lang w:eastAsia="ru-RU"/>
        </w:rPr>
        <w:t xml:space="preserve">1. </w:t>
      </w:r>
      <w:r w:rsidRPr="00814CD1">
        <w:rPr>
          <w:lang w:val="x-none" w:eastAsia="x-none"/>
        </w:rPr>
        <w:t xml:space="preserve">копия документа, удостоверяющего личность (все страницы, предоставляется одновременно с оригиналом); </w:t>
      </w:r>
    </w:p>
    <w:p w:rsidR="00814CD1" w:rsidRPr="00814CD1" w:rsidRDefault="00814CD1" w:rsidP="00814CD1">
      <w:pPr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814CD1">
        <w:rPr>
          <w:rFonts w:ascii="Times New Roman" w:hAnsi="Times New Roman" w:cs="Times New Roman"/>
          <w:sz w:val="24"/>
          <w:szCs w:val="24"/>
          <w:lang w:eastAsia="x-none"/>
        </w:rPr>
        <w:t>2.</w:t>
      </w:r>
      <w:r w:rsidRPr="00814CD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814CD1" w:rsidRPr="00814CD1" w:rsidRDefault="00814CD1" w:rsidP="00814CD1">
      <w:pPr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814CD1">
        <w:rPr>
          <w:rFonts w:ascii="Times New Roman" w:hAnsi="Times New Roman" w:cs="Times New Roman"/>
          <w:sz w:val="24"/>
          <w:szCs w:val="24"/>
          <w:lang w:eastAsia="x-none"/>
        </w:rPr>
        <w:t>3.</w:t>
      </w:r>
      <w:r w:rsidRPr="00814CD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814CD1" w:rsidRPr="00814CD1" w:rsidRDefault="00814CD1" w:rsidP="00814CD1">
      <w:pPr>
        <w:suppressAutoHyphens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CD1">
        <w:rPr>
          <w:rFonts w:ascii="Times New Roman" w:hAnsi="Times New Roman" w:cs="Times New Roman"/>
          <w:sz w:val="24"/>
          <w:szCs w:val="24"/>
          <w:lang w:eastAsia="ru-RU"/>
        </w:rPr>
        <w:t xml:space="preserve">4. документы, подтверждающие право заявителя на приобретение земельного участка без проведения торгов и предусмотренные </w:t>
      </w:r>
      <w:hyperlink r:id="rId33" w:history="1">
        <w:r w:rsidRPr="00814CD1">
          <w:rPr>
            <w:rFonts w:ascii="Times New Roman" w:hAnsi="Times New Roman" w:cs="Times New Roman"/>
            <w:sz w:val="24"/>
            <w:szCs w:val="24"/>
            <w:lang w:eastAsia="ru-RU"/>
          </w:rPr>
          <w:t>перечнем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, утвержденным приказом</w:t>
      </w:r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02.09.2020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года №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/0321 «</w:t>
      </w:r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утверждении перечня документов, подтверждающих право заявителя на приобретение земельног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участка без проведения торгов» </w:t>
      </w:r>
      <w:r w:rsidRPr="00814CD1">
        <w:rPr>
          <w:rFonts w:ascii="Times New Roman" w:hAnsi="Times New Roman" w:cs="Times New Roman"/>
          <w:sz w:val="24"/>
          <w:szCs w:val="24"/>
          <w:lang w:eastAsia="ru-RU"/>
        </w:rPr>
        <w:t>(за исключением документов, которые, обозначены символом «*» и запрашиваются посредством межведомственного информационного взаимодействия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14CD1" w:rsidRPr="00814CD1" w:rsidRDefault="00814CD1" w:rsidP="00814CD1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CD1">
        <w:rPr>
          <w:rFonts w:ascii="Times New Roman" w:hAnsi="Times New Roman" w:cs="Times New Roman"/>
          <w:sz w:val="24"/>
          <w:szCs w:val="24"/>
        </w:rPr>
        <w:t>Физическое лицо (представитель физического лица)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27.07.</w:t>
      </w:r>
      <w:r w:rsidRPr="00814CD1">
        <w:rPr>
          <w:rFonts w:ascii="Times New Roman" w:hAnsi="Times New Roman" w:cs="Times New Roman"/>
          <w:sz w:val="24"/>
          <w:szCs w:val="24"/>
        </w:rPr>
        <w:t>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814CD1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814CD1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814CD1">
        <w:rPr>
          <w:rFonts w:ascii="Times New Roman" w:hAnsi="Times New Roman" w:cs="Times New Roman"/>
          <w:sz w:val="24"/>
          <w:szCs w:val="24"/>
        </w:rPr>
        <w:t>»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:rsidR="00665735" w:rsidRPr="00814CD1" w:rsidRDefault="00665735" w:rsidP="00665735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5735" w:rsidRPr="00814CD1" w:rsidRDefault="00665735" w:rsidP="00665735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14CD1">
        <w:rPr>
          <w:rFonts w:ascii="Times New Roman" w:hAnsi="Times New Roman" w:cs="Times New Roman"/>
          <w:sz w:val="24"/>
          <w:szCs w:val="24"/>
          <w:lang w:eastAsia="ru-RU"/>
        </w:rPr>
        <w:t>«____» _______________ 20_____ г.                                _______________________________</w:t>
      </w:r>
    </w:p>
    <w:p w:rsidR="00D02F5F" w:rsidRPr="00814CD1" w:rsidRDefault="00665735" w:rsidP="00665735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CD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(подпись заявителя)</w:t>
      </w:r>
    </w:p>
    <w:sectPr w:rsidR="00D02F5F" w:rsidRPr="00814CD1" w:rsidSect="0068655F">
      <w:pgSz w:w="12240" w:h="15840"/>
      <w:pgMar w:top="1134" w:right="851" w:bottom="1134" w:left="1701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622" w:rsidRDefault="00B33622">
      <w:r>
        <w:separator/>
      </w:r>
    </w:p>
  </w:endnote>
  <w:endnote w:type="continuationSeparator" w:id="0">
    <w:p w:rsidR="00B33622" w:rsidRDefault="00B33622">
      <w:r>
        <w:continuationSeparator/>
      </w:r>
    </w:p>
  </w:endnote>
  <w:endnote w:id="1">
    <w:p w:rsidR="00EC5680" w:rsidRPr="002518F9" w:rsidRDefault="00EC5680" w:rsidP="00716A03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2">
    <w:p w:rsidR="00EC5680" w:rsidRPr="002518F9" w:rsidRDefault="00EC5680" w:rsidP="00716A03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3">
    <w:p w:rsidR="00EC5680" w:rsidRPr="002518F9" w:rsidRDefault="00EC5680" w:rsidP="00BE4CA2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4">
    <w:p w:rsidR="00EC5680" w:rsidRPr="002518F9" w:rsidRDefault="00EC5680" w:rsidP="00BE4CA2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622" w:rsidRDefault="00B33622">
      <w:r>
        <w:separator/>
      </w:r>
    </w:p>
  </w:footnote>
  <w:footnote w:type="continuationSeparator" w:id="0">
    <w:p w:rsidR="00B33622" w:rsidRDefault="00B33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104E8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6">
    <w:nsid w:val="00000006"/>
    <w:multiLevelType w:val="singleLevel"/>
    <w:tmpl w:val="00000006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Times New Roman" w:hAnsi="Times New Roman" w:cs="Times New Roman" w:hint="default"/>
        <w:sz w:val="28"/>
        <w:szCs w:val="28"/>
        <w:lang w:eastAsia="hi-IN" w:bidi="hi-IN"/>
      </w:rPr>
    </w:lvl>
  </w:abstractNum>
  <w:abstractNum w:abstractNumId="7">
    <w:nsid w:val="00000007"/>
    <w:multiLevelType w:val="singleLevel"/>
    <w:tmpl w:val="4DFC3E2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9">
    <w:nsid w:val="00000009"/>
    <w:multiLevelType w:val="singleLevel"/>
    <w:tmpl w:val="00000009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02FB7D0C"/>
    <w:multiLevelType w:val="hybridMultilevel"/>
    <w:tmpl w:val="2DF4637A"/>
    <w:lvl w:ilvl="0" w:tplc="1DCC7722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47939E1"/>
    <w:multiLevelType w:val="singleLevel"/>
    <w:tmpl w:val="FF46A45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2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9732595"/>
    <w:multiLevelType w:val="multilevel"/>
    <w:tmpl w:val="035C2D2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8A4032B"/>
    <w:multiLevelType w:val="hybridMultilevel"/>
    <w:tmpl w:val="6A687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D95B2C"/>
    <w:multiLevelType w:val="hybridMultilevel"/>
    <w:tmpl w:val="9360349C"/>
    <w:lvl w:ilvl="0" w:tplc="E748760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225124F"/>
    <w:multiLevelType w:val="hybridMultilevel"/>
    <w:tmpl w:val="1D581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9D6455"/>
    <w:multiLevelType w:val="hybridMultilevel"/>
    <w:tmpl w:val="0B5E6A92"/>
    <w:lvl w:ilvl="0" w:tplc="2DC8A526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CA322E0"/>
    <w:multiLevelType w:val="hybridMultilevel"/>
    <w:tmpl w:val="7626263C"/>
    <w:lvl w:ilvl="0" w:tplc="D164800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33197BB9"/>
    <w:multiLevelType w:val="hybridMultilevel"/>
    <w:tmpl w:val="F59A9808"/>
    <w:lvl w:ilvl="0" w:tplc="3A9A8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7B5320"/>
    <w:multiLevelType w:val="singleLevel"/>
    <w:tmpl w:val="5EC6702C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1">
    <w:nsid w:val="3CA24570"/>
    <w:multiLevelType w:val="multilevel"/>
    <w:tmpl w:val="55588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531A91"/>
    <w:multiLevelType w:val="hybridMultilevel"/>
    <w:tmpl w:val="D3F87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FA2D1B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2A0186"/>
    <w:multiLevelType w:val="hybridMultilevel"/>
    <w:tmpl w:val="1EE6B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B127B"/>
    <w:multiLevelType w:val="hybridMultilevel"/>
    <w:tmpl w:val="2D0EBF5A"/>
    <w:lvl w:ilvl="0" w:tplc="CD44453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2BC0C18"/>
    <w:multiLevelType w:val="multilevel"/>
    <w:tmpl w:val="6D7A3EC4"/>
    <w:lvl w:ilvl="0">
      <w:start w:val="6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7">
    <w:nsid w:val="62D0186B"/>
    <w:multiLevelType w:val="hybridMultilevel"/>
    <w:tmpl w:val="C47E989C"/>
    <w:lvl w:ilvl="0" w:tplc="206666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CD31E">
      <w:numFmt w:val="none"/>
      <w:lvlText w:val=""/>
      <w:lvlJc w:val="left"/>
      <w:pPr>
        <w:tabs>
          <w:tab w:val="num" w:pos="360"/>
        </w:tabs>
      </w:pPr>
    </w:lvl>
    <w:lvl w:ilvl="2" w:tplc="D7D491C8">
      <w:numFmt w:val="none"/>
      <w:lvlText w:val=""/>
      <w:lvlJc w:val="left"/>
      <w:pPr>
        <w:tabs>
          <w:tab w:val="num" w:pos="360"/>
        </w:tabs>
      </w:pPr>
    </w:lvl>
    <w:lvl w:ilvl="3" w:tplc="3FE22D60">
      <w:numFmt w:val="none"/>
      <w:lvlText w:val=""/>
      <w:lvlJc w:val="left"/>
      <w:pPr>
        <w:tabs>
          <w:tab w:val="num" w:pos="360"/>
        </w:tabs>
      </w:pPr>
    </w:lvl>
    <w:lvl w:ilvl="4" w:tplc="41A0EB7E">
      <w:numFmt w:val="none"/>
      <w:lvlText w:val=""/>
      <w:lvlJc w:val="left"/>
      <w:pPr>
        <w:tabs>
          <w:tab w:val="num" w:pos="360"/>
        </w:tabs>
      </w:pPr>
    </w:lvl>
    <w:lvl w:ilvl="5" w:tplc="CFD6EC6E">
      <w:numFmt w:val="none"/>
      <w:lvlText w:val=""/>
      <w:lvlJc w:val="left"/>
      <w:pPr>
        <w:tabs>
          <w:tab w:val="num" w:pos="360"/>
        </w:tabs>
      </w:pPr>
    </w:lvl>
    <w:lvl w:ilvl="6" w:tplc="EC94948A">
      <w:numFmt w:val="none"/>
      <w:lvlText w:val=""/>
      <w:lvlJc w:val="left"/>
      <w:pPr>
        <w:tabs>
          <w:tab w:val="num" w:pos="360"/>
        </w:tabs>
      </w:pPr>
    </w:lvl>
    <w:lvl w:ilvl="7" w:tplc="E91A3E58">
      <w:numFmt w:val="none"/>
      <w:lvlText w:val=""/>
      <w:lvlJc w:val="left"/>
      <w:pPr>
        <w:tabs>
          <w:tab w:val="num" w:pos="360"/>
        </w:tabs>
      </w:pPr>
    </w:lvl>
    <w:lvl w:ilvl="8" w:tplc="2CCE4EBC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3C95B72"/>
    <w:multiLevelType w:val="hybridMultilevel"/>
    <w:tmpl w:val="3F76E69A"/>
    <w:lvl w:ilvl="0" w:tplc="E7487602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F805FA2"/>
    <w:multiLevelType w:val="hybridMultilevel"/>
    <w:tmpl w:val="757EF9E2"/>
    <w:lvl w:ilvl="0" w:tplc="03D8C9F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70621E33"/>
    <w:multiLevelType w:val="multilevel"/>
    <w:tmpl w:val="97C8665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0B469BD"/>
    <w:multiLevelType w:val="singleLevel"/>
    <w:tmpl w:val="6BD42E8E"/>
    <w:lvl w:ilvl="0">
      <w:start w:val="12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2">
    <w:nsid w:val="71A80107"/>
    <w:multiLevelType w:val="singleLevel"/>
    <w:tmpl w:val="261A1AB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>
    <w:nsid w:val="72D10EDD"/>
    <w:multiLevelType w:val="multilevel"/>
    <w:tmpl w:val="25C44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506E3A"/>
    <w:multiLevelType w:val="hybridMultilevel"/>
    <w:tmpl w:val="C9BCB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0C54FA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6">
    <w:nsid w:val="7894224A"/>
    <w:multiLevelType w:val="multilevel"/>
    <w:tmpl w:val="51FE0C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45"/>
        </w:tabs>
        <w:ind w:left="1245" w:hanging="705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37">
    <w:nsid w:val="789F443F"/>
    <w:multiLevelType w:val="hybridMultilevel"/>
    <w:tmpl w:val="790C2A1E"/>
    <w:lvl w:ilvl="0" w:tplc="F3ACC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943E65"/>
    <w:multiLevelType w:val="hybridMultilevel"/>
    <w:tmpl w:val="947A7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B44E30"/>
    <w:multiLevelType w:val="hybridMultilevel"/>
    <w:tmpl w:val="103AE6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AF46D6"/>
    <w:multiLevelType w:val="hybridMultilevel"/>
    <w:tmpl w:val="80720222"/>
    <w:lvl w:ilvl="0" w:tplc="14A69A1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2"/>
  </w:num>
  <w:num w:numId="11">
    <w:abstractNumId w:val="33"/>
  </w:num>
  <w:num w:numId="12">
    <w:abstractNumId w:val="23"/>
  </w:num>
  <w:num w:numId="13">
    <w:abstractNumId w:val="35"/>
  </w:num>
  <w:num w:numId="14">
    <w:abstractNumId w:val="21"/>
  </w:num>
  <w:num w:numId="15">
    <w:abstractNumId w:val="37"/>
  </w:num>
  <w:num w:numId="16">
    <w:abstractNumId w:val="22"/>
  </w:num>
  <w:num w:numId="17">
    <w:abstractNumId w:val="36"/>
  </w:num>
  <w:num w:numId="18">
    <w:abstractNumId w:val="29"/>
  </w:num>
  <w:num w:numId="19">
    <w:abstractNumId w:val="14"/>
  </w:num>
  <w:num w:numId="20">
    <w:abstractNumId w:val="34"/>
  </w:num>
  <w:num w:numId="21">
    <w:abstractNumId w:val="39"/>
  </w:num>
  <w:num w:numId="22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7"/>
  </w:num>
  <w:num w:numId="24">
    <w:abstractNumId w:val="30"/>
  </w:num>
  <w:num w:numId="25">
    <w:abstractNumId w:val="18"/>
  </w:num>
  <w:num w:numId="26">
    <w:abstractNumId w:val="13"/>
  </w:num>
  <w:num w:numId="27">
    <w:abstractNumId w:val="25"/>
  </w:num>
  <w:num w:numId="28">
    <w:abstractNumId w:val="11"/>
  </w:num>
  <w:num w:numId="29">
    <w:abstractNumId w:val="20"/>
  </w:num>
  <w:num w:numId="30">
    <w:abstractNumId w:val="26"/>
  </w:num>
  <w:num w:numId="31">
    <w:abstractNumId w:val="31"/>
  </w:num>
  <w:num w:numId="32">
    <w:abstractNumId w:val="40"/>
  </w:num>
  <w:num w:numId="33">
    <w:abstractNumId w:val="19"/>
  </w:num>
  <w:num w:numId="34">
    <w:abstractNumId w:val="24"/>
  </w:num>
  <w:num w:numId="35">
    <w:abstractNumId w:val="38"/>
  </w:num>
  <w:num w:numId="36">
    <w:abstractNumId w:val="15"/>
  </w:num>
  <w:num w:numId="37">
    <w:abstractNumId w:val="28"/>
  </w:num>
  <w:num w:numId="38">
    <w:abstractNumId w:val="27"/>
  </w:num>
  <w:num w:numId="39">
    <w:abstractNumId w:val="10"/>
  </w:num>
  <w:num w:numId="40">
    <w:abstractNumId w:val="1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3B"/>
    <w:rsid w:val="00005973"/>
    <w:rsid w:val="00015998"/>
    <w:rsid w:val="00020891"/>
    <w:rsid w:val="00036B6B"/>
    <w:rsid w:val="000510BD"/>
    <w:rsid w:val="00051C34"/>
    <w:rsid w:val="00052318"/>
    <w:rsid w:val="00071828"/>
    <w:rsid w:val="000769EF"/>
    <w:rsid w:val="000A55D7"/>
    <w:rsid w:val="000A6660"/>
    <w:rsid w:val="000B56FE"/>
    <w:rsid w:val="000B5EB4"/>
    <w:rsid w:val="000C7689"/>
    <w:rsid w:val="000E32D4"/>
    <w:rsid w:val="000F4828"/>
    <w:rsid w:val="000F6F3B"/>
    <w:rsid w:val="000F7542"/>
    <w:rsid w:val="00103AA8"/>
    <w:rsid w:val="00122A4A"/>
    <w:rsid w:val="001419E5"/>
    <w:rsid w:val="00143EBD"/>
    <w:rsid w:val="001503D1"/>
    <w:rsid w:val="001545E9"/>
    <w:rsid w:val="00155701"/>
    <w:rsid w:val="00156DB0"/>
    <w:rsid w:val="00161E5A"/>
    <w:rsid w:val="00170F2A"/>
    <w:rsid w:val="0018207E"/>
    <w:rsid w:val="00182665"/>
    <w:rsid w:val="00193341"/>
    <w:rsid w:val="001A0073"/>
    <w:rsid w:val="001A4B2F"/>
    <w:rsid w:val="001B4BAB"/>
    <w:rsid w:val="001C1C5D"/>
    <w:rsid w:val="001D78EB"/>
    <w:rsid w:val="001E0CF0"/>
    <w:rsid w:val="00201B2B"/>
    <w:rsid w:val="00202083"/>
    <w:rsid w:val="00204343"/>
    <w:rsid w:val="00212002"/>
    <w:rsid w:val="00214CCA"/>
    <w:rsid w:val="00215AF3"/>
    <w:rsid w:val="00247C4C"/>
    <w:rsid w:val="00250942"/>
    <w:rsid w:val="002518F9"/>
    <w:rsid w:val="00253E64"/>
    <w:rsid w:val="0026624A"/>
    <w:rsid w:val="0027683A"/>
    <w:rsid w:val="002872CF"/>
    <w:rsid w:val="00291E30"/>
    <w:rsid w:val="00294D31"/>
    <w:rsid w:val="002A0125"/>
    <w:rsid w:val="002A0E94"/>
    <w:rsid w:val="002A3DB3"/>
    <w:rsid w:val="002A5925"/>
    <w:rsid w:val="002A6291"/>
    <w:rsid w:val="002B61A2"/>
    <w:rsid w:val="002E40B6"/>
    <w:rsid w:val="002E4F3C"/>
    <w:rsid w:val="002F1B87"/>
    <w:rsid w:val="0030039E"/>
    <w:rsid w:val="00303621"/>
    <w:rsid w:val="00312784"/>
    <w:rsid w:val="003260D4"/>
    <w:rsid w:val="003341B3"/>
    <w:rsid w:val="0036013A"/>
    <w:rsid w:val="00372928"/>
    <w:rsid w:val="003872F9"/>
    <w:rsid w:val="003915CE"/>
    <w:rsid w:val="003A17FF"/>
    <w:rsid w:val="003C601B"/>
    <w:rsid w:val="003D36A2"/>
    <w:rsid w:val="003D774C"/>
    <w:rsid w:val="003D7A48"/>
    <w:rsid w:val="003E042E"/>
    <w:rsid w:val="003E1126"/>
    <w:rsid w:val="003E659A"/>
    <w:rsid w:val="003F14FE"/>
    <w:rsid w:val="004206D8"/>
    <w:rsid w:val="0042476D"/>
    <w:rsid w:val="004452A9"/>
    <w:rsid w:val="0044597A"/>
    <w:rsid w:val="00450A6A"/>
    <w:rsid w:val="00453377"/>
    <w:rsid w:val="004605D6"/>
    <w:rsid w:val="00471AD9"/>
    <w:rsid w:val="00476DF5"/>
    <w:rsid w:val="004776F5"/>
    <w:rsid w:val="00483257"/>
    <w:rsid w:val="0048632A"/>
    <w:rsid w:val="00491B09"/>
    <w:rsid w:val="004A2B0D"/>
    <w:rsid w:val="004A5A85"/>
    <w:rsid w:val="004A7335"/>
    <w:rsid w:val="004B731A"/>
    <w:rsid w:val="004C330A"/>
    <w:rsid w:val="004C7052"/>
    <w:rsid w:val="004F5EB7"/>
    <w:rsid w:val="004F7235"/>
    <w:rsid w:val="005031C4"/>
    <w:rsid w:val="00506E12"/>
    <w:rsid w:val="005136B4"/>
    <w:rsid w:val="00537011"/>
    <w:rsid w:val="0055490A"/>
    <w:rsid w:val="0055528A"/>
    <w:rsid w:val="00556AF6"/>
    <w:rsid w:val="00557F81"/>
    <w:rsid w:val="00563708"/>
    <w:rsid w:val="0056394D"/>
    <w:rsid w:val="00570B75"/>
    <w:rsid w:val="00571902"/>
    <w:rsid w:val="00575F5A"/>
    <w:rsid w:val="00582F1B"/>
    <w:rsid w:val="00587E13"/>
    <w:rsid w:val="00594435"/>
    <w:rsid w:val="005A703B"/>
    <w:rsid w:val="005B07D8"/>
    <w:rsid w:val="005B186B"/>
    <w:rsid w:val="005C4C7D"/>
    <w:rsid w:val="005D6FF4"/>
    <w:rsid w:val="005E6C1D"/>
    <w:rsid w:val="005F3443"/>
    <w:rsid w:val="005F5DA3"/>
    <w:rsid w:val="005F7139"/>
    <w:rsid w:val="005F753A"/>
    <w:rsid w:val="006012C6"/>
    <w:rsid w:val="0061103F"/>
    <w:rsid w:val="00613A26"/>
    <w:rsid w:val="0062294F"/>
    <w:rsid w:val="00626A09"/>
    <w:rsid w:val="00636578"/>
    <w:rsid w:val="00636D07"/>
    <w:rsid w:val="0064379C"/>
    <w:rsid w:val="006459BE"/>
    <w:rsid w:val="006523D8"/>
    <w:rsid w:val="00664719"/>
    <w:rsid w:val="00665735"/>
    <w:rsid w:val="0066695A"/>
    <w:rsid w:val="006822F6"/>
    <w:rsid w:val="0068655F"/>
    <w:rsid w:val="00697636"/>
    <w:rsid w:val="006A1606"/>
    <w:rsid w:val="006A3F4C"/>
    <w:rsid w:val="006A5018"/>
    <w:rsid w:val="006A5AA6"/>
    <w:rsid w:val="006B232E"/>
    <w:rsid w:val="006B3191"/>
    <w:rsid w:val="006C15E3"/>
    <w:rsid w:val="006C572F"/>
    <w:rsid w:val="006C64D4"/>
    <w:rsid w:val="006E559F"/>
    <w:rsid w:val="006F19AB"/>
    <w:rsid w:val="007003CF"/>
    <w:rsid w:val="007014F4"/>
    <w:rsid w:val="00705C51"/>
    <w:rsid w:val="00706049"/>
    <w:rsid w:val="007143F8"/>
    <w:rsid w:val="00715E81"/>
    <w:rsid w:val="00716A03"/>
    <w:rsid w:val="00717A91"/>
    <w:rsid w:val="007224B9"/>
    <w:rsid w:val="007258AC"/>
    <w:rsid w:val="007313DE"/>
    <w:rsid w:val="00733D1E"/>
    <w:rsid w:val="007403F0"/>
    <w:rsid w:val="007423CB"/>
    <w:rsid w:val="007425A7"/>
    <w:rsid w:val="0075070C"/>
    <w:rsid w:val="00764485"/>
    <w:rsid w:val="007662BF"/>
    <w:rsid w:val="00767F63"/>
    <w:rsid w:val="00772C3D"/>
    <w:rsid w:val="00772DD6"/>
    <w:rsid w:val="007768FE"/>
    <w:rsid w:val="00787065"/>
    <w:rsid w:val="00793D28"/>
    <w:rsid w:val="007A2E00"/>
    <w:rsid w:val="007B2606"/>
    <w:rsid w:val="007B577F"/>
    <w:rsid w:val="007C75D1"/>
    <w:rsid w:val="007D04A6"/>
    <w:rsid w:val="007D12DD"/>
    <w:rsid w:val="007D5C12"/>
    <w:rsid w:val="007E0549"/>
    <w:rsid w:val="007E2ECB"/>
    <w:rsid w:val="007E7A3A"/>
    <w:rsid w:val="0080333E"/>
    <w:rsid w:val="008034AA"/>
    <w:rsid w:val="008107B0"/>
    <w:rsid w:val="00813411"/>
    <w:rsid w:val="008139C4"/>
    <w:rsid w:val="008140EB"/>
    <w:rsid w:val="00814CD1"/>
    <w:rsid w:val="00815E25"/>
    <w:rsid w:val="0081659C"/>
    <w:rsid w:val="00822C69"/>
    <w:rsid w:val="00827E9E"/>
    <w:rsid w:val="0083291D"/>
    <w:rsid w:val="008372DA"/>
    <w:rsid w:val="0084111F"/>
    <w:rsid w:val="00844C16"/>
    <w:rsid w:val="00845CD0"/>
    <w:rsid w:val="00864E55"/>
    <w:rsid w:val="00872CBD"/>
    <w:rsid w:val="008737FD"/>
    <w:rsid w:val="00874232"/>
    <w:rsid w:val="0088772D"/>
    <w:rsid w:val="00897567"/>
    <w:rsid w:val="008A02F2"/>
    <w:rsid w:val="008A0A65"/>
    <w:rsid w:val="008A5023"/>
    <w:rsid w:val="008A71B3"/>
    <w:rsid w:val="008B2E51"/>
    <w:rsid w:val="008B6AEE"/>
    <w:rsid w:val="008C0ECB"/>
    <w:rsid w:val="008C1D9D"/>
    <w:rsid w:val="008E3492"/>
    <w:rsid w:val="008F6618"/>
    <w:rsid w:val="008F6A99"/>
    <w:rsid w:val="009146D9"/>
    <w:rsid w:val="00914E8C"/>
    <w:rsid w:val="00920C23"/>
    <w:rsid w:val="009255FB"/>
    <w:rsid w:val="009276A9"/>
    <w:rsid w:val="00941843"/>
    <w:rsid w:val="00944EF2"/>
    <w:rsid w:val="00947E14"/>
    <w:rsid w:val="00961022"/>
    <w:rsid w:val="00961C75"/>
    <w:rsid w:val="009631B6"/>
    <w:rsid w:val="00977D55"/>
    <w:rsid w:val="009A28BD"/>
    <w:rsid w:val="009E15F0"/>
    <w:rsid w:val="009F2E22"/>
    <w:rsid w:val="009F3695"/>
    <w:rsid w:val="00A02D3A"/>
    <w:rsid w:val="00A10E95"/>
    <w:rsid w:val="00A12EE6"/>
    <w:rsid w:val="00A206DC"/>
    <w:rsid w:val="00A312AB"/>
    <w:rsid w:val="00A31CFA"/>
    <w:rsid w:val="00A33E79"/>
    <w:rsid w:val="00A44D00"/>
    <w:rsid w:val="00A51AE0"/>
    <w:rsid w:val="00A56514"/>
    <w:rsid w:val="00A66A96"/>
    <w:rsid w:val="00A837CC"/>
    <w:rsid w:val="00A97CB9"/>
    <w:rsid w:val="00AD196F"/>
    <w:rsid w:val="00AD7702"/>
    <w:rsid w:val="00AE5A15"/>
    <w:rsid w:val="00AF0367"/>
    <w:rsid w:val="00AF44A0"/>
    <w:rsid w:val="00B33622"/>
    <w:rsid w:val="00B6773A"/>
    <w:rsid w:val="00B72F84"/>
    <w:rsid w:val="00B74582"/>
    <w:rsid w:val="00B96255"/>
    <w:rsid w:val="00BA3CF4"/>
    <w:rsid w:val="00BA41DC"/>
    <w:rsid w:val="00BB2EA8"/>
    <w:rsid w:val="00BC335B"/>
    <w:rsid w:val="00BD18E9"/>
    <w:rsid w:val="00BD6DD3"/>
    <w:rsid w:val="00BE41CA"/>
    <w:rsid w:val="00BE4CA2"/>
    <w:rsid w:val="00BE6991"/>
    <w:rsid w:val="00BF3FDF"/>
    <w:rsid w:val="00C14AEB"/>
    <w:rsid w:val="00C1667C"/>
    <w:rsid w:val="00C243D4"/>
    <w:rsid w:val="00C540DC"/>
    <w:rsid w:val="00C5666F"/>
    <w:rsid w:val="00C6364B"/>
    <w:rsid w:val="00C73580"/>
    <w:rsid w:val="00C83EE5"/>
    <w:rsid w:val="00C8728A"/>
    <w:rsid w:val="00C900CA"/>
    <w:rsid w:val="00C97ECE"/>
    <w:rsid w:val="00CC359A"/>
    <w:rsid w:val="00CC6739"/>
    <w:rsid w:val="00CD1DC3"/>
    <w:rsid w:val="00CD32D9"/>
    <w:rsid w:val="00CD7C2A"/>
    <w:rsid w:val="00CE10DB"/>
    <w:rsid w:val="00D02F5F"/>
    <w:rsid w:val="00D04812"/>
    <w:rsid w:val="00D1476E"/>
    <w:rsid w:val="00D1730E"/>
    <w:rsid w:val="00D20492"/>
    <w:rsid w:val="00D233C8"/>
    <w:rsid w:val="00D31B9C"/>
    <w:rsid w:val="00D33032"/>
    <w:rsid w:val="00D412FD"/>
    <w:rsid w:val="00D4162A"/>
    <w:rsid w:val="00D61AC6"/>
    <w:rsid w:val="00D6271B"/>
    <w:rsid w:val="00D73B45"/>
    <w:rsid w:val="00D80CF1"/>
    <w:rsid w:val="00DB31E7"/>
    <w:rsid w:val="00DC28D8"/>
    <w:rsid w:val="00DC45C5"/>
    <w:rsid w:val="00DD243F"/>
    <w:rsid w:val="00DE345F"/>
    <w:rsid w:val="00DF113B"/>
    <w:rsid w:val="00DF3236"/>
    <w:rsid w:val="00DF70CE"/>
    <w:rsid w:val="00E0547E"/>
    <w:rsid w:val="00E06B31"/>
    <w:rsid w:val="00E36F0C"/>
    <w:rsid w:val="00E42150"/>
    <w:rsid w:val="00E44B2A"/>
    <w:rsid w:val="00E46763"/>
    <w:rsid w:val="00E53C49"/>
    <w:rsid w:val="00E57C4A"/>
    <w:rsid w:val="00E84603"/>
    <w:rsid w:val="00E913B0"/>
    <w:rsid w:val="00E97D84"/>
    <w:rsid w:val="00EA7E59"/>
    <w:rsid w:val="00EB50C3"/>
    <w:rsid w:val="00EC4C3C"/>
    <w:rsid w:val="00EC5680"/>
    <w:rsid w:val="00ED0B63"/>
    <w:rsid w:val="00ED1775"/>
    <w:rsid w:val="00ED42A3"/>
    <w:rsid w:val="00ED5C0D"/>
    <w:rsid w:val="00EE2404"/>
    <w:rsid w:val="00EF217B"/>
    <w:rsid w:val="00EF5E5E"/>
    <w:rsid w:val="00F20331"/>
    <w:rsid w:val="00F226C4"/>
    <w:rsid w:val="00F245E0"/>
    <w:rsid w:val="00F36B74"/>
    <w:rsid w:val="00F428CC"/>
    <w:rsid w:val="00F52ED0"/>
    <w:rsid w:val="00F57999"/>
    <w:rsid w:val="00F90B34"/>
    <w:rsid w:val="00F91BF7"/>
    <w:rsid w:val="00F9533D"/>
    <w:rsid w:val="00FA0BF9"/>
    <w:rsid w:val="00FB0354"/>
    <w:rsid w:val="00FC5CAA"/>
    <w:rsid w:val="00FE4B03"/>
    <w:rsid w:val="00FE5CCF"/>
    <w:rsid w:val="00FE6436"/>
    <w:rsid w:val="00FE6AA3"/>
    <w:rsid w:val="00FF1264"/>
    <w:rsid w:val="00FF533B"/>
    <w:rsid w:val="00FF695F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qFormat/>
    <w:pPr>
      <w:widowControl/>
      <w:tabs>
        <w:tab w:val="num" w:pos="0"/>
      </w:tabs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CA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0">
    <w:name w:val="Основной шрифт абзаца1"/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character" w:customStyle="1" w:styleId="a4">
    <w:name w:val="Основной текст с отступом Знак"/>
    <w:rPr>
      <w:rFonts w:ascii="Arial" w:hAnsi="Arial" w:cs="Arial"/>
      <w:sz w:val="18"/>
      <w:szCs w:val="18"/>
    </w:rPr>
  </w:style>
  <w:style w:type="character" w:customStyle="1" w:styleId="a5">
    <w:name w:val="Текст сноски Знак"/>
    <w:uiPriority w:val="99"/>
    <w:rPr>
      <w:rFonts w:ascii="Arial" w:hAnsi="Arial" w:cs="Arial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Pr>
      <w:b/>
      <w:bCs/>
      <w:color w:val="008000"/>
    </w:rPr>
  </w:style>
  <w:style w:type="character" w:customStyle="1" w:styleId="itemtext1">
    <w:name w:val="itemtext1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</w:style>
  <w:style w:type="character" w:styleId="ab">
    <w:name w:val="endnote reference"/>
    <w:uiPriority w:val="99"/>
    <w:rPr>
      <w:vertAlign w:val="superscript"/>
    </w:rPr>
  </w:style>
  <w:style w:type="character" w:styleId="ac">
    <w:name w:val="footnote reference"/>
    <w:uiPriority w:val="99"/>
    <w:rPr>
      <w:vertAlign w:val="superscript"/>
    </w:rPr>
  </w:style>
  <w:style w:type="paragraph" w:customStyle="1" w:styleId="Heading">
    <w:name w:val="Heading"/>
    <w:next w:val="a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d">
    <w:name w:val="Body Text"/>
    <w:basedOn w:val="a"/>
    <w:link w:val="ae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f">
    <w:name w:val="List"/>
    <w:basedOn w:val="ad"/>
    <w:rPr>
      <w:rFonts w:cs="Free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hAnsi="Arial" w:cs="Arial"/>
      <w:u w:val="single"/>
      <w:lang w:eastAsia="zh-CN"/>
    </w:rPr>
  </w:style>
  <w:style w:type="paragraph" w:styleId="af1">
    <w:name w:val="Body Text Indent"/>
    <w:basedOn w:val="a"/>
    <w:link w:val="12"/>
    <w:pPr>
      <w:widowControl/>
      <w:autoSpaceDE/>
      <w:ind w:left="360"/>
      <w:jc w:val="both"/>
    </w:pPr>
    <w:rPr>
      <w:sz w:val="28"/>
      <w:szCs w:val="28"/>
    </w:rPr>
  </w:style>
  <w:style w:type="paragraph" w:customStyle="1" w:styleId="af2">
    <w:name w:val="Прижатый влево"/>
    <w:basedOn w:val="a"/>
    <w:next w:val="a"/>
    <w:pPr>
      <w:widowControl/>
    </w:pPr>
    <w:rPr>
      <w:sz w:val="20"/>
      <w:szCs w:val="20"/>
    </w:rPr>
  </w:style>
  <w:style w:type="paragraph" w:styleId="af3">
    <w:name w:val="footnote text"/>
    <w:basedOn w:val="a"/>
    <w:link w:val="13"/>
    <w:uiPriority w:val="99"/>
    <w:pPr>
      <w:widowControl/>
      <w:autoSpaceDE/>
    </w:pPr>
    <w:rPr>
      <w:sz w:val="20"/>
      <w:szCs w:val="20"/>
    </w:rPr>
  </w:style>
  <w:style w:type="paragraph" w:styleId="af4">
    <w:name w:val="Normal (Web)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14"/>
  </w:style>
  <w:style w:type="paragraph" w:styleId="af7">
    <w:name w:val="footer"/>
    <w:basedOn w:val="a"/>
    <w:link w:val="15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6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customStyle="1" w:styleId="af9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b">
    <w:name w:val="endnote text"/>
    <w:basedOn w:val="a"/>
    <w:link w:val="afc"/>
    <w:pPr>
      <w:suppressLineNumbers/>
      <w:ind w:left="339" w:hanging="339"/>
    </w:pPr>
    <w:rPr>
      <w:sz w:val="20"/>
      <w:szCs w:val="20"/>
    </w:rPr>
  </w:style>
  <w:style w:type="paragraph" w:customStyle="1" w:styleId="ConsPlusDocList">
    <w:name w:val="ConsPlusDocList"/>
    <w:next w:val="a"/>
    <w:rsid w:val="002A0125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20">
    <w:name w:val="Заголовок 2 Знак"/>
    <w:link w:val="2"/>
    <w:uiPriority w:val="9"/>
    <w:semiHidden/>
    <w:rsid w:val="007A2E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unhideWhenUsed/>
    <w:rsid w:val="007A2E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A2E00"/>
    <w:rPr>
      <w:rFonts w:ascii="Arial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7A2E00"/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F91BF7"/>
    <w:pPr>
      <w:widowControl/>
      <w:autoSpaceDE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A3F4C"/>
    <w:pPr>
      <w:widowControl/>
      <w:ind w:firstLine="540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c">
    <w:name w:val="Текст концевой сноски Знак"/>
    <w:link w:val="afb"/>
    <w:rsid w:val="00961022"/>
    <w:rPr>
      <w:rFonts w:ascii="Arial" w:hAnsi="Arial" w:cs="Arial"/>
      <w:lang w:eastAsia="zh-CN"/>
    </w:rPr>
  </w:style>
  <w:style w:type="character" w:styleId="afd">
    <w:name w:val="Strong"/>
    <w:qFormat/>
    <w:rsid w:val="00D02F5F"/>
    <w:rPr>
      <w:rFonts w:cs="Times New Roman"/>
      <w:b/>
      <w:bCs/>
    </w:rPr>
  </w:style>
  <w:style w:type="paragraph" w:styleId="HTML">
    <w:name w:val="HTML Preformatted"/>
    <w:basedOn w:val="a"/>
    <w:link w:val="HTML0"/>
    <w:unhideWhenUsed/>
    <w:rsid w:val="005E6C1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E6C1D"/>
    <w:rPr>
      <w:rFonts w:ascii="Courier New" w:hAnsi="Courier New" w:cs="Courier New"/>
      <w:lang w:eastAsia="zh-CN"/>
    </w:rPr>
  </w:style>
  <w:style w:type="character" w:customStyle="1" w:styleId="30">
    <w:name w:val="Заголовок 3 Знак"/>
    <w:link w:val="3"/>
    <w:uiPriority w:val="9"/>
    <w:semiHidden/>
    <w:rsid w:val="00BE4CA2"/>
    <w:rPr>
      <w:rFonts w:ascii="Cambria" w:hAnsi="Cambria"/>
      <w:b/>
      <w:bCs/>
      <w:sz w:val="26"/>
      <w:szCs w:val="26"/>
      <w:lang w:eastAsia="zh-CN"/>
    </w:rPr>
  </w:style>
  <w:style w:type="numbering" w:customStyle="1" w:styleId="17">
    <w:name w:val="Нет списка1"/>
    <w:next w:val="a2"/>
    <w:semiHidden/>
    <w:rsid w:val="00BE4CA2"/>
  </w:style>
  <w:style w:type="table" w:styleId="afe">
    <w:name w:val="Table Grid"/>
    <w:basedOn w:val="a1"/>
    <w:rsid w:val="00BE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BE4CA2"/>
  </w:style>
  <w:style w:type="paragraph" w:styleId="23">
    <w:name w:val="Body Text Indent 2"/>
    <w:basedOn w:val="a"/>
    <w:link w:val="24"/>
    <w:uiPriority w:val="99"/>
    <w:rsid w:val="00BE4CA2"/>
    <w:pPr>
      <w:widowControl/>
      <w:suppressAutoHyphens w:val="0"/>
      <w:autoSpaceDE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rsid w:val="00BE4CA2"/>
    <w:rPr>
      <w:sz w:val="24"/>
      <w:szCs w:val="24"/>
    </w:rPr>
  </w:style>
  <w:style w:type="paragraph" w:customStyle="1" w:styleId="1CharChar">
    <w:name w:val="1 Знак Char Знак Char Знак"/>
    <w:basedOn w:val="a"/>
    <w:rsid w:val="00BE4CA2"/>
    <w:pPr>
      <w:widowControl/>
      <w:suppressAutoHyphens w:val="0"/>
      <w:autoSpaceDE/>
      <w:spacing w:after="160" w:line="240" w:lineRule="exact"/>
    </w:pPr>
    <w:rPr>
      <w:rFonts w:ascii="Times New Roman" w:eastAsia="Calibri" w:hAnsi="Times New Roman" w:cs="Times New Roman"/>
      <w:sz w:val="20"/>
      <w:szCs w:val="20"/>
    </w:rPr>
  </w:style>
  <w:style w:type="paragraph" w:styleId="aff0">
    <w:name w:val="No Spacing"/>
    <w:qFormat/>
    <w:rsid w:val="00BE4CA2"/>
    <w:rPr>
      <w:sz w:val="24"/>
      <w:szCs w:val="24"/>
    </w:rPr>
  </w:style>
  <w:style w:type="paragraph" w:styleId="32">
    <w:name w:val="Body Text Indent 3"/>
    <w:basedOn w:val="a"/>
    <w:link w:val="33"/>
    <w:rsid w:val="00BE4CA2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sid w:val="00BE4CA2"/>
    <w:rPr>
      <w:sz w:val="16"/>
      <w:szCs w:val="16"/>
    </w:rPr>
  </w:style>
  <w:style w:type="character" w:customStyle="1" w:styleId="apple-style-span">
    <w:name w:val="apple-style-span"/>
    <w:rsid w:val="00BE4CA2"/>
  </w:style>
  <w:style w:type="paragraph" w:styleId="aff1">
    <w:name w:val="Plain Text"/>
    <w:basedOn w:val="a"/>
    <w:link w:val="aff2"/>
    <w:rsid w:val="00BE4CA2"/>
    <w:pPr>
      <w:widowControl/>
      <w:autoSpaceDE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2">
    <w:name w:val="Текст Знак"/>
    <w:link w:val="aff1"/>
    <w:rsid w:val="00BE4CA2"/>
    <w:rPr>
      <w:rFonts w:ascii="Courier New" w:hAnsi="Courier New" w:cs="Courier New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BE4CA2"/>
  </w:style>
  <w:style w:type="character" w:customStyle="1" w:styleId="ae">
    <w:name w:val="Основной текст Знак"/>
    <w:link w:val="ad"/>
    <w:rsid w:val="00BE4CA2"/>
    <w:rPr>
      <w:sz w:val="24"/>
      <w:szCs w:val="24"/>
      <w:lang w:eastAsia="zh-CN"/>
    </w:rPr>
  </w:style>
  <w:style w:type="character" w:customStyle="1" w:styleId="12">
    <w:name w:val="Основной текст с отступом Знак1"/>
    <w:link w:val="af1"/>
    <w:rsid w:val="00BE4CA2"/>
    <w:rPr>
      <w:rFonts w:ascii="Arial" w:hAnsi="Arial" w:cs="Arial"/>
      <w:sz w:val="28"/>
      <w:szCs w:val="28"/>
      <w:lang w:eastAsia="zh-CN"/>
    </w:rPr>
  </w:style>
  <w:style w:type="character" w:customStyle="1" w:styleId="13">
    <w:name w:val="Текст сноски Знак1"/>
    <w:link w:val="af3"/>
    <w:uiPriority w:val="99"/>
    <w:rsid w:val="00BE4CA2"/>
    <w:rPr>
      <w:rFonts w:ascii="Arial" w:hAnsi="Arial" w:cs="Arial"/>
      <w:lang w:eastAsia="zh-CN"/>
    </w:rPr>
  </w:style>
  <w:style w:type="character" w:customStyle="1" w:styleId="18">
    <w:name w:val="Текст выноски Знак1"/>
    <w:rsid w:val="00BE4CA2"/>
    <w:rPr>
      <w:rFonts w:ascii="Tahoma" w:hAnsi="Tahoma" w:cs="Tahoma"/>
      <w:sz w:val="16"/>
      <w:szCs w:val="16"/>
      <w:lang w:eastAsia="zh-CN"/>
    </w:rPr>
  </w:style>
  <w:style w:type="character" w:customStyle="1" w:styleId="14">
    <w:name w:val="Верхний колонтитул Знак1"/>
    <w:link w:val="af6"/>
    <w:rsid w:val="00BE4CA2"/>
    <w:rPr>
      <w:rFonts w:ascii="Arial" w:hAnsi="Arial" w:cs="Arial"/>
      <w:sz w:val="18"/>
      <w:szCs w:val="18"/>
      <w:lang w:eastAsia="zh-CN"/>
    </w:rPr>
  </w:style>
  <w:style w:type="character" w:customStyle="1" w:styleId="15">
    <w:name w:val="Нижний колонтитул Знак1"/>
    <w:link w:val="af7"/>
    <w:rsid w:val="00BE4CA2"/>
    <w:rPr>
      <w:rFonts w:ascii="Arial" w:hAnsi="Arial" w:cs="Arial"/>
      <w:sz w:val="18"/>
      <w:szCs w:val="18"/>
      <w:lang w:eastAsia="zh-CN"/>
    </w:rPr>
  </w:style>
  <w:style w:type="paragraph" w:customStyle="1" w:styleId="aff3">
    <w:name w:val="Обычный.Название подразделения"/>
    <w:rsid w:val="0068655F"/>
    <w:pPr>
      <w:suppressAutoHyphens/>
    </w:pPr>
    <w:rPr>
      <w:rFonts w:ascii="SchoolBook" w:hAnsi="SchoolBook" w:cs="SchoolBook"/>
      <w:sz w:val="28"/>
      <w:lang w:eastAsia="ar-SA"/>
    </w:rPr>
  </w:style>
  <w:style w:type="paragraph" w:customStyle="1" w:styleId="ConsPlusDocList0">
    <w:name w:val="ConsPlusDocList"/>
    <w:next w:val="a"/>
    <w:rsid w:val="0068655F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DocList1">
    <w:name w:val="ConsPlusDocList"/>
    <w:next w:val="a"/>
    <w:rsid w:val="00B6773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DocList2">
    <w:name w:val="ConsPlusDocList"/>
    <w:next w:val="a"/>
    <w:rsid w:val="00EC5680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qFormat/>
    <w:pPr>
      <w:widowControl/>
      <w:tabs>
        <w:tab w:val="num" w:pos="0"/>
      </w:tabs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CA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0">
    <w:name w:val="Основной шрифт абзаца1"/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character" w:customStyle="1" w:styleId="a4">
    <w:name w:val="Основной текст с отступом Знак"/>
    <w:rPr>
      <w:rFonts w:ascii="Arial" w:hAnsi="Arial" w:cs="Arial"/>
      <w:sz w:val="18"/>
      <w:szCs w:val="18"/>
    </w:rPr>
  </w:style>
  <w:style w:type="character" w:customStyle="1" w:styleId="a5">
    <w:name w:val="Текст сноски Знак"/>
    <w:uiPriority w:val="99"/>
    <w:rPr>
      <w:rFonts w:ascii="Arial" w:hAnsi="Arial" w:cs="Arial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Pr>
      <w:b/>
      <w:bCs/>
      <w:color w:val="008000"/>
    </w:rPr>
  </w:style>
  <w:style w:type="character" w:customStyle="1" w:styleId="itemtext1">
    <w:name w:val="itemtext1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</w:style>
  <w:style w:type="character" w:styleId="ab">
    <w:name w:val="endnote reference"/>
    <w:uiPriority w:val="99"/>
    <w:rPr>
      <w:vertAlign w:val="superscript"/>
    </w:rPr>
  </w:style>
  <w:style w:type="character" w:styleId="ac">
    <w:name w:val="footnote reference"/>
    <w:uiPriority w:val="99"/>
    <w:rPr>
      <w:vertAlign w:val="superscript"/>
    </w:rPr>
  </w:style>
  <w:style w:type="paragraph" w:customStyle="1" w:styleId="Heading">
    <w:name w:val="Heading"/>
    <w:next w:val="a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d">
    <w:name w:val="Body Text"/>
    <w:basedOn w:val="a"/>
    <w:link w:val="ae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f">
    <w:name w:val="List"/>
    <w:basedOn w:val="ad"/>
    <w:rPr>
      <w:rFonts w:cs="Free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hAnsi="Arial" w:cs="Arial"/>
      <w:u w:val="single"/>
      <w:lang w:eastAsia="zh-CN"/>
    </w:rPr>
  </w:style>
  <w:style w:type="paragraph" w:styleId="af1">
    <w:name w:val="Body Text Indent"/>
    <w:basedOn w:val="a"/>
    <w:link w:val="12"/>
    <w:pPr>
      <w:widowControl/>
      <w:autoSpaceDE/>
      <w:ind w:left="360"/>
      <w:jc w:val="both"/>
    </w:pPr>
    <w:rPr>
      <w:sz w:val="28"/>
      <w:szCs w:val="28"/>
    </w:rPr>
  </w:style>
  <w:style w:type="paragraph" w:customStyle="1" w:styleId="af2">
    <w:name w:val="Прижатый влево"/>
    <w:basedOn w:val="a"/>
    <w:next w:val="a"/>
    <w:pPr>
      <w:widowControl/>
    </w:pPr>
    <w:rPr>
      <w:sz w:val="20"/>
      <w:szCs w:val="20"/>
    </w:rPr>
  </w:style>
  <w:style w:type="paragraph" w:styleId="af3">
    <w:name w:val="footnote text"/>
    <w:basedOn w:val="a"/>
    <w:link w:val="13"/>
    <w:uiPriority w:val="99"/>
    <w:pPr>
      <w:widowControl/>
      <w:autoSpaceDE/>
    </w:pPr>
    <w:rPr>
      <w:sz w:val="20"/>
      <w:szCs w:val="20"/>
    </w:rPr>
  </w:style>
  <w:style w:type="paragraph" w:styleId="af4">
    <w:name w:val="Normal (Web)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14"/>
  </w:style>
  <w:style w:type="paragraph" w:styleId="af7">
    <w:name w:val="footer"/>
    <w:basedOn w:val="a"/>
    <w:link w:val="15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6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customStyle="1" w:styleId="af9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b">
    <w:name w:val="endnote text"/>
    <w:basedOn w:val="a"/>
    <w:link w:val="afc"/>
    <w:pPr>
      <w:suppressLineNumbers/>
      <w:ind w:left="339" w:hanging="339"/>
    </w:pPr>
    <w:rPr>
      <w:sz w:val="20"/>
      <w:szCs w:val="20"/>
    </w:rPr>
  </w:style>
  <w:style w:type="paragraph" w:customStyle="1" w:styleId="ConsPlusDocList">
    <w:name w:val="ConsPlusDocList"/>
    <w:next w:val="a"/>
    <w:rsid w:val="002A0125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20">
    <w:name w:val="Заголовок 2 Знак"/>
    <w:link w:val="2"/>
    <w:uiPriority w:val="9"/>
    <w:semiHidden/>
    <w:rsid w:val="007A2E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unhideWhenUsed/>
    <w:rsid w:val="007A2E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A2E00"/>
    <w:rPr>
      <w:rFonts w:ascii="Arial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7A2E00"/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F91BF7"/>
    <w:pPr>
      <w:widowControl/>
      <w:autoSpaceDE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A3F4C"/>
    <w:pPr>
      <w:widowControl/>
      <w:ind w:firstLine="540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c">
    <w:name w:val="Текст концевой сноски Знак"/>
    <w:link w:val="afb"/>
    <w:rsid w:val="00961022"/>
    <w:rPr>
      <w:rFonts w:ascii="Arial" w:hAnsi="Arial" w:cs="Arial"/>
      <w:lang w:eastAsia="zh-CN"/>
    </w:rPr>
  </w:style>
  <w:style w:type="character" w:styleId="afd">
    <w:name w:val="Strong"/>
    <w:qFormat/>
    <w:rsid w:val="00D02F5F"/>
    <w:rPr>
      <w:rFonts w:cs="Times New Roman"/>
      <w:b/>
      <w:bCs/>
    </w:rPr>
  </w:style>
  <w:style w:type="paragraph" w:styleId="HTML">
    <w:name w:val="HTML Preformatted"/>
    <w:basedOn w:val="a"/>
    <w:link w:val="HTML0"/>
    <w:unhideWhenUsed/>
    <w:rsid w:val="005E6C1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E6C1D"/>
    <w:rPr>
      <w:rFonts w:ascii="Courier New" w:hAnsi="Courier New" w:cs="Courier New"/>
      <w:lang w:eastAsia="zh-CN"/>
    </w:rPr>
  </w:style>
  <w:style w:type="character" w:customStyle="1" w:styleId="30">
    <w:name w:val="Заголовок 3 Знак"/>
    <w:link w:val="3"/>
    <w:uiPriority w:val="9"/>
    <w:semiHidden/>
    <w:rsid w:val="00BE4CA2"/>
    <w:rPr>
      <w:rFonts w:ascii="Cambria" w:hAnsi="Cambria"/>
      <w:b/>
      <w:bCs/>
      <w:sz w:val="26"/>
      <w:szCs w:val="26"/>
      <w:lang w:eastAsia="zh-CN"/>
    </w:rPr>
  </w:style>
  <w:style w:type="numbering" w:customStyle="1" w:styleId="17">
    <w:name w:val="Нет списка1"/>
    <w:next w:val="a2"/>
    <w:semiHidden/>
    <w:rsid w:val="00BE4CA2"/>
  </w:style>
  <w:style w:type="table" w:styleId="afe">
    <w:name w:val="Table Grid"/>
    <w:basedOn w:val="a1"/>
    <w:rsid w:val="00BE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BE4CA2"/>
  </w:style>
  <w:style w:type="paragraph" w:styleId="23">
    <w:name w:val="Body Text Indent 2"/>
    <w:basedOn w:val="a"/>
    <w:link w:val="24"/>
    <w:uiPriority w:val="99"/>
    <w:rsid w:val="00BE4CA2"/>
    <w:pPr>
      <w:widowControl/>
      <w:suppressAutoHyphens w:val="0"/>
      <w:autoSpaceDE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rsid w:val="00BE4CA2"/>
    <w:rPr>
      <w:sz w:val="24"/>
      <w:szCs w:val="24"/>
    </w:rPr>
  </w:style>
  <w:style w:type="paragraph" w:customStyle="1" w:styleId="1CharChar">
    <w:name w:val="1 Знак Char Знак Char Знак"/>
    <w:basedOn w:val="a"/>
    <w:rsid w:val="00BE4CA2"/>
    <w:pPr>
      <w:widowControl/>
      <w:suppressAutoHyphens w:val="0"/>
      <w:autoSpaceDE/>
      <w:spacing w:after="160" w:line="240" w:lineRule="exact"/>
    </w:pPr>
    <w:rPr>
      <w:rFonts w:ascii="Times New Roman" w:eastAsia="Calibri" w:hAnsi="Times New Roman" w:cs="Times New Roman"/>
      <w:sz w:val="20"/>
      <w:szCs w:val="20"/>
    </w:rPr>
  </w:style>
  <w:style w:type="paragraph" w:styleId="aff0">
    <w:name w:val="No Spacing"/>
    <w:qFormat/>
    <w:rsid w:val="00BE4CA2"/>
    <w:rPr>
      <w:sz w:val="24"/>
      <w:szCs w:val="24"/>
    </w:rPr>
  </w:style>
  <w:style w:type="paragraph" w:styleId="32">
    <w:name w:val="Body Text Indent 3"/>
    <w:basedOn w:val="a"/>
    <w:link w:val="33"/>
    <w:rsid w:val="00BE4CA2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sid w:val="00BE4CA2"/>
    <w:rPr>
      <w:sz w:val="16"/>
      <w:szCs w:val="16"/>
    </w:rPr>
  </w:style>
  <w:style w:type="character" w:customStyle="1" w:styleId="apple-style-span">
    <w:name w:val="apple-style-span"/>
    <w:rsid w:val="00BE4CA2"/>
  </w:style>
  <w:style w:type="paragraph" w:styleId="aff1">
    <w:name w:val="Plain Text"/>
    <w:basedOn w:val="a"/>
    <w:link w:val="aff2"/>
    <w:rsid w:val="00BE4CA2"/>
    <w:pPr>
      <w:widowControl/>
      <w:autoSpaceDE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2">
    <w:name w:val="Текст Знак"/>
    <w:link w:val="aff1"/>
    <w:rsid w:val="00BE4CA2"/>
    <w:rPr>
      <w:rFonts w:ascii="Courier New" w:hAnsi="Courier New" w:cs="Courier New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BE4CA2"/>
  </w:style>
  <w:style w:type="character" w:customStyle="1" w:styleId="ae">
    <w:name w:val="Основной текст Знак"/>
    <w:link w:val="ad"/>
    <w:rsid w:val="00BE4CA2"/>
    <w:rPr>
      <w:sz w:val="24"/>
      <w:szCs w:val="24"/>
      <w:lang w:eastAsia="zh-CN"/>
    </w:rPr>
  </w:style>
  <w:style w:type="character" w:customStyle="1" w:styleId="12">
    <w:name w:val="Основной текст с отступом Знак1"/>
    <w:link w:val="af1"/>
    <w:rsid w:val="00BE4CA2"/>
    <w:rPr>
      <w:rFonts w:ascii="Arial" w:hAnsi="Arial" w:cs="Arial"/>
      <w:sz w:val="28"/>
      <w:szCs w:val="28"/>
      <w:lang w:eastAsia="zh-CN"/>
    </w:rPr>
  </w:style>
  <w:style w:type="character" w:customStyle="1" w:styleId="13">
    <w:name w:val="Текст сноски Знак1"/>
    <w:link w:val="af3"/>
    <w:uiPriority w:val="99"/>
    <w:rsid w:val="00BE4CA2"/>
    <w:rPr>
      <w:rFonts w:ascii="Arial" w:hAnsi="Arial" w:cs="Arial"/>
      <w:lang w:eastAsia="zh-CN"/>
    </w:rPr>
  </w:style>
  <w:style w:type="character" w:customStyle="1" w:styleId="18">
    <w:name w:val="Текст выноски Знак1"/>
    <w:rsid w:val="00BE4CA2"/>
    <w:rPr>
      <w:rFonts w:ascii="Tahoma" w:hAnsi="Tahoma" w:cs="Tahoma"/>
      <w:sz w:val="16"/>
      <w:szCs w:val="16"/>
      <w:lang w:eastAsia="zh-CN"/>
    </w:rPr>
  </w:style>
  <w:style w:type="character" w:customStyle="1" w:styleId="14">
    <w:name w:val="Верхний колонтитул Знак1"/>
    <w:link w:val="af6"/>
    <w:rsid w:val="00BE4CA2"/>
    <w:rPr>
      <w:rFonts w:ascii="Arial" w:hAnsi="Arial" w:cs="Arial"/>
      <w:sz w:val="18"/>
      <w:szCs w:val="18"/>
      <w:lang w:eastAsia="zh-CN"/>
    </w:rPr>
  </w:style>
  <w:style w:type="character" w:customStyle="1" w:styleId="15">
    <w:name w:val="Нижний колонтитул Знак1"/>
    <w:link w:val="af7"/>
    <w:rsid w:val="00BE4CA2"/>
    <w:rPr>
      <w:rFonts w:ascii="Arial" w:hAnsi="Arial" w:cs="Arial"/>
      <w:sz w:val="18"/>
      <w:szCs w:val="18"/>
      <w:lang w:eastAsia="zh-CN"/>
    </w:rPr>
  </w:style>
  <w:style w:type="paragraph" w:customStyle="1" w:styleId="aff3">
    <w:name w:val="Обычный.Название подразделения"/>
    <w:rsid w:val="0068655F"/>
    <w:pPr>
      <w:suppressAutoHyphens/>
    </w:pPr>
    <w:rPr>
      <w:rFonts w:ascii="SchoolBook" w:hAnsi="SchoolBook" w:cs="SchoolBook"/>
      <w:sz w:val="28"/>
      <w:lang w:eastAsia="ar-SA"/>
    </w:rPr>
  </w:style>
  <w:style w:type="paragraph" w:customStyle="1" w:styleId="ConsPlusDocList0">
    <w:name w:val="ConsPlusDocList"/>
    <w:next w:val="a"/>
    <w:rsid w:val="0068655F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DocList1">
    <w:name w:val="ConsPlusDocList"/>
    <w:next w:val="a"/>
    <w:rsid w:val="00B6773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DocList2">
    <w:name w:val="ConsPlusDocList"/>
    <w:next w:val="a"/>
    <w:rsid w:val="00EC5680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9263E2BB38114F810767E3E53D9E4C54EE5F3034BF1098E01110F406F28E8EEFEECE4CAE6E3DF677F83ABF0DC13D6B4B5E4938CF27A7E8CE7IAH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consultantplus://offline/ref=690CE2AFF94E466C74C3C939E14710ACCAEF0750A9C553E5678816149BA1CAB7CF72FFBB6AC9CBAFA5A9AFD6639C0BF5EAAB022317D5D0A84E4F93F2P1I3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F5B4FDCF6ADF29A6FFC5EF5DB71C2FDE03E4B27803D6E5FB77E341FCE9A89A00551C405D55AF0AA38B7321448I4QDF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53;n=42834;fld=134;dst=100012" TargetMode="External"/><Relationship Id="rId17" Type="http://schemas.openxmlformats.org/officeDocument/2006/relationships/hyperlink" Target="consultantplus://offline/ref=83BF1687476DB99BFE9AD3C5AA80B72C3E668B27E631F720D07CCF1E3ABD0C3F9788179E1D47D26181A76BCA45D6E1661D8A30433450730DB14BF" TargetMode="External"/><Relationship Id="rId25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33" Type="http://schemas.openxmlformats.org/officeDocument/2006/relationships/hyperlink" Target="consultantplus://offline/ref=1FF5E29FABFE0882EEBC85F62CA4C38DDD029CE7BEEB4E74C2778F0E55EF67AC8CA56F469792333CZAME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6D64313D711430EE0D022831A772F050545BAE75D62E612E9EA7CFD4630221724A7A997952D656592F5B38D4MDz4G" TargetMode="External"/><Relationship Id="rId20" Type="http://schemas.openxmlformats.org/officeDocument/2006/relationships/hyperlink" Target="consultantplus://offline/ref=F7A52A38751FE54515D7465379F2C87842E2A2D155D8A42C2983D23FD8D6912660CD27AFB343849BB9F1F1528F658E07330B5EA300839914hAD4G" TargetMode="External"/><Relationship Id="rId29" Type="http://schemas.openxmlformats.org/officeDocument/2006/relationships/hyperlink" Target="consultantplus://offline/ref=461FDCB0627AE200BFFBB6A41F654B61DABDF20B0638F3A11DD04C439BC9DFB474AAEFE5CDt8t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04E0CD831CE40AD3C7835E2C8A522341453BE2E22641AF22BF8B2F73B674E0C3140985657D7E832ICHAK" TargetMode="External"/><Relationship Id="rId24" Type="http://schemas.openxmlformats.org/officeDocument/2006/relationships/hyperlink" Target="consultantplus://offline/ref=AC72B35B86CA5B6058DDC4F959978722D375D2ACC9AE33B480B78E8D8182AD08C31087816C691344A1CA53B23CFD18C94BF8A281603DAFA7j3l8G" TargetMode="External"/><Relationship Id="rId32" Type="http://schemas.openxmlformats.org/officeDocument/2006/relationships/hyperlink" Target="consultantplus://offline/ref=461FDCB0627AE200BFFBB6A41F654B61DABDF20B0638F3A11DD04C439BC9DFB474AAEFE4C9t8tD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4727D41014F45E7BCD7F16D84D314132EEFC292A1D589781E6EB4DC29EF475BF87A467A85FC1A8F9A9C12C1811485A689B97A14B7674251C6DA6B86C1x4M" TargetMode="External"/><Relationship Id="rId23" Type="http://schemas.openxmlformats.org/officeDocument/2006/relationships/hyperlink" Target="consultantplus://offline/ref=5F5B4FDCF6ADF29A6FFC5EF5DB71C2FDE13E4A2A82396E5FB77E341FCE9A89A017519C0CDC07BFEE69A4321D5744EB6B40A171I0Q9F" TargetMode="External"/><Relationship Id="rId28" Type="http://schemas.openxmlformats.org/officeDocument/2006/relationships/hyperlink" Target="consultantplus://offline/ref=6625EE39DCF40D0AA35234536A2023C2BBB9C1C3566E1D7BB045C66961u7rDF" TargetMode="External"/><Relationship Id="rId10" Type="http://schemas.openxmlformats.org/officeDocument/2006/relationships/hyperlink" Target="consultantplus://offline/ref=55E03262404FE3A8DCB8E382E7561CF29BF56D507C9291D4F019013149FF237AAAFC4E6EB0E11AD08E241468598E18C7FAED74F7S5k8J" TargetMode="External"/><Relationship Id="rId19" Type="http://schemas.openxmlformats.org/officeDocument/2006/relationships/hyperlink" Target="consultantplus://offline/ref=F7A52A38751FE54515D7465379F2C87842E2A2D155D8A42C2983D23FD8D6912660CD27ACBA438CCAECBEF00ECB359D07310B5CA41Fh8D8G" TargetMode="External"/><Relationship Id="rId31" Type="http://schemas.openxmlformats.org/officeDocument/2006/relationships/hyperlink" Target="consultantplus://offline/ref=461FDCB0627AE200BFFBB6A41F654B61DABDF20B0638F3A11DD04C439BC9DFB474AAEFE5C8t8t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4727D41014F45E7BCD7F16D84D314132EEFC292A1D589781E6EB4DC29EF475BF87A467A85FC1A8F9A9C1DCB871485A689B97A14B7674251C6DA6B86C1x4M" TargetMode="External"/><Relationship Id="rId22" Type="http://schemas.openxmlformats.org/officeDocument/2006/relationships/hyperlink" Target="consultantplus://offline/ref=5F5B4FDCF6ADF29A6FFC5EF5DB71C2FDE13E4A2A82396E5FB77E341FCE9A89A017519C09DC07BFEE69A4321D5744EB6B40A171I0Q9F" TargetMode="External"/><Relationship Id="rId27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30" Type="http://schemas.openxmlformats.org/officeDocument/2006/relationships/hyperlink" Target="consultantplus://offline/ref=461FDCB0627AE200BFFBB6A41F654B61DABDF20B0638F3A11DD04C439BC9DFB474AAEFE5CBt8t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F333-9A44-44E0-B63A-340E7BFE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15818</Words>
  <Characters>90167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НИЖЕГОРОДСКОЙ ОБЛАСТИ</vt:lpstr>
    </vt:vector>
  </TitlesOfParts>
  <Company>SPecialiST RePack</Company>
  <LinksUpToDate>false</LinksUpToDate>
  <CharactersWithSpaces>105774</CharactersWithSpaces>
  <SharedDoc>false</SharedDoc>
  <HLinks>
    <vt:vector size="96" baseType="variant">
      <vt:variant>
        <vt:i4>6488120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3735657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consultantplus://offline/ref=690CE2AFF94E466C74C3C939E14710ACCAEF0750A9C553E5678816149BA1CAB7CF72FFBB6AC9CBAFA5A9AFD6639C0BF5EAAB022317D5D0A84E4F93F2P1I3G</vt:lpwstr>
      </vt:variant>
      <vt:variant>
        <vt:lpwstr/>
      </vt:variant>
      <vt:variant>
        <vt:i4>6488120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2818099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consultantplus://offline/ref=AC72B35B86CA5B6058DDC4F959978722D375D2ACC9AE33B480B78E8D8182AD08C31087816C691344A1CA53B23CFD18C94BF8A281603DAFA7j3l8G</vt:lpwstr>
      </vt:variant>
      <vt:variant>
        <vt:lpwstr/>
      </vt:variant>
      <vt:variant>
        <vt:i4>5242960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consultantplus://offline/ref=5F5B4FDCF6ADF29A6FFC5EF5DB71C2FDE13E4A2A82396E5FB77E341FCE9A89A017519C0CDC07BFEE69A4321D5744EB6B40A171I0Q9F</vt:lpwstr>
      </vt:variant>
      <vt:variant>
        <vt:lpwstr/>
      </vt:variant>
      <vt:variant>
        <vt:i4>5242890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consultantplus://offline/ref=5F5B4FDCF6ADF29A6FFC5EF5DB71C2FDE13E4A2A82396E5FB77E341FCE9A89A017519C09DC07BFEE69A4321D5744EB6B40A171I0Q9F</vt:lpwstr>
      </vt:variant>
      <vt:variant>
        <vt:lpwstr/>
      </vt:variant>
      <vt:variant>
        <vt:i4>786442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consultantplus://offline/ref=5F5B4FDCF6ADF29A6FFC5EF5DB71C2FDE03E4B27803D6E5FB77E341FCE9A89A00551C405D55AF0AA38B7321448I4QDF</vt:lpwstr>
      </vt:variant>
      <vt:variant>
        <vt:lpwstr/>
      </vt:variant>
      <vt:variant>
        <vt:i4>7864430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consultantplus://offline/ref=F7A52A38751FE54515D7465379F2C87842E2A2D155D8A42C2983D23FD8D6912660CD27AFB343849BB9F1F1528F658E07330B5EA300839914hAD4G</vt:lpwstr>
      </vt:variant>
      <vt:variant>
        <vt:lpwstr/>
      </vt:variant>
      <vt:variant>
        <vt:i4>4849678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consultantplus://offline/ref=F7A52A38751FE54515D7465379F2C87842E2A2D155D8A42C2983D23FD8D6912660CD27ACBA438CCAECBEF00ECB359D07310B5CA41Fh8D8G</vt:lpwstr>
      </vt:variant>
      <vt:variant>
        <vt:lpwstr/>
      </vt:variant>
      <vt:variant>
        <vt:i4>3080294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consultantplus://offline/ref=83BF1687476DB99BFE9AD3C5AA80B72C3E668B27E631F720D07CCF1E3ABD0C3F9788179E1D47D26181A76BCA45D6E1661D8A30433450730DB14BF</vt:lpwstr>
      </vt:variant>
      <vt:variant>
        <vt:lpwstr/>
      </vt:variant>
      <vt:variant>
        <vt:i4>7536736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consultantplus://offline/ref=39D49EA50D21284B37FD9ECE23B9BD647FCB5BDCEB9328BD281368D2DFED7FDE410888C1E2506DDD7440ECD9F87D3EA9F2A183C9D1B3F473CD9AFD2EVDyBK</vt:lpwstr>
      </vt:variant>
      <vt:variant>
        <vt:lpwstr/>
      </vt:variant>
      <vt:variant>
        <vt:i4>5570572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consultantplus://offline/ref=A26D64313D711430EE0D022831A772F050545BAE75D62E612E9EA7CFD4630221724A7A997952D656592F5B38D4MDz4G</vt:lpwstr>
      </vt:variant>
      <vt:variant>
        <vt:lpwstr/>
      </vt:variant>
      <vt:variant>
        <vt:i4>3801141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consultantplus://offline/ref=44727D41014F45E7BCD7F16D84D314132EEFC292A1D589781E6EB4DC29EF475BF87A467A85FC1A8F9A9C12C1811485A689B97A14B7674251C6DA6B86C1x4M</vt:lpwstr>
      </vt:variant>
      <vt:variant>
        <vt:lpwstr/>
      </vt:variant>
      <vt:variant>
        <vt:i4>3801142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consultantplus://offline/ref=44727D41014F45E7BCD7F16D84D314132EEFC292A1D589781E6EB4DC29EF475BF87A467A85FC1A8F9A9C1DCB871485A689B97A14B7674251C6DA6B86C1x4M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consultantplus://offline/ref=29263E2BB38114F810767E3E53D9E4C54EE5F3034BF1098E01110F406F28E8EEFEECE4CAE6E3DF677F83ABF0DC13D6B4B5E4938CF27A7E8CE7IAH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consultantplus://offline/ref=55E03262404FE3A8DCB8E382E7561CF29BF56D507C9291D4F019013149FF237AAAFC4E6EB0E11AD08E241468598E18C7FAED74F7S5k8J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creator>borisova.elena</dc:creator>
  <cp:lastModifiedBy>VahrushevaNA</cp:lastModifiedBy>
  <cp:revision>2</cp:revision>
  <cp:lastPrinted>2021-03-01T06:57:00Z</cp:lastPrinted>
  <dcterms:created xsi:type="dcterms:W3CDTF">2024-04-16T09:45:00Z</dcterms:created>
  <dcterms:modified xsi:type="dcterms:W3CDTF">2024-04-16T09:45:00Z</dcterms:modified>
</cp:coreProperties>
</file>